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BFD" w:rsidRDefault="000B2BFD" w:rsidP="00815D9D">
      <w:pPr>
        <w:tabs>
          <w:tab w:val="left" w:pos="394"/>
          <w:tab w:val="left" w:pos="5964"/>
        </w:tabs>
        <w:rPr>
          <w:b/>
          <w:bCs/>
          <w:color w:val="000000"/>
          <w:w w:val="0"/>
          <w:sz w:val="24"/>
          <w:szCs w:val="24"/>
          <w:lang w:val="ru-RU"/>
        </w:rPr>
      </w:pPr>
      <w:proofErr w:type="gramStart"/>
      <w:r>
        <w:rPr>
          <w:b/>
          <w:bCs/>
          <w:color w:val="000000"/>
          <w:w w:val="0"/>
          <w:sz w:val="24"/>
          <w:szCs w:val="24"/>
          <w:lang w:val="ru-RU"/>
        </w:rPr>
        <w:t>Рассмотрена</w:t>
      </w:r>
      <w:proofErr w:type="gramEnd"/>
      <w:r>
        <w:rPr>
          <w:b/>
          <w:bCs/>
          <w:color w:val="000000"/>
          <w:w w:val="0"/>
          <w:sz w:val="24"/>
          <w:szCs w:val="24"/>
          <w:lang w:val="ru-RU"/>
        </w:rPr>
        <w:t xml:space="preserve">                                           </w:t>
      </w:r>
      <w:r w:rsidR="00BA385A">
        <w:rPr>
          <w:b/>
          <w:bCs/>
          <w:color w:val="000000"/>
          <w:w w:val="0"/>
          <w:sz w:val="24"/>
          <w:szCs w:val="24"/>
          <w:lang w:val="ru-RU"/>
        </w:rPr>
        <w:t xml:space="preserve">                       </w:t>
      </w:r>
      <w:r w:rsidR="00C55741">
        <w:rPr>
          <w:b/>
          <w:bCs/>
          <w:color w:val="000000"/>
          <w:w w:val="0"/>
          <w:sz w:val="24"/>
          <w:szCs w:val="24"/>
          <w:lang w:val="ru-RU"/>
        </w:rPr>
        <w:t>Утверждена приказом по</w:t>
      </w:r>
    </w:p>
    <w:p w:rsidR="000B2BFD" w:rsidRPr="009154F9" w:rsidRDefault="000B2BFD" w:rsidP="00815D9D">
      <w:pPr>
        <w:tabs>
          <w:tab w:val="left" w:pos="394"/>
        </w:tabs>
        <w:rPr>
          <w:b/>
          <w:bCs/>
          <w:color w:val="000000"/>
          <w:w w:val="0"/>
          <w:sz w:val="24"/>
          <w:szCs w:val="24"/>
          <w:lang w:val="ru-RU"/>
        </w:rPr>
      </w:pPr>
      <w:r>
        <w:rPr>
          <w:b/>
          <w:bCs/>
          <w:color w:val="000000"/>
          <w:w w:val="0"/>
          <w:sz w:val="24"/>
          <w:szCs w:val="24"/>
          <w:lang w:val="ru-RU"/>
        </w:rPr>
        <w:t>на заседании педагогического совета</w:t>
      </w:r>
      <w:r w:rsidR="00DC1746">
        <w:rPr>
          <w:b/>
          <w:bCs/>
          <w:color w:val="000000"/>
          <w:w w:val="0"/>
          <w:sz w:val="24"/>
          <w:szCs w:val="24"/>
          <w:lang w:val="ru-RU"/>
        </w:rPr>
        <w:t>.</w:t>
      </w:r>
      <w:r w:rsidR="00BA385A">
        <w:rPr>
          <w:b/>
          <w:bCs/>
          <w:color w:val="000000"/>
          <w:w w:val="0"/>
          <w:sz w:val="24"/>
          <w:szCs w:val="24"/>
          <w:lang w:val="ru-RU"/>
        </w:rPr>
        <w:t xml:space="preserve">                     МБОУ «</w:t>
      </w:r>
      <w:proofErr w:type="spellStart"/>
      <w:r w:rsidR="00BA385A">
        <w:rPr>
          <w:b/>
          <w:bCs/>
          <w:color w:val="000000"/>
          <w:w w:val="0"/>
          <w:sz w:val="24"/>
          <w:szCs w:val="24"/>
          <w:lang w:val="ru-RU"/>
        </w:rPr>
        <w:t>Жабская</w:t>
      </w:r>
      <w:proofErr w:type="spellEnd"/>
      <w:r w:rsidR="00BA385A">
        <w:rPr>
          <w:b/>
          <w:bCs/>
          <w:color w:val="000000"/>
          <w:w w:val="0"/>
          <w:sz w:val="24"/>
          <w:szCs w:val="24"/>
          <w:lang w:val="ru-RU"/>
        </w:rPr>
        <w:t xml:space="preserve"> основная </w:t>
      </w:r>
      <w:proofErr w:type="spellStart"/>
      <w:r w:rsidR="00BA385A">
        <w:rPr>
          <w:b/>
          <w:bCs/>
          <w:color w:val="000000"/>
          <w:w w:val="0"/>
          <w:sz w:val="24"/>
          <w:szCs w:val="24"/>
          <w:lang w:val="ru-RU"/>
        </w:rPr>
        <w:t>общеобразова</w:t>
      </w:r>
      <w:proofErr w:type="spellEnd"/>
      <w:r w:rsidR="00BA385A">
        <w:rPr>
          <w:b/>
          <w:bCs/>
          <w:color w:val="000000"/>
          <w:w w:val="0"/>
          <w:sz w:val="24"/>
          <w:szCs w:val="24"/>
          <w:lang w:val="ru-RU"/>
        </w:rPr>
        <w:t>-</w:t>
      </w:r>
    </w:p>
    <w:p w:rsidR="00AD5E63" w:rsidRPr="00421EFB" w:rsidRDefault="00F465CF" w:rsidP="00815D9D">
      <w:pPr>
        <w:tabs>
          <w:tab w:val="left" w:pos="5869"/>
        </w:tabs>
        <w:rPr>
          <w:b/>
          <w:bCs/>
          <w:w w:val="0"/>
          <w:sz w:val="24"/>
          <w:szCs w:val="24"/>
          <w:lang w:val="ru-RU"/>
        </w:rPr>
      </w:pPr>
      <w:r>
        <w:rPr>
          <w:b/>
          <w:bCs/>
          <w:w w:val="0"/>
          <w:sz w:val="24"/>
          <w:szCs w:val="24"/>
          <w:lang w:val="ru-RU"/>
        </w:rPr>
        <w:t>Протокол №1 от 29</w:t>
      </w:r>
      <w:r w:rsidR="005A5E2D" w:rsidRPr="00421EFB">
        <w:rPr>
          <w:b/>
          <w:bCs/>
          <w:w w:val="0"/>
          <w:sz w:val="24"/>
          <w:szCs w:val="24"/>
          <w:lang w:val="ru-RU"/>
        </w:rPr>
        <w:t xml:space="preserve"> </w:t>
      </w:r>
      <w:r w:rsidR="00A00B7F" w:rsidRPr="00421EFB">
        <w:rPr>
          <w:b/>
          <w:bCs/>
          <w:w w:val="0"/>
          <w:sz w:val="24"/>
          <w:szCs w:val="24"/>
          <w:lang w:val="ru-RU"/>
        </w:rPr>
        <w:t>августа</w:t>
      </w:r>
      <w:r w:rsidR="009A633E" w:rsidRPr="00421EFB">
        <w:rPr>
          <w:b/>
          <w:bCs/>
          <w:w w:val="0"/>
          <w:sz w:val="24"/>
          <w:szCs w:val="24"/>
          <w:lang w:val="ru-RU"/>
        </w:rPr>
        <w:t xml:space="preserve"> </w:t>
      </w:r>
      <w:r>
        <w:rPr>
          <w:b/>
          <w:bCs/>
          <w:w w:val="0"/>
          <w:sz w:val="24"/>
          <w:szCs w:val="24"/>
          <w:lang w:val="ru-RU"/>
        </w:rPr>
        <w:t>2024</w:t>
      </w:r>
      <w:r w:rsidR="009A633E" w:rsidRPr="00421EFB">
        <w:rPr>
          <w:b/>
          <w:bCs/>
          <w:w w:val="0"/>
          <w:sz w:val="24"/>
          <w:szCs w:val="24"/>
          <w:lang w:val="ru-RU"/>
        </w:rPr>
        <w:t xml:space="preserve"> года</w:t>
      </w:r>
      <w:r w:rsidR="00BA385A" w:rsidRPr="00421EFB">
        <w:rPr>
          <w:b/>
          <w:bCs/>
          <w:w w:val="0"/>
          <w:sz w:val="24"/>
          <w:szCs w:val="24"/>
          <w:lang w:val="ru-RU"/>
        </w:rPr>
        <w:t xml:space="preserve">                     тельная школа  </w:t>
      </w:r>
      <w:r w:rsidR="000B2BFD" w:rsidRPr="00421EFB">
        <w:rPr>
          <w:b/>
          <w:bCs/>
          <w:w w:val="0"/>
          <w:sz w:val="24"/>
          <w:szCs w:val="24"/>
          <w:lang w:val="ru-RU"/>
        </w:rPr>
        <w:t xml:space="preserve">»                                        </w:t>
      </w:r>
    </w:p>
    <w:p w:rsidR="00AD5E63" w:rsidRDefault="009A633E" w:rsidP="00815D9D">
      <w:pPr>
        <w:tabs>
          <w:tab w:val="left" w:pos="5896"/>
        </w:tabs>
        <w:rPr>
          <w:b/>
          <w:bCs/>
          <w:w w:val="0"/>
          <w:sz w:val="24"/>
          <w:szCs w:val="24"/>
          <w:lang w:val="ru-RU"/>
        </w:rPr>
      </w:pPr>
      <w:r w:rsidRPr="00421EFB">
        <w:rPr>
          <w:b/>
          <w:bCs/>
          <w:w w:val="0"/>
          <w:sz w:val="24"/>
          <w:szCs w:val="24"/>
          <w:lang w:val="ru-RU"/>
        </w:rPr>
        <w:t xml:space="preserve">                                                               </w:t>
      </w:r>
      <w:r w:rsidR="00BA385A" w:rsidRPr="00421EFB">
        <w:rPr>
          <w:b/>
          <w:bCs/>
          <w:w w:val="0"/>
          <w:sz w:val="24"/>
          <w:szCs w:val="24"/>
          <w:lang w:val="ru-RU"/>
        </w:rPr>
        <w:t xml:space="preserve">                          </w:t>
      </w:r>
      <w:r w:rsidR="000B2BFD" w:rsidRPr="00421EFB">
        <w:rPr>
          <w:b/>
          <w:bCs/>
          <w:w w:val="0"/>
          <w:sz w:val="24"/>
          <w:szCs w:val="24"/>
          <w:lang w:val="ru-RU"/>
        </w:rPr>
        <w:t xml:space="preserve">№ </w:t>
      </w:r>
      <w:r w:rsidR="00F465CF">
        <w:rPr>
          <w:b/>
          <w:bCs/>
          <w:w w:val="0"/>
          <w:sz w:val="24"/>
          <w:szCs w:val="24"/>
          <w:lang w:val="ru-RU"/>
        </w:rPr>
        <w:t>164</w:t>
      </w:r>
      <w:r w:rsidR="00D207EE" w:rsidRPr="00421EFB">
        <w:rPr>
          <w:b/>
          <w:bCs/>
          <w:w w:val="0"/>
          <w:sz w:val="24"/>
          <w:szCs w:val="24"/>
          <w:lang w:val="ru-RU"/>
        </w:rPr>
        <w:t xml:space="preserve"> </w:t>
      </w:r>
      <w:r w:rsidR="00F465CF">
        <w:rPr>
          <w:b/>
          <w:bCs/>
          <w:w w:val="0"/>
          <w:sz w:val="24"/>
          <w:szCs w:val="24"/>
          <w:lang w:val="ru-RU"/>
        </w:rPr>
        <w:t xml:space="preserve"> от 30.08.2024</w:t>
      </w:r>
      <w:r w:rsidR="009B2001" w:rsidRPr="00421EFB">
        <w:rPr>
          <w:b/>
          <w:bCs/>
          <w:w w:val="0"/>
          <w:sz w:val="24"/>
          <w:szCs w:val="24"/>
          <w:lang w:val="ru-RU"/>
        </w:rPr>
        <w:t xml:space="preserve"> </w:t>
      </w:r>
      <w:r w:rsidR="000B2BFD" w:rsidRPr="00421EFB">
        <w:rPr>
          <w:b/>
          <w:bCs/>
          <w:w w:val="0"/>
          <w:sz w:val="24"/>
          <w:szCs w:val="24"/>
          <w:lang w:val="ru-RU"/>
        </w:rPr>
        <w:t>г.</w:t>
      </w:r>
    </w:p>
    <w:p w:rsidR="00F465CF" w:rsidRPr="00421EFB" w:rsidRDefault="00F465CF" w:rsidP="00815D9D">
      <w:pPr>
        <w:tabs>
          <w:tab w:val="left" w:pos="5896"/>
        </w:tabs>
        <w:rPr>
          <w:b/>
          <w:bCs/>
          <w:w w:val="0"/>
          <w:sz w:val="24"/>
          <w:szCs w:val="24"/>
          <w:lang w:val="ru-RU"/>
        </w:rPr>
      </w:pPr>
      <w:r>
        <w:rPr>
          <w:b/>
          <w:bCs/>
          <w:w w:val="0"/>
          <w:sz w:val="24"/>
          <w:szCs w:val="24"/>
          <w:lang w:val="ru-RU"/>
        </w:rPr>
        <w:t xml:space="preserve">                                                                                         Директор школы:______/</w:t>
      </w:r>
      <w:proofErr w:type="spellStart"/>
      <w:r>
        <w:rPr>
          <w:b/>
          <w:bCs/>
          <w:w w:val="0"/>
          <w:sz w:val="24"/>
          <w:szCs w:val="24"/>
          <w:lang w:val="ru-RU"/>
        </w:rPr>
        <w:t>С.В.Лемешко</w:t>
      </w:r>
      <w:proofErr w:type="spellEnd"/>
      <w:r>
        <w:rPr>
          <w:b/>
          <w:bCs/>
          <w:w w:val="0"/>
          <w:sz w:val="24"/>
          <w:szCs w:val="24"/>
          <w:lang w:val="ru-RU"/>
        </w:rPr>
        <w:t>/</w:t>
      </w:r>
    </w:p>
    <w:p w:rsidR="00AD5E63" w:rsidRPr="00BA385A" w:rsidRDefault="00AD5E63" w:rsidP="00815D9D">
      <w:pPr>
        <w:rPr>
          <w:b/>
          <w:bCs/>
          <w:color w:val="FF0000"/>
          <w:w w:val="0"/>
          <w:sz w:val="24"/>
          <w:szCs w:val="24"/>
          <w:lang w:val="ru-RU"/>
        </w:rPr>
      </w:pPr>
    </w:p>
    <w:p w:rsidR="00AD5E63" w:rsidRPr="009154F9" w:rsidRDefault="00AD5E63" w:rsidP="00815D9D">
      <w:pPr>
        <w:rPr>
          <w:b/>
          <w:bCs/>
          <w:color w:val="000000"/>
          <w:w w:val="0"/>
          <w:sz w:val="24"/>
          <w:szCs w:val="24"/>
          <w:lang w:val="ru-RU"/>
        </w:rPr>
      </w:pPr>
    </w:p>
    <w:p w:rsidR="00AD5E63" w:rsidRPr="009154F9" w:rsidRDefault="00AD5E63" w:rsidP="00815D9D">
      <w:pPr>
        <w:rPr>
          <w:b/>
          <w:bCs/>
          <w:color w:val="000000"/>
          <w:w w:val="0"/>
          <w:sz w:val="24"/>
          <w:szCs w:val="24"/>
          <w:lang w:val="ru-RU"/>
        </w:rPr>
      </w:pPr>
    </w:p>
    <w:p w:rsidR="00AD5E63" w:rsidRPr="009154F9" w:rsidRDefault="00AD5E63" w:rsidP="00815D9D">
      <w:pPr>
        <w:rPr>
          <w:b/>
          <w:bCs/>
          <w:color w:val="000000"/>
          <w:w w:val="0"/>
          <w:sz w:val="24"/>
          <w:szCs w:val="24"/>
          <w:lang w:val="ru-RU"/>
        </w:rPr>
      </w:pPr>
    </w:p>
    <w:p w:rsidR="00AD5E63" w:rsidRPr="009154F9" w:rsidRDefault="00AD5E63" w:rsidP="00815D9D">
      <w:pPr>
        <w:rPr>
          <w:b/>
          <w:bCs/>
          <w:color w:val="000000"/>
          <w:w w:val="0"/>
          <w:sz w:val="24"/>
          <w:szCs w:val="24"/>
          <w:lang w:val="ru-RU"/>
        </w:rPr>
      </w:pPr>
    </w:p>
    <w:p w:rsidR="00AD5E63" w:rsidRDefault="00AD5E63"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Default="00F904FB" w:rsidP="00815D9D">
      <w:pPr>
        <w:rPr>
          <w:b/>
          <w:bCs/>
          <w:color w:val="000000"/>
          <w:w w:val="0"/>
          <w:sz w:val="24"/>
          <w:szCs w:val="24"/>
          <w:lang w:val="ru-RU"/>
        </w:rPr>
      </w:pPr>
    </w:p>
    <w:p w:rsidR="00F904FB" w:rsidRPr="009154F9" w:rsidRDefault="00F904FB" w:rsidP="00815D9D">
      <w:pPr>
        <w:rPr>
          <w:b/>
          <w:bCs/>
          <w:color w:val="000000"/>
          <w:w w:val="0"/>
          <w:sz w:val="24"/>
          <w:szCs w:val="24"/>
          <w:lang w:val="ru-RU"/>
        </w:rPr>
      </w:pPr>
    </w:p>
    <w:p w:rsidR="00AD5E63" w:rsidRPr="009154F9" w:rsidRDefault="00AD5E63" w:rsidP="00815D9D">
      <w:pPr>
        <w:rPr>
          <w:b/>
          <w:bCs/>
          <w:color w:val="000000"/>
          <w:w w:val="0"/>
          <w:sz w:val="24"/>
          <w:szCs w:val="24"/>
          <w:lang w:val="ru-RU"/>
        </w:rPr>
      </w:pPr>
    </w:p>
    <w:p w:rsidR="00AD5E63" w:rsidRPr="00421EFB" w:rsidRDefault="00C55741" w:rsidP="00815D9D">
      <w:pPr>
        <w:spacing w:line="360" w:lineRule="auto"/>
        <w:jc w:val="center"/>
        <w:rPr>
          <w:b/>
          <w:bCs/>
          <w:color w:val="000000"/>
          <w:w w:val="0"/>
          <w:lang w:val="ru-RU"/>
        </w:rPr>
      </w:pPr>
      <w:r w:rsidRPr="00421EFB">
        <w:rPr>
          <w:b/>
          <w:bCs/>
          <w:color w:val="000000"/>
          <w:w w:val="0"/>
          <w:lang w:val="ru-RU"/>
        </w:rPr>
        <w:t xml:space="preserve">РАБОЧАЯ </w:t>
      </w:r>
      <w:r w:rsidR="00AD5E63" w:rsidRPr="00421EFB">
        <w:rPr>
          <w:b/>
          <w:bCs/>
          <w:color w:val="000000"/>
          <w:w w:val="0"/>
          <w:lang w:val="ru-RU"/>
        </w:rPr>
        <w:t>ПРОГРАММА ВОСПИТАНИЯ</w:t>
      </w:r>
    </w:p>
    <w:p w:rsidR="00AD5E63" w:rsidRPr="00421EFB" w:rsidRDefault="00AD5E63" w:rsidP="00815D9D">
      <w:pPr>
        <w:jc w:val="center"/>
        <w:rPr>
          <w:b/>
          <w:bCs/>
          <w:color w:val="000000"/>
          <w:w w:val="0"/>
          <w:lang w:val="ru-RU"/>
        </w:rPr>
      </w:pPr>
      <w:r w:rsidRPr="00421EFB">
        <w:rPr>
          <w:b/>
          <w:bCs/>
          <w:color w:val="000000"/>
          <w:w w:val="0"/>
          <w:lang w:val="ru-RU"/>
        </w:rPr>
        <w:t xml:space="preserve">муниципального </w:t>
      </w:r>
      <w:r w:rsidR="009B32D0" w:rsidRPr="00421EFB">
        <w:rPr>
          <w:b/>
          <w:bCs/>
          <w:color w:val="000000"/>
          <w:w w:val="0"/>
          <w:lang w:val="ru-RU"/>
        </w:rPr>
        <w:t xml:space="preserve">бюджетного </w:t>
      </w:r>
      <w:r w:rsidRPr="00421EFB">
        <w:rPr>
          <w:b/>
          <w:bCs/>
          <w:color w:val="000000"/>
          <w:w w:val="0"/>
          <w:lang w:val="ru-RU"/>
        </w:rPr>
        <w:t>общеобразовательного учреждения «</w:t>
      </w:r>
      <w:proofErr w:type="spellStart"/>
      <w:r w:rsidR="00BA385A" w:rsidRPr="00421EFB">
        <w:rPr>
          <w:b/>
          <w:bCs/>
          <w:color w:val="000000"/>
          <w:w w:val="0"/>
          <w:lang w:val="ru-RU"/>
        </w:rPr>
        <w:t>Жабская</w:t>
      </w:r>
      <w:proofErr w:type="spellEnd"/>
      <w:r w:rsidR="00BA385A" w:rsidRPr="00421EFB">
        <w:rPr>
          <w:b/>
          <w:bCs/>
          <w:color w:val="000000"/>
          <w:w w:val="0"/>
          <w:lang w:val="ru-RU"/>
        </w:rPr>
        <w:t xml:space="preserve"> основная общеобразовательная школа</w:t>
      </w:r>
      <w:r w:rsidR="009B32D0" w:rsidRPr="00421EFB">
        <w:rPr>
          <w:b/>
          <w:bCs/>
          <w:color w:val="000000"/>
          <w:w w:val="0"/>
          <w:lang w:val="ru-RU"/>
        </w:rPr>
        <w:t xml:space="preserve"> </w:t>
      </w:r>
      <w:proofErr w:type="spellStart"/>
      <w:r w:rsidR="009B32D0" w:rsidRPr="00421EFB">
        <w:rPr>
          <w:b/>
          <w:bCs/>
          <w:color w:val="000000"/>
          <w:w w:val="0"/>
          <w:lang w:val="ru-RU"/>
        </w:rPr>
        <w:t>Ровеньского</w:t>
      </w:r>
      <w:proofErr w:type="spellEnd"/>
      <w:r w:rsidR="009B32D0" w:rsidRPr="00421EFB">
        <w:rPr>
          <w:b/>
          <w:bCs/>
          <w:color w:val="000000"/>
          <w:w w:val="0"/>
          <w:lang w:val="ru-RU"/>
        </w:rPr>
        <w:t xml:space="preserve"> района Белгородской области</w:t>
      </w:r>
      <w:r w:rsidRPr="00421EFB">
        <w:rPr>
          <w:b/>
          <w:bCs/>
          <w:color w:val="000000"/>
          <w:w w:val="0"/>
          <w:lang w:val="ru-RU"/>
        </w:rPr>
        <w:t>»</w:t>
      </w:r>
    </w:p>
    <w:p w:rsidR="00AD5E63" w:rsidRPr="005F60F9" w:rsidRDefault="00D635D1" w:rsidP="00815D9D">
      <w:pPr>
        <w:jc w:val="center"/>
        <w:rPr>
          <w:b/>
          <w:bCs/>
          <w:color w:val="000000"/>
          <w:w w:val="0"/>
          <w:lang w:val="ru-RU"/>
        </w:rPr>
      </w:pPr>
      <w:r w:rsidRPr="005F60F9">
        <w:rPr>
          <w:b/>
          <w:bCs/>
          <w:color w:val="000000"/>
          <w:w w:val="0"/>
          <w:lang w:val="ru-RU"/>
        </w:rPr>
        <w:t>на 2023 – 2026</w:t>
      </w:r>
      <w:r w:rsidR="006F4A5D" w:rsidRPr="005F60F9">
        <w:rPr>
          <w:b/>
          <w:bCs/>
          <w:color w:val="000000"/>
          <w:w w:val="0"/>
          <w:lang w:val="ru-RU"/>
        </w:rPr>
        <w:t xml:space="preserve"> годы</w:t>
      </w:r>
    </w:p>
    <w:p w:rsidR="00AD5E63" w:rsidRPr="000F3BC4" w:rsidRDefault="00AD5E63" w:rsidP="00815D9D">
      <w:pPr>
        <w:jc w:val="center"/>
        <w:rPr>
          <w:b/>
          <w:bCs/>
          <w:color w:val="FF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Default="00AD5E63" w:rsidP="00815D9D">
      <w:pPr>
        <w:jc w:val="center"/>
        <w:rPr>
          <w:b/>
          <w:bCs/>
          <w:color w:val="000000"/>
          <w:w w:val="0"/>
          <w:sz w:val="24"/>
          <w:szCs w:val="24"/>
          <w:lang w:val="ru-RU"/>
        </w:rPr>
      </w:pPr>
    </w:p>
    <w:p w:rsidR="00C55741" w:rsidRDefault="00C55741" w:rsidP="00815D9D">
      <w:pPr>
        <w:jc w:val="center"/>
        <w:rPr>
          <w:b/>
          <w:bCs/>
          <w:color w:val="000000"/>
          <w:w w:val="0"/>
          <w:sz w:val="24"/>
          <w:szCs w:val="24"/>
          <w:lang w:val="ru-RU"/>
        </w:rPr>
      </w:pPr>
    </w:p>
    <w:p w:rsidR="00C55741" w:rsidRPr="009154F9" w:rsidRDefault="00C55741"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Pr="009154F9" w:rsidRDefault="00AD5E63" w:rsidP="00815D9D">
      <w:pPr>
        <w:jc w:val="center"/>
        <w:rPr>
          <w:b/>
          <w:bCs/>
          <w:color w:val="000000"/>
          <w:w w:val="0"/>
          <w:sz w:val="24"/>
          <w:szCs w:val="24"/>
          <w:lang w:val="ru-RU"/>
        </w:rPr>
      </w:pPr>
    </w:p>
    <w:p w:rsidR="00AD5E63" w:rsidRDefault="00AD5E63" w:rsidP="00815D9D">
      <w:pPr>
        <w:spacing w:line="360" w:lineRule="auto"/>
        <w:jc w:val="center"/>
        <w:rPr>
          <w:b/>
          <w:bCs/>
          <w:color w:val="000000"/>
          <w:w w:val="0"/>
          <w:sz w:val="24"/>
          <w:szCs w:val="24"/>
          <w:lang w:val="ru-RU"/>
        </w:rPr>
      </w:pPr>
    </w:p>
    <w:p w:rsidR="00AD5E63" w:rsidRDefault="00BA385A" w:rsidP="00815D9D">
      <w:pPr>
        <w:spacing w:line="360" w:lineRule="auto"/>
        <w:jc w:val="center"/>
        <w:rPr>
          <w:b/>
          <w:bCs/>
          <w:color w:val="000000"/>
          <w:w w:val="0"/>
          <w:sz w:val="24"/>
          <w:szCs w:val="24"/>
          <w:lang w:val="ru-RU"/>
        </w:rPr>
      </w:pPr>
      <w:proofErr w:type="spellStart"/>
      <w:r>
        <w:rPr>
          <w:b/>
          <w:bCs/>
          <w:color w:val="000000"/>
          <w:w w:val="0"/>
          <w:sz w:val="24"/>
          <w:szCs w:val="24"/>
          <w:lang w:val="ru-RU"/>
        </w:rPr>
        <w:t>с</w:t>
      </w:r>
      <w:proofErr w:type="gramStart"/>
      <w:r>
        <w:rPr>
          <w:b/>
          <w:bCs/>
          <w:color w:val="000000"/>
          <w:w w:val="0"/>
          <w:sz w:val="24"/>
          <w:szCs w:val="24"/>
          <w:lang w:val="ru-RU"/>
        </w:rPr>
        <w:t>.Ж</w:t>
      </w:r>
      <w:proofErr w:type="gramEnd"/>
      <w:r>
        <w:rPr>
          <w:b/>
          <w:bCs/>
          <w:color w:val="000000"/>
          <w:w w:val="0"/>
          <w:sz w:val="24"/>
          <w:szCs w:val="24"/>
          <w:lang w:val="ru-RU"/>
        </w:rPr>
        <w:t>абское</w:t>
      </w:r>
      <w:proofErr w:type="spellEnd"/>
      <w:r w:rsidR="00FC3332">
        <w:rPr>
          <w:b/>
          <w:bCs/>
          <w:color w:val="000000"/>
          <w:w w:val="0"/>
          <w:sz w:val="24"/>
          <w:szCs w:val="24"/>
          <w:lang w:val="ru-RU"/>
        </w:rPr>
        <w:t>, 2024</w:t>
      </w:r>
      <w:r w:rsidR="009B2001">
        <w:rPr>
          <w:b/>
          <w:bCs/>
          <w:color w:val="000000"/>
          <w:w w:val="0"/>
          <w:sz w:val="24"/>
          <w:szCs w:val="24"/>
          <w:lang w:val="ru-RU"/>
        </w:rPr>
        <w:t xml:space="preserve"> </w:t>
      </w:r>
      <w:r w:rsidR="00AD5E63">
        <w:rPr>
          <w:b/>
          <w:bCs/>
          <w:color w:val="000000"/>
          <w:w w:val="0"/>
          <w:sz w:val="24"/>
          <w:szCs w:val="24"/>
          <w:lang w:val="ru-RU"/>
        </w:rPr>
        <w:t>г.</w:t>
      </w:r>
    </w:p>
    <w:p w:rsidR="009A633E" w:rsidRPr="00123E61" w:rsidRDefault="009A633E" w:rsidP="00815D9D">
      <w:pPr>
        <w:pStyle w:val="aff4"/>
        <w:spacing w:line="360" w:lineRule="auto"/>
        <w:jc w:val="both"/>
        <w:rPr>
          <w:rFonts w:ascii="Times New Roman" w:hAnsi="Times New Roman"/>
          <w:color w:val="auto"/>
          <w:sz w:val="28"/>
          <w:szCs w:val="28"/>
        </w:rPr>
      </w:pPr>
      <w:r w:rsidRPr="00123E61">
        <w:rPr>
          <w:rFonts w:ascii="Times New Roman" w:hAnsi="Times New Roman"/>
          <w:color w:val="auto"/>
          <w:sz w:val="28"/>
          <w:szCs w:val="28"/>
        </w:rPr>
        <w:lastRenderedPageBreak/>
        <w:t>СОДЕРЖАНИЕ</w:t>
      </w:r>
    </w:p>
    <w:p w:rsidR="009A633E" w:rsidRPr="00E63D1B" w:rsidRDefault="002D021B" w:rsidP="00815D9D">
      <w:pPr>
        <w:pStyle w:val="13"/>
        <w:jc w:val="both"/>
        <w:rPr>
          <w:rFonts w:ascii="Calibri" w:hAnsi="Calibri"/>
          <w:strike w:val="0"/>
          <w:noProof/>
          <w:color w:val="auto"/>
          <w:szCs w:val="28"/>
        </w:rPr>
      </w:pPr>
      <w:r w:rsidRPr="00123E61">
        <w:rPr>
          <w:strike w:val="0"/>
          <w:color w:val="auto"/>
          <w:szCs w:val="28"/>
        </w:rPr>
        <w:fldChar w:fldCharType="begin"/>
      </w:r>
      <w:r w:rsidR="009A633E" w:rsidRPr="00123E61">
        <w:rPr>
          <w:strike w:val="0"/>
          <w:color w:val="auto"/>
          <w:szCs w:val="28"/>
        </w:rPr>
        <w:instrText>TOC \h \z \u \o "1-3"</w:instrText>
      </w:r>
      <w:r w:rsidRPr="00123E61">
        <w:rPr>
          <w:strike w:val="0"/>
          <w:color w:val="auto"/>
          <w:szCs w:val="28"/>
        </w:rPr>
        <w:fldChar w:fldCharType="separate"/>
      </w:r>
      <w:hyperlink w:anchor="_Toc109838893" w:history="1">
        <w:r w:rsidR="009A633E" w:rsidRPr="00123E61">
          <w:rPr>
            <w:rStyle w:val="aff0"/>
            <w:strike w:val="0"/>
            <w:noProof/>
            <w:szCs w:val="28"/>
          </w:rPr>
          <w:t>Пояснительная записка</w:t>
        </w:r>
        <w:r w:rsidR="009A633E" w:rsidRPr="00123E61">
          <w:rPr>
            <w:strike w:val="0"/>
            <w:noProof/>
            <w:webHidden/>
            <w:szCs w:val="28"/>
          </w:rPr>
          <w:tab/>
        </w:r>
      </w:hyperlink>
    </w:p>
    <w:p w:rsidR="009A633E" w:rsidRPr="00E63D1B" w:rsidRDefault="0097756C" w:rsidP="00815D9D">
      <w:pPr>
        <w:pStyle w:val="13"/>
        <w:jc w:val="both"/>
        <w:rPr>
          <w:rFonts w:ascii="Calibri" w:hAnsi="Calibri"/>
          <w:strike w:val="0"/>
          <w:noProof/>
          <w:color w:val="auto"/>
          <w:szCs w:val="28"/>
        </w:rPr>
      </w:pPr>
      <w:hyperlink w:anchor="_Toc109838894" w:history="1">
        <w:r w:rsidR="009A633E" w:rsidRPr="00123E61">
          <w:rPr>
            <w:rStyle w:val="aff0"/>
            <w:strike w:val="0"/>
            <w:noProof/>
            <w:szCs w:val="28"/>
          </w:rPr>
          <w:t>РАЗДЕЛ 1. ЦЕЛЕВОЙ</w:t>
        </w:r>
        <w:r w:rsidR="009A633E" w:rsidRPr="00123E61">
          <w:rPr>
            <w:strike w:val="0"/>
            <w:noProof/>
            <w:webHidden/>
            <w:szCs w:val="28"/>
          </w:rPr>
          <w:tab/>
        </w:r>
        <w:r w:rsidR="00123AFC">
          <w:rPr>
            <w:strike w:val="0"/>
            <w:noProof/>
            <w:webHidden/>
            <w:szCs w:val="28"/>
          </w:rPr>
          <w:t>4</w:t>
        </w:r>
      </w:hyperlink>
    </w:p>
    <w:p w:rsidR="009A633E" w:rsidRPr="00E63D1B" w:rsidRDefault="0097756C" w:rsidP="00815D9D">
      <w:pPr>
        <w:pStyle w:val="13"/>
        <w:jc w:val="both"/>
        <w:rPr>
          <w:rFonts w:ascii="Calibri" w:hAnsi="Calibri"/>
          <w:strike w:val="0"/>
          <w:noProof/>
          <w:color w:val="auto"/>
          <w:szCs w:val="28"/>
        </w:rPr>
      </w:pPr>
      <w:hyperlink w:anchor="_Toc109838895" w:history="1">
        <w:r w:rsidR="009A633E" w:rsidRPr="00123E61">
          <w:rPr>
            <w:rStyle w:val="aff0"/>
            <w:strike w:val="0"/>
            <w:noProof/>
            <w:szCs w:val="28"/>
          </w:rPr>
          <w:t>1.1 Цель и задачи воспитания обучающихся</w:t>
        </w:r>
        <w:r w:rsidR="009A633E" w:rsidRPr="00123E61">
          <w:rPr>
            <w:strike w:val="0"/>
            <w:noProof/>
            <w:webHidden/>
            <w:szCs w:val="28"/>
          </w:rPr>
          <w:tab/>
        </w:r>
        <w:r w:rsidR="00123AFC">
          <w:rPr>
            <w:strike w:val="0"/>
            <w:noProof/>
            <w:webHidden/>
            <w:szCs w:val="28"/>
          </w:rPr>
          <w:t>4</w:t>
        </w:r>
      </w:hyperlink>
    </w:p>
    <w:p w:rsidR="009A633E" w:rsidRPr="00E63D1B" w:rsidRDefault="0097756C" w:rsidP="00815D9D">
      <w:pPr>
        <w:pStyle w:val="13"/>
        <w:jc w:val="both"/>
        <w:rPr>
          <w:rFonts w:ascii="Calibri" w:hAnsi="Calibri"/>
          <w:strike w:val="0"/>
          <w:noProof/>
          <w:color w:val="auto"/>
          <w:szCs w:val="28"/>
        </w:rPr>
      </w:pPr>
      <w:hyperlink w:anchor="_Toc109838896" w:history="1">
        <w:r w:rsidR="009A633E" w:rsidRPr="00123E61">
          <w:rPr>
            <w:rStyle w:val="aff0"/>
            <w:strike w:val="0"/>
            <w:noProof/>
            <w:szCs w:val="28"/>
          </w:rPr>
          <w:t>1.2 Направления воспитания</w:t>
        </w:r>
        <w:r w:rsidR="009A633E" w:rsidRPr="00123E61">
          <w:rPr>
            <w:strike w:val="0"/>
            <w:noProof/>
            <w:webHidden/>
            <w:szCs w:val="28"/>
          </w:rPr>
          <w:tab/>
        </w:r>
        <w:r w:rsidR="00123AFC">
          <w:rPr>
            <w:strike w:val="0"/>
            <w:noProof/>
            <w:webHidden/>
            <w:szCs w:val="28"/>
          </w:rPr>
          <w:t>5</w:t>
        </w:r>
      </w:hyperlink>
    </w:p>
    <w:p w:rsidR="009A633E" w:rsidRPr="00E63D1B" w:rsidRDefault="0097756C" w:rsidP="00815D9D">
      <w:pPr>
        <w:pStyle w:val="13"/>
        <w:jc w:val="both"/>
        <w:rPr>
          <w:rFonts w:ascii="Calibri" w:hAnsi="Calibri"/>
          <w:strike w:val="0"/>
          <w:noProof/>
          <w:color w:val="auto"/>
          <w:szCs w:val="28"/>
        </w:rPr>
      </w:pPr>
      <w:hyperlink w:anchor="_Toc109838897" w:history="1">
        <w:r w:rsidR="009A633E" w:rsidRPr="00123E61">
          <w:rPr>
            <w:rStyle w:val="aff0"/>
            <w:strike w:val="0"/>
            <w:noProof/>
            <w:szCs w:val="28"/>
          </w:rPr>
          <w:t>1.3 Целевые ориентиры результатов воспитания</w:t>
        </w:r>
        <w:r w:rsidR="009A633E" w:rsidRPr="00123E61">
          <w:rPr>
            <w:strike w:val="0"/>
            <w:noProof/>
            <w:webHidden/>
            <w:szCs w:val="28"/>
          </w:rPr>
          <w:tab/>
        </w:r>
        <w:r w:rsidR="00123AFC">
          <w:rPr>
            <w:strike w:val="0"/>
            <w:noProof/>
            <w:webHidden/>
            <w:szCs w:val="28"/>
          </w:rPr>
          <w:t>6</w:t>
        </w:r>
      </w:hyperlink>
    </w:p>
    <w:p w:rsidR="009A633E" w:rsidRPr="00E63D1B" w:rsidRDefault="0097756C" w:rsidP="00815D9D">
      <w:pPr>
        <w:pStyle w:val="13"/>
        <w:jc w:val="both"/>
        <w:rPr>
          <w:rFonts w:ascii="Calibri" w:hAnsi="Calibri"/>
          <w:strike w:val="0"/>
          <w:noProof/>
          <w:color w:val="auto"/>
          <w:szCs w:val="28"/>
        </w:rPr>
      </w:pPr>
      <w:hyperlink w:anchor="_Toc109838898" w:history="1">
        <w:r w:rsidR="009A633E" w:rsidRPr="00123E61">
          <w:rPr>
            <w:rStyle w:val="aff0"/>
            <w:strike w:val="0"/>
            <w:noProof/>
            <w:szCs w:val="28"/>
          </w:rPr>
          <w:t>РАЗДЕЛ 2. СОДЕРЖАТЕЛЬНЫЙ</w:t>
        </w:r>
        <w:r w:rsidR="009A633E" w:rsidRPr="00123E61">
          <w:rPr>
            <w:strike w:val="0"/>
            <w:noProof/>
            <w:webHidden/>
            <w:szCs w:val="28"/>
          </w:rPr>
          <w:tab/>
        </w:r>
        <w:r w:rsidR="00123AFC">
          <w:rPr>
            <w:strike w:val="0"/>
            <w:noProof/>
            <w:webHidden/>
            <w:szCs w:val="28"/>
          </w:rPr>
          <w:t>14</w:t>
        </w:r>
      </w:hyperlink>
    </w:p>
    <w:p w:rsidR="009A633E" w:rsidRPr="00E63D1B" w:rsidRDefault="0097756C" w:rsidP="00815D9D">
      <w:pPr>
        <w:pStyle w:val="13"/>
        <w:jc w:val="both"/>
        <w:rPr>
          <w:rFonts w:ascii="Calibri" w:hAnsi="Calibri"/>
          <w:strike w:val="0"/>
          <w:noProof/>
          <w:color w:val="auto"/>
          <w:szCs w:val="28"/>
        </w:rPr>
      </w:pPr>
      <w:hyperlink w:anchor="_Toc109838899" w:history="1">
        <w:r w:rsidR="009A633E" w:rsidRPr="00123E61">
          <w:rPr>
            <w:rStyle w:val="aff0"/>
            <w:strike w:val="0"/>
            <w:noProof/>
            <w:szCs w:val="28"/>
          </w:rPr>
          <w:t>2.1 Уклад общеобразовательной организации</w:t>
        </w:r>
        <w:r w:rsidR="009A633E" w:rsidRPr="00123E61">
          <w:rPr>
            <w:strike w:val="0"/>
            <w:noProof/>
            <w:webHidden/>
            <w:szCs w:val="28"/>
          </w:rPr>
          <w:tab/>
        </w:r>
        <w:r w:rsidR="00123AFC">
          <w:rPr>
            <w:strike w:val="0"/>
            <w:noProof/>
            <w:webHidden/>
            <w:szCs w:val="28"/>
          </w:rPr>
          <w:t>14</w:t>
        </w:r>
      </w:hyperlink>
    </w:p>
    <w:p w:rsidR="009A633E" w:rsidRPr="00E63D1B" w:rsidRDefault="0097756C" w:rsidP="00815D9D">
      <w:pPr>
        <w:pStyle w:val="13"/>
        <w:jc w:val="both"/>
        <w:rPr>
          <w:rFonts w:ascii="Calibri" w:hAnsi="Calibri"/>
          <w:strike w:val="0"/>
          <w:noProof/>
          <w:color w:val="auto"/>
          <w:szCs w:val="28"/>
        </w:rPr>
      </w:pPr>
      <w:hyperlink w:anchor="_Toc109838900" w:history="1">
        <w:r w:rsidR="009A633E" w:rsidRPr="00123E61">
          <w:rPr>
            <w:rStyle w:val="aff0"/>
            <w:strike w:val="0"/>
            <w:noProof/>
            <w:szCs w:val="28"/>
          </w:rPr>
          <w:t>2.2 Виды, формы и содержание воспитательной деятельности</w:t>
        </w:r>
        <w:r w:rsidR="009A633E" w:rsidRPr="00123E61">
          <w:rPr>
            <w:strike w:val="0"/>
            <w:noProof/>
            <w:webHidden/>
            <w:szCs w:val="28"/>
          </w:rPr>
          <w:tab/>
        </w:r>
        <w:r w:rsidR="00123AFC">
          <w:rPr>
            <w:strike w:val="0"/>
            <w:noProof/>
            <w:webHidden/>
            <w:szCs w:val="28"/>
          </w:rPr>
          <w:t>16</w:t>
        </w:r>
      </w:hyperlink>
    </w:p>
    <w:p w:rsidR="009A633E" w:rsidRPr="00E63D1B" w:rsidRDefault="0097756C" w:rsidP="00815D9D">
      <w:pPr>
        <w:pStyle w:val="13"/>
        <w:jc w:val="both"/>
        <w:rPr>
          <w:rFonts w:ascii="Calibri" w:hAnsi="Calibri"/>
          <w:strike w:val="0"/>
          <w:noProof/>
          <w:color w:val="auto"/>
          <w:szCs w:val="28"/>
        </w:rPr>
      </w:pPr>
      <w:hyperlink w:anchor="_Toc109838901" w:history="1">
        <w:r w:rsidR="009A633E" w:rsidRPr="00123E61">
          <w:rPr>
            <w:rStyle w:val="aff0"/>
            <w:strike w:val="0"/>
            <w:noProof/>
            <w:szCs w:val="28"/>
          </w:rPr>
          <w:t>РАЗДЕЛ 3. ОРГАНИЗАЦИОННЫЙ</w:t>
        </w:r>
        <w:r w:rsidR="009A633E" w:rsidRPr="00123E61">
          <w:rPr>
            <w:strike w:val="0"/>
            <w:noProof/>
            <w:webHidden/>
            <w:szCs w:val="28"/>
          </w:rPr>
          <w:tab/>
        </w:r>
        <w:r w:rsidR="00123AFC">
          <w:rPr>
            <w:strike w:val="0"/>
            <w:noProof/>
            <w:webHidden/>
            <w:szCs w:val="28"/>
          </w:rPr>
          <w:t>43</w:t>
        </w:r>
      </w:hyperlink>
    </w:p>
    <w:p w:rsidR="009A633E" w:rsidRPr="00E63D1B" w:rsidRDefault="0097756C" w:rsidP="00815D9D">
      <w:pPr>
        <w:pStyle w:val="13"/>
        <w:jc w:val="both"/>
        <w:rPr>
          <w:rFonts w:ascii="Calibri" w:hAnsi="Calibri"/>
          <w:strike w:val="0"/>
          <w:noProof/>
          <w:color w:val="auto"/>
          <w:szCs w:val="28"/>
        </w:rPr>
      </w:pPr>
      <w:hyperlink w:anchor="_Toc109838902" w:history="1">
        <w:r w:rsidR="009A633E" w:rsidRPr="00123E61">
          <w:rPr>
            <w:rStyle w:val="aff0"/>
            <w:strike w:val="0"/>
            <w:noProof/>
            <w:szCs w:val="28"/>
          </w:rPr>
          <w:t>3.1 Кадровое обеспечение</w:t>
        </w:r>
        <w:r w:rsidR="009A633E" w:rsidRPr="00123E61">
          <w:rPr>
            <w:strike w:val="0"/>
            <w:noProof/>
            <w:webHidden/>
            <w:szCs w:val="28"/>
          </w:rPr>
          <w:tab/>
        </w:r>
        <w:r w:rsidR="00123AFC">
          <w:rPr>
            <w:strike w:val="0"/>
            <w:noProof/>
            <w:webHidden/>
            <w:szCs w:val="28"/>
          </w:rPr>
          <w:t>43</w:t>
        </w:r>
      </w:hyperlink>
    </w:p>
    <w:p w:rsidR="009A633E" w:rsidRPr="00E63D1B" w:rsidRDefault="0097756C" w:rsidP="00815D9D">
      <w:pPr>
        <w:pStyle w:val="13"/>
        <w:jc w:val="both"/>
        <w:rPr>
          <w:rFonts w:ascii="Calibri" w:hAnsi="Calibri"/>
          <w:strike w:val="0"/>
          <w:noProof/>
          <w:color w:val="auto"/>
          <w:szCs w:val="28"/>
        </w:rPr>
      </w:pPr>
      <w:hyperlink w:anchor="_Toc109838903" w:history="1">
        <w:r w:rsidR="009A633E" w:rsidRPr="00123E61">
          <w:rPr>
            <w:rStyle w:val="aff0"/>
            <w:strike w:val="0"/>
            <w:noProof/>
            <w:szCs w:val="28"/>
          </w:rPr>
          <w:t>3.2 Нормативно-методическое обеспечение</w:t>
        </w:r>
        <w:r w:rsidR="009A633E" w:rsidRPr="00123E61">
          <w:rPr>
            <w:strike w:val="0"/>
            <w:noProof/>
            <w:webHidden/>
            <w:szCs w:val="28"/>
          </w:rPr>
          <w:tab/>
        </w:r>
        <w:r w:rsidR="00123AFC">
          <w:rPr>
            <w:strike w:val="0"/>
            <w:noProof/>
            <w:webHidden/>
            <w:szCs w:val="28"/>
          </w:rPr>
          <w:t>43</w:t>
        </w:r>
      </w:hyperlink>
    </w:p>
    <w:p w:rsidR="009A633E" w:rsidRPr="00E63D1B" w:rsidRDefault="0097756C" w:rsidP="00815D9D">
      <w:pPr>
        <w:pStyle w:val="13"/>
        <w:jc w:val="both"/>
        <w:rPr>
          <w:rFonts w:ascii="Calibri" w:hAnsi="Calibri"/>
          <w:strike w:val="0"/>
          <w:noProof/>
          <w:color w:val="auto"/>
          <w:szCs w:val="28"/>
        </w:rPr>
      </w:pPr>
      <w:hyperlink w:anchor="_Toc109838904" w:history="1">
        <w:r w:rsidR="009A633E" w:rsidRPr="00123E61">
          <w:rPr>
            <w:rStyle w:val="aff0"/>
            <w:strike w:val="0"/>
            <w:noProof/>
            <w:szCs w:val="28"/>
          </w:rPr>
          <w:t>3.3 Требования к условиям работы с обучающимися с особыми образовательными потребностями</w:t>
        </w:r>
        <w:r w:rsidR="009A633E" w:rsidRPr="00123E61">
          <w:rPr>
            <w:strike w:val="0"/>
            <w:noProof/>
            <w:webHidden/>
            <w:szCs w:val="28"/>
          </w:rPr>
          <w:tab/>
        </w:r>
        <w:r w:rsidR="00123AFC">
          <w:rPr>
            <w:strike w:val="0"/>
            <w:noProof/>
            <w:webHidden/>
            <w:szCs w:val="28"/>
          </w:rPr>
          <w:t>43</w:t>
        </w:r>
      </w:hyperlink>
    </w:p>
    <w:p w:rsidR="009A633E" w:rsidRPr="00E63D1B" w:rsidRDefault="0097756C" w:rsidP="00815D9D">
      <w:pPr>
        <w:pStyle w:val="13"/>
        <w:jc w:val="both"/>
        <w:rPr>
          <w:rFonts w:ascii="Calibri" w:hAnsi="Calibri"/>
          <w:strike w:val="0"/>
          <w:noProof/>
          <w:color w:val="auto"/>
          <w:szCs w:val="28"/>
        </w:rPr>
      </w:pPr>
      <w:hyperlink w:anchor="_Toc109838905" w:history="1">
        <w:r w:rsidR="009A633E" w:rsidRPr="00123E61">
          <w:rPr>
            <w:rStyle w:val="aff0"/>
            <w:strike w:val="0"/>
            <w:noProof/>
            <w:szCs w:val="28"/>
          </w:rPr>
          <w:t>3.4 Система поощрения социальной успешности и проявлений активной жизненной позиции обучающихся</w:t>
        </w:r>
        <w:r w:rsidR="009A633E" w:rsidRPr="00123E61">
          <w:rPr>
            <w:strike w:val="0"/>
            <w:noProof/>
            <w:webHidden/>
            <w:szCs w:val="28"/>
          </w:rPr>
          <w:tab/>
        </w:r>
        <w:r w:rsidR="00123AFC">
          <w:rPr>
            <w:strike w:val="0"/>
            <w:noProof/>
            <w:webHidden/>
            <w:szCs w:val="28"/>
          </w:rPr>
          <w:t>44</w:t>
        </w:r>
      </w:hyperlink>
    </w:p>
    <w:p w:rsidR="009A633E" w:rsidRPr="00E63D1B" w:rsidRDefault="0097756C" w:rsidP="00815D9D">
      <w:pPr>
        <w:pStyle w:val="13"/>
        <w:jc w:val="both"/>
        <w:rPr>
          <w:rFonts w:ascii="Calibri" w:hAnsi="Calibri"/>
          <w:strike w:val="0"/>
          <w:noProof/>
          <w:color w:val="auto"/>
          <w:szCs w:val="28"/>
        </w:rPr>
      </w:pPr>
      <w:hyperlink w:anchor="_Toc109838906" w:history="1">
        <w:r w:rsidR="009A633E" w:rsidRPr="00123E61">
          <w:rPr>
            <w:rStyle w:val="aff0"/>
            <w:strike w:val="0"/>
            <w:noProof/>
            <w:szCs w:val="28"/>
          </w:rPr>
          <w:t>3.5 Анализ воспитательного процесса</w:t>
        </w:r>
        <w:r w:rsidR="009A633E" w:rsidRPr="00123E61">
          <w:rPr>
            <w:strike w:val="0"/>
            <w:noProof/>
            <w:webHidden/>
            <w:szCs w:val="28"/>
          </w:rPr>
          <w:tab/>
        </w:r>
        <w:r w:rsidR="00123AFC">
          <w:rPr>
            <w:strike w:val="0"/>
            <w:noProof/>
            <w:webHidden/>
            <w:szCs w:val="28"/>
          </w:rPr>
          <w:t>46</w:t>
        </w:r>
      </w:hyperlink>
    </w:p>
    <w:p w:rsidR="009A633E" w:rsidRDefault="002D021B" w:rsidP="00815D9D">
      <w:pPr>
        <w:spacing w:line="360" w:lineRule="auto"/>
        <w:rPr>
          <w:color w:val="000000"/>
          <w:w w:val="0"/>
          <w:lang w:val="ru-RU"/>
        </w:rPr>
      </w:pPr>
      <w:r w:rsidRPr="00123E61">
        <w:fldChar w:fldCharType="end"/>
      </w: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9A633E" w:rsidRDefault="009A633E" w:rsidP="00815D9D">
      <w:pPr>
        <w:shd w:val="clear" w:color="auto" w:fill="FFFFFF"/>
        <w:ind w:firstLine="568"/>
        <w:rPr>
          <w:b/>
          <w:bCs/>
          <w:shd w:val="clear" w:color="auto" w:fill="FFFFFF"/>
          <w:lang w:val="ru-RU"/>
        </w:rPr>
      </w:pPr>
    </w:p>
    <w:p w:rsidR="00123AFC" w:rsidRDefault="00123AFC" w:rsidP="00815D9D">
      <w:pPr>
        <w:shd w:val="clear" w:color="auto" w:fill="FFFFFF"/>
        <w:ind w:firstLine="568"/>
        <w:rPr>
          <w:b/>
          <w:bCs/>
          <w:shd w:val="clear" w:color="auto" w:fill="FFFFFF"/>
          <w:lang w:val="ru-RU"/>
        </w:rPr>
      </w:pPr>
    </w:p>
    <w:p w:rsidR="00123AFC" w:rsidRDefault="00123AFC" w:rsidP="00815D9D">
      <w:pPr>
        <w:shd w:val="clear" w:color="auto" w:fill="FFFFFF"/>
        <w:ind w:firstLine="568"/>
        <w:rPr>
          <w:b/>
          <w:bCs/>
          <w:shd w:val="clear" w:color="auto" w:fill="FFFFFF"/>
          <w:lang w:val="ru-RU"/>
        </w:rPr>
      </w:pPr>
    </w:p>
    <w:p w:rsidR="00431195" w:rsidRPr="00A1618F" w:rsidRDefault="00517786" w:rsidP="001D0299">
      <w:pPr>
        <w:shd w:val="clear" w:color="auto" w:fill="FFFFFF"/>
        <w:ind w:firstLine="568"/>
        <w:jc w:val="center"/>
        <w:rPr>
          <w:b/>
          <w:lang w:val="ru-RU"/>
        </w:rPr>
      </w:pPr>
      <w:r w:rsidRPr="00A1618F">
        <w:rPr>
          <w:b/>
          <w:bCs/>
          <w:shd w:val="clear" w:color="auto" w:fill="FFFFFF"/>
          <w:lang w:val="ru-RU"/>
        </w:rPr>
        <w:lastRenderedPageBreak/>
        <w:t>Пояснительная записк</w:t>
      </w:r>
      <w:r w:rsidR="008379FD" w:rsidRPr="00A1618F">
        <w:rPr>
          <w:b/>
          <w:bCs/>
          <w:shd w:val="clear" w:color="auto" w:fill="FFFFFF"/>
          <w:lang w:val="ru-RU"/>
        </w:rPr>
        <w:t>а</w:t>
      </w:r>
    </w:p>
    <w:p w:rsidR="008379FD" w:rsidRPr="006B2F49" w:rsidRDefault="006B33B1" w:rsidP="00815D9D">
      <w:pPr>
        <w:shd w:val="clear" w:color="auto" w:fill="FFFFFF"/>
        <w:ind w:firstLine="568"/>
        <w:rPr>
          <w:highlight w:val="yellow"/>
          <w:lang w:val="ru-RU"/>
        </w:rPr>
      </w:pPr>
      <w:proofErr w:type="gramStart"/>
      <w:r w:rsidRPr="006B2F49">
        <w:rPr>
          <w:lang w:val="ru-RU"/>
        </w:rPr>
        <w:t>Рабочая программа воспитания муниципального бюджетного общеобразователь</w:t>
      </w:r>
      <w:r w:rsidR="00421EFB">
        <w:rPr>
          <w:lang w:val="ru-RU"/>
        </w:rPr>
        <w:t>ного учреждения «</w:t>
      </w:r>
      <w:proofErr w:type="spellStart"/>
      <w:r w:rsidR="00421EFB">
        <w:rPr>
          <w:lang w:val="ru-RU"/>
        </w:rPr>
        <w:t>Жабская</w:t>
      </w:r>
      <w:proofErr w:type="spellEnd"/>
      <w:r w:rsidR="00421EFB">
        <w:rPr>
          <w:lang w:val="ru-RU"/>
        </w:rPr>
        <w:t xml:space="preserve"> основная общеобразовательная школа</w:t>
      </w:r>
      <w:r w:rsidRPr="006B2F49">
        <w:rPr>
          <w:lang w:val="ru-RU"/>
        </w:rPr>
        <w:t xml:space="preserve"> </w:t>
      </w:r>
      <w:proofErr w:type="spellStart"/>
      <w:r w:rsidRPr="006B2F49">
        <w:rPr>
          <w:lang w:val="ru-RU"/>
        </w:rPr>
        <w:t>Ровеньского</w:t>
      </w:r>
      <w:proofErr w:type="spellEnd"/>
      <w:r w:rsidRPr="006B2F49">
        <w:rPr>
          <w:lang w:val="ru-RU"/>
        </w:rPr>
        <w:t xml:space="preserve"> района Белгородской области» </w:t>
      </w:r>
      <w:r w:rsidR="008379FD" w:rsidRPr="006B2F49">
        <w:rPr>
          <w:lang w:val="ru-RU" w:eastAsia="ru-RU"/>
        </w:rPr>
        <w:t xml:space="preserve"> с учётом Федерального закона от 29.12.2012</w:t>
      </w:r>
      <w:r w:rsidR="008379FD" w:rsidRPr="006B2F49">
        <w:rPr>
          <w:lang w:val="ru-RU"/>
        </w:rPr>
        <w:t xml:space="preserve"> </w:t>
      </w:r>
      <w:r w:rsidR="008379FD" w:rsidRPr="006B2F49">
        <w:rPr>
          <w:lang w:val="ru-RU" w:eastAsia="ru-RU"/>
        </w:rPr>
        <w:t>№ 273-ФЗ «Об образовании в Российской Федерации», Стратегии развития воспитания в Российской Федерации на период до 2025 года (Распоряжение</w:t>
      </w:r>
      <w:r w:rsidR="008379FD" w:rsidRPr="006B2F49">
        <w:rPr>
          <w:lang w:val="ru-RU"/>
        </w:rPr>
        <w:t xml:space="preserve"> </w:t>
      </w:r>
      <w:r w:rsidR="008379FD" w:rsidRPr="006B2F49">
        <w:rPr>
          <w:lang w:val="ru-RU" w:eastAsia="ru-RU"/>
        </w:rPr>
        <w:t>Правительства Российской Федерации от 29.05.2015 № 996-р) и Плана</w:t>
      </w:r>
      <w:r w:rsidR="008379FD" w:rsidRPr="006B2F49">
        <w:rPr>
          <w:lang w:val="ru-RU"/>
        </w:rPr>
        <w:t xml:space="preserve"> </w:t>
      </w:r>
      <w:r w:rsidR="008379FD" w:rsidRPr="006B2F49">
        <w:rPr>
          <w:lang w:val="ru-RU" w:eastAsia="ru-RU"/>
        </w:rPr>
        <w:t>мероприятий по её реализации в 2021 — 2025 годах (Распоряжение</w:t>
      </w:r>
      <w:r w:rsidR="008379FD" w:rsidRPr="006B2F49">
        <w:rPr>
          <w:lang w:val="ru-RU"/>
        </w:rPr>
        <w:t xml:space="preserve"> </w:t>
      </w:r>
      <w:r w:rsidR="008379FD" w:rsidRPr="006B2F49">
        <w:rPr>
          <w:lang w:val="ru-RU" w:eastAsia="ru-RU"/>
        </w:rPr>
        <w:t>Правительства Российской Федерации от</w:t>
      </w:r>
      <w:proofErr w:type="gramEnd"/>
      <w:r w:rsidR="008379FD" w:rsidRPr="006B2F49">
        <w:rPr>
          <w:lang w:val="ru-RU" w:eastAsia="ru-RU"/>
        </w:rPr>
        <w:t xml:space="preserve"> </w:t>
      </w:r>
      <w:proofErr w:type="gramStart"/>
      <w:r w:rsidR="008379FD" w:rsidRPr="006B2F49">
        <w:rPr>
          <w:lang w:val="ru-RU" w:eastAsia="ru-RU"/>
        </w:rPr>
        <w:t>12.11.2020 № 2945-р), Стратегии</w:t>
      </w:r>
      <w:r w:rsidR="008379FD" w:rsidRPr="006B2F49">
        <w:rPr>
          <w:lang w:val="ru-RU"/>
        </w:rPr>
        <w:t xml:space="preserve"> </w:t>
      </w:r>
      <w:r w:rsidR="008379FD" w:rsidRPr="006B2F49">
        <w:rPr>
          <w:lang w:val="ru-RU" w:eastAsia="ru-RU"/>
        </w:rPr>
        <w:t>национальной безопасности Российской Федерации (Указ Президента</w:t>
      </w:r>
      <w:r w:rsidR="008379FD" w:rsidRPr="006B2F49">
        <w:rPr>
          <w:lang w:val="ru-RU"/>
        </w:rPr>
        <w:t xml:space="preserve"> </w:t>
      </w:r>
      <w:r w:rsidR="008379FD" w:rsidRPr="006B2F49">
        <w:rPr>
          <w:lang w:val="ru-RU" w:eastAsia="ru-RU"/>
        </w:rPr>
        <w:t>Российской Федерации от 02.07.2021 № 400), федеральных государственных</w:t>
      </w:r>
      <w:r w:rsidR="008379FD" w:rsidRPr="006B2F49">
        <w:rPr>
          <w:lang w:val="ru-RU"/>
        </w:rPr>
        <w:t xml:space="preserve"> </w:t>
      </w:r>
      <w:r w:rsidR="008379FD" w:rsidRPr="006B2F49">
        <w:rPr>
          <w:lang w:val="ru-RU" w:eastAsia="ru-RU"/>
        </w:rPr>
        <w:t>образовательных стандартов (далее — ФГОС) начального общего</w:t>
      </w:r>
      <w:r w:rsidR="008379FD" w:rsidRPr="006B2F49">
        <w:rPr>
          <w:lang w:val="ru-RU"/>
        </w:rPr>
        <w:t xml:space="preserve"> </w:t>
      </w:r>
      <w:r w:rsidR="008379FD" w:rsidRPr="006B2F49">
        <w:rPr>
          <w:lang w:val="ru-RU" w:eastAsia="ru-RU"/>
        </w:rPr>
        <w:t xml:space="preserve">образования (Приказ </w:t>
      </w:r>
      <w:proofErr w:type="spellStart"/>
      <w:r w:rsidR="008379FD" w:rsidRPr="006B2F49">
        <w:rPr>
          <w:lang w:val="ru-RU" w:eastAsia="ru-RU"/>
        </w:rPr>
        <w:t>Минпросвещения</w:t>
      </w:r>
      <w:proofErr w:type="spellEnd"/>
      <w:r w:rsidR="008379FD" w:rsidRPr="006B2F49">
        <w:rPr>
          <w:lang w:val="ru-RU" w:eastAsia="ru-RU"/>
        </w:rPr>
        <w:t xml:space="preserve"> России от 31.05.2021 № 286),</w:t>
      </w:r>
      <w:r w:rsidR="008379FD" w:rsidRPr="006B2F49">
        <w:rPr>
          <w:lang w:val="ru-RU"/>
        </w:rPr>
        <w:t xml:space="preserve"> </w:t>
      </w:r>
      <w:r w:rsidR="008379FD" w:rsidRPr="006B2F49">
        <w:rPr>
          <w:lang w:val="ru-RU" w:eastAsia="ru-RU"/>
        </w:rPr>
        <w:t xml:space="preserve">основного общего образования (Приказ </w:t>
      </w:r>
      <w:proofErr w:type="spellStart"/>
      <w:r w:rsidR="008379FD" w:rsidRPr="006B2F49">
        <w:rPr>
          <w:lang w:val="ru-RU" w:eastAsia="ru-RU"/>
        </w:rPr>
        <w:t>Минпросвещения</w:t>
      </w:r>
      <w:proofErr w:type="spellEnd"/>
      <w:r w:rsidR="008379FD" w:rsidRPr="006B2F49">
        <w:rPr>
          <w:lang w:val="ru-RU" w:eastAsia="ru-RU"/>
        </w:rPr>
        <w:t xml:space="preserve"> России от</w:t>
      </w:r>
      <w:r w:rsidR="008379FD" w:rsidRPr="006B2F49">
        <w:rPr>
          <w:lang w:val="ru-RU"/>
        </w:rPr>
        <w:t xml:space="preserve"> </w:t>
      </w:r>
      <w:r w:rsidR="008379FD" w:rsidRPr="006B2F49">
        <w:rPr>
          <w:lang w:val="ru-RU" w:eastAsia="ru-RU"/>
        </w:rPr>
        <w:t xml:space="preserve">31.05.2021 № 287), среднего общего образования (Приказ </w:t>
      </w:r>
      <w:proofErr w:type="spellStart"/>
      <w:r w:rsidR="008379FD" w:rsidRPr="006B2F49">
        <w:rPr>
          <w:lang w:val="ru-RU" w:eastAsia="ru-RU"/>
        </w:rPr>
        <w:t>Минобрнауки</w:t>
      </w:r>
      <w:proofErr w:type="spellEnd"/>
      <w:r w:rsidR="008379FD" w:rsidRPr="006B2F49">
        <w:rPr>
          <w:lang w:val="ru-RU"/>
        </w:rPr>
        <w:t xml:space="preserve"> </w:t>
      </w:r>
      <w:r w:rsidR="008379FD" w:rsidRPr="006B2F49">
        <w:rPr>
          <w:lang w:val="ru-RU" w:eastAsia="ru-RU"/>
        </w:rPr>
        <w:t>России от 17.05.2012 № 413).</w:t>
      </w:r>
      <w:proofErr w:type="gramEnd"/>
    </w:p>
    <w:p w:rsidR="00D8521B" w:rsidRPr="0073621F" w:rsidRDefault="00D8521B" w:rsidP="00815D9D">
      <w:pPr>
        <w:tabs>
          <w:tab w:val="left" w:pos="851"/>
        </w:tabs>
        <w:ind w:firstLine="709"/>
        <w:rPr>
          <w:lang w:val="ru-RU"/>
        </w:rPr>
      </w:pPr>
      <w:r w:rsidRPr="00D8521B">
        <w:rPr>
          <w:lang w:val="ru-RU"/>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AD5E63" w:rsidRDefault="00AD5E63" w:rsidP="00815D9D">
      <w:pPr>
        <w:widowControl/>
        <w:shd w:val="clear" w:color="auto" w:fill="FFFFFF"/>
        <w:wordWrap/>
        <w:autoSpaceDE/>
        <w:autoSpaceDN/>
        <w:ind w:firstLine="709"/>
        <w:rPr>
          <w:color w:val="000000"/>
          <w:lang w:val="ru-RU" w:eastAsia="ru-RU"/>
        </w:rPr>
      </w:pPr>
      <w:r>
        <w:rPr>
          <w:color w:val="000000"/>
          <w:lang w:val="ru-RU" w:eastAsia="ru-RU"/>
        </w:rPr>
        <w:t xml:space="preserve">В </w:t>
      </w:r>
      <w:r w:rsidRPr="00500B61">
        <w:rPr>
          <w:color w:val="000000"/>
          <w:lang w:val="ru-RU" w:eastAsia="ru-RU"/>
        </w:rPr>
        <w:t>центре</w:t>
      </w:r>
      <w:r>
        <w:rPr>
          <w:color w:val="000000"/>
          <w:lang w:val="ru-RU" w:eastAsia="ru-RU"/>
        </w:rPr>
        <w:t xml:space="preserve"> </w:t>
      </w:r>
      <w:r w:rsidRPr="00500B61">
        <w:rPr>
          <w:color w:val="000000"/>
          <w:lang w:val="ru-RU" w:eastAsia="ru-RU"/>
        </w:rPr>
        <w:t>программы</w:t>
      </w:r>
      <w:r>
        <w:rPr>
          <w:color w:val="000000"/>
          <w:lang w:val="ru-RU" w:eastAsia="ru-RU"/>
        </w:rPr>
        <w:t xml:space="preserve"> </w:t>
      </w:r>
      <w:r w:rsidRPr="00500B61">
        <w:rPr>
          <w:color w:val="000000"/>
          <w:lang w:val="ru-RU" w:eastAsia="ru-RU"/>
        </w:rPr>
        <w:t>воспитания</w:t>
      </w:r>
      <w:r>
        <w:rPr>
          <w:color w:val="000000"/>
          <w:lang w:val="ru-RU" w:eastAsia="ru-RU"/>
        </w:rPr>
        <w:t xml:space="preserve"> </w:t>
      </w:r>
      <w:r w:rsidR="006F4A5D">
        <w:rPr>
          <w:color w:val="000000"/>
          <w:lang w:val="ru-RU" w:eastAsia="ru-RU"/>
        </w:rPr>
        <w:t>м</w:t>
      </w:r>
      <w:r w:rsidRPr="00500B61">
        <w:rPr>
          <w:color w:val="000000"/>
          <w:lang w:val="ru-RU" w:eastAsia="ru-RU"/>
        </w:rPr>
        <w:t>униципального</w:t>
      </w:r>
      <w:r>
        <w:rPr>
          <w:color w:val="000000"/>
          <w:lang w:val="ru-RU" w:eastAsia="ru-RU"/>
        </w:rPr>
        <w:t xml:space="preserve"> </w:t>
      </w:r>
      <w:r w:rsidR="006F4A5D">
        <w:rPr>
          <w:color w:val="000000"/>
          <w:lang w:val="ru-RU" w:eastAsia="ru-RU"/>
        </w:rPr>
        <w:t xml:space="preserve">бюджетного </w:t>
      </w:r>
      <w:r w:rsidRPr="00500B61">
        <w:rPr>
          <w:color w:val="000000"/>
          <w:lang w:val="ru-RU" w:eastAsia="ru-RU"/>
        </w:rPr>
        <w:t>общеобразовательного учреждения «</w:t>
      </w:r>
      <w:proofErr w:type="spellStart"/>
      <w:r w:rsidR="00421EFB">
        <w:rPr>
          <w:color w:val="000000"/>
          <w:lang w:val="ru-RU" w:eastAsia="ru-RU"/>
        </w:rPr>
        <w:t>Жабская</w:t>
      </w:r>
      <w:proofErr w:type="spellEnd"/>
      <w:r w:rsidR="00421EFB">
        <w:rPr>
          <w:color w:val="000000"/>
          <w:lang w:val="ru-RU" w:eastAsia="ru-RU"/>
        </w:rPr>
        <w:t xml:space="preserve"> основная общеобразовательная школа</w:t>
      </w:r>
      <w:r w:rsidR="006F4A5D">
        <w:rPr>
          <w:color w:val="000000"/>
          <w:lang w:val="ru-RU" w:eastAsia="ru-RU"/>
        </w:rPr>
        <w:t xml:space="preserve"> </w:t>
      </w:r>
      <w:proofErr w:type="spellStart"/>
      <w:r w:rsidR="006F4A5D">
        <w:rPr>
          <w:color w:val="000000"/>
          <w:lang w:val="ru-RU" w:eastAsia="ru-RU"/>
        </w:rPr>
        <w:t>Ровеньского</w:t>
      </w:r>
      <w:proofErr w:type="spellEnd"/>
      <w:r w:rsidR="006F4A5D">
        <w:rPr>
          <w:color w:val="000000"/>
          <w:lang w:val="ru-RU" w:eastAsia="ru-RU"/>
        </w:rPr>
        <w:t xml:space="preserve"> района Белгородской области</w:t>
      </w:r>
      <w:r w:rsidRPr="00500B61">
        <w:rPr>
          <w:color w:val="000000"/>
          <w:lang w:val="ru-RU" w:eastAsia="ru-RU"/>
        </w:rPr>
        <w:t>» находится личностное</w:t>
      </w:r>
      <w:r>
        <w:rPr>
          <w:color w:val="000000"/>
          <w:lang w:val="ru-RU" w:eastAsia="ru-RU"/>
        </w:rPr>
        <w:t xml:space="preserve"> </w:t>
      </w:r>
      <w:r w:rsidRPr="00500B61">
        <w:rPr>
          <w:color w:val="000000"/>
          <w:lang w:val="ru-RU" w:eastAsia="ru-RU"/>
        </w:rPr>
        <w:t>развитие</w:t>
      </w:r>
      <w:r>
        <w:rPr>
          <w:color w:val="000000"/>
          <w:lang w:val="ru-RU" w:eastAsia="ru-RU"/>
        </w:rPr>
        <w:t xml:space="preserve"> </w:t>
      </w:r>
      <w:r w:rsidRPr="00500B61">
        <w:rPr>
          <w:color w:val="000000"/>
          <w:lang w:val="ru-RU" w:eastAsia="ru-RU"/>
        </w:rPr>
        <w:t>обучающихся</w:t>
      </w:r>
      <w:r>
        <w:rPr>
          <w:color w:val="000000"/>
          <w:lang w:val="ru-RU" w:eastAsia="ru-RU"/>
        </w:rPr>
        <w:t xml:space="preserve"> </w:t>
      </w:r>
      <w:r w:rsidRPr="00500B61">
        <w:rPr>
          <w:color w:val="000000"/>
          <w:lang w:val="ru-RU" w:eastAsia="ru-RU"/>
        </w:rPr>
        <w:t>в</w:t>
      </w:r>
      <w:r>
        <w:rPr>
          <w:color w:val="000000"/>
          <w:lang w:val="ru-RU" w:eastAsia="ru-RU"/>
        </w:rPr>
        <w:t xml:space="preserve"> </w:t>
      </w:r>
      <w:r w:rsidRPr="00500B61">
        <w:rPr>
          <w:color w:val="000000"/>
          <w:lang w:val="ru-RU" w:eastAsia="ru-RU"/>
        </w:rPr>
        <w:t>соответствии</w:t>
      </w:r>
      <w:r>
        <w:rPr>
          <w:color w:val="000000"/>
          <w:lang w:val="ru-RU" w:eastAsia="ru-RU"/>
        </w:rPr>
        <w:t xml:space="preserve"> </w:t>
      </w:r>
      <w:r w:rsidRPr="00500B61">
        <w:rPr>
          <w:color w:val="000000"/>
          <w:lang w:val="ru-RU" w:eastAsia="ru-RU"/>
        </w:rPr>
        <w:t>с</w:t>
      </w:r>
      <w:r>
        <w:rPr>
          <w:color w:val="000000"/>
          <w:lang w:val="ru-RU" w:eastAsia="ru-RU"/>
        </w:rPr>
        <w:t xml:space="preserve"> </w:t>
      </w:r>
      <w:r w:rsidRPr="00500B61">
        <w:rPr>
          <w:color w:val="000000"/>
          <w:lang w:val="ru-RU" w:eastAsia="ru-RU"/>
        </w:rPr>
        <w:t>ФГОС</w:t>
      </w:r>
      <w:r>
        <w:rPr>
          <w:color w:val="000000"/>
          <w:lang w:val="ru-RU" w:eastAsia="ru-RU"/>
        </w:rPr>
        <w:t xml:space="preserve"> </w:t>
      </w:r>
      <w:r w:rsidRPr="00500B61">
        <w:rPr>
          <w:color w:val="000000"/>
          <w:lang w:val="ru-RU" w:eastAsia="ru-RU"/>
        </w:rPr>
        <w:t>общего</w:t>
      </w:r>
      <w:r>
        <w:rPr>
          <w:color w:val="000000"/>
          <w:lang w:val="ru-RU" w:eastAsia="ru-RU"/>
        </w:rPr>
        <w:t xml:space="preserve"> </w:t>
      </w:r>
      <w:r w:rsidRPr="00500B61">
        <w:rPr>
          <w:color w:val="000000"/>
          <w:lang w:val="ru-RU" w:eastAsia="ru-RU"/>
        </w:rPr>
        <w:t>образования,</w:t>
      </w:r>
      <w:r>
        <w:rPr>
          <w:color w:val="000000"/>
          <w:lang w:val="ru-RU" w:eastAsia="ru-RU"/>
        </w:rPr>
        <w:t xml:space="preserve"> </w:t>
      </w:r>
      <w:r w:rsidRPr="00500B61">
        <w:rPr>
          <w:color w:val="000000"/>
          <w:lang w:val="ru-RU" w:eastAsia="ru-RU"/>
        </w:rPr>
        <w:t>формирование у них системных знаний о различных аспектах развития России и</w:t>
      </w:r>
      <w:r>
        <w:rPr>
          <w:color w:val="000000"/>
          <w:lang w:val="ru-RU" w:eastAsia="ru-RU"/>
        </w:rPr>
        <w:t xml:space="preserve"> </w:t>
      </w:r>
      <w:r w:rsidRPr="00500B61">
        <w:rPr>
          <w:color w:val="000000"/>
          <w:lang w:val="ru-RU" w:eastAsia="ru-RU"/>
        </w:rPr>
        <w:t xml:space="preserve">мира. Одним из результатов реализации программы </w:t>
      </w:r>
      <w:r w:rsidR="00F677F3">
        <w:rPr>
          <w:color w:val="000000"/>
          <w:lang w:val="ru-RU" w:eastAsia="ru-RU"/>
        </w:rPr>
        <w:t>школы</w:t>
      </w:r>
      <w:r w:rsidRPr="00500B61">
        <w:rPr>
          <w:color w:val="000000"/>
          <w:lang w:val="ru-RU" w:eastAsia="ru-RU"/>
        </w:rPr>
        <w:t xml:space="preserve"> станет приобщение</w:t>
      </w:r>
      <w:r>
        <w:rPr>
          <w:color w:val="000000"/>
          <w:lang w:val="ru-RU" w:eastAsia="ru-RU"/>
        </w:rPr>
        <w:t xml:space="preserve"> </w:t>
      </w:r>
      <w:r w:rsidRPr="00500B61">
        <w:rPr>
          <w:color w:val="000000"/>
          <w:lang w:val="ru-RU" w:eastAsia="ru-RU"/>
        </w:rPr>
        <w:t>обучающихся к российским</w:t>
      </w:r>
      <w:r>
        <w:rPr>
          <w:color w:val="000000"/>
          <w:lang w:val="ru-RU" w:eastAsia="ru-RU"/>
        </w:rPr>
        <w:t xml:space="preserve"> </w:t>
      </w:r>
      <w:r w:rsidR="006F4A5D">
        <w:rPr>
          <w:color w:val="000000"/>
          <w:lang w:val="ru-RU" w:eastAsia="ru-RU"/>
        </w:rPr>
        <w:t>т</w:t>
      </w:r>
      <w:r w:rsidRPr="00500B61">
        <w:rPr>
          <w:color w:val="000000"/>
          <w:lang w:val="ru-RU" w:eastAsia="ru-RU"/>
        </w:rPr>
        <w:t>радиционным духовным ценностям, правилам и</w:t>
      </w:r>
      <w:r>
        <w:rPr>
          <w:color w:val="000000"/>
          <w:lang w:val="ru-RU" w:eastAsia="ru-RU"/>
        </w:rPr>
        <w:t xml:space="preserve"> </w:t>
      </w:r>
      <w:r w:rsidRPr="00500B61">
        <w:rPr>
          <w:color w:val="000000"/>
          <w:lang w:val="ru-RU" w:eastAsia="ru-RU"/>
        </w:rPr>
        <w:t>нормам поведения в российском обществе. Программа призвана обеспечить</w:t>
      </w:r>
      <w:r>
        <w:rPr>
          <w:color w:val="000000"/>
          <w:lang w:val="ru-RU" w:eastAsia="ru-RU"/>
        </w:rPr>
        <w:t xml:space="preserve"> </w:t>
      </w:r>
      <w:r w:rsidRPr="00500B61">
        <w:rPr>
          <w:color w:val="000000"/>
          <w:lang w:val="ru-RU" w:eastAsia="ru-RU"/>
        </w:rPr>
        <w:t>достижение</w:t>
      </w:r>
      <w:r>
        <w:rPr>
          <w:color w:val="000000"/>
          <w:lang w:val="ru-RU" w:eastAsia="ru-RU"/>
        </w:rPr>
        <w:t xml:space="preserve"> </w:t>
      </w:r>
      <w:r w:rsidRPr="00500B61">
        <w:rPr>
          <w:color w:val="000000"/>
          <w:lang w:val="ru-RU" w:eastAsia="ru-RU"/>
        </w:rPr>
        <w:t>учащимися</w:t>
      </w:r>
      <w:r>
        <w:rPr>
          <w:color w:val="000000"/>
          <w:lang w:val="ru-RU" w:eastAsia="ru-RU"/>
        </w:rPr>
        <w:t xml:space="preserve"> </w:t>
      </w:r>
      <w:r w:rsidRPr="00500B61">
        <w:rPr>
          <w:color w:val="000000"/>
          <w:lang w:val="ru-RU" w:eastAsia="ru-RU"/>
        </w:rPr>
        <w:t>личностных</w:t>
      </w:r>
      <w:r>
        <w:rPr>
          <w:color w:val="000000"/>
          <w:lang w:val="ru-RU" w:eastAsia="ru-RU"/>
        </w:rPr>
        <w:t xml:space="preserve"> </w:t>
      </w:r>
      <w:r w:rsidRPr="00500B61">
        <w:rPr>
          <w:color w:val="000000"/>
          <w:lang w:val="ru-RU" w:eastAsia="ru-RU"/>
        </w:rPr>
        <w:t>результатов,</w:t>
      </w:r>
      <w:r>
        <w:rPr>
          <w:color w:val="000000"/>
          <w:lang w:val="ru-RU" w:eastAsia="ru-RU"/>
        </w:rPr>
        <w:t xml:space="preserve"> у</w:t>
      </w:r>
      <w:r w:rsidRPr="00500B61">
        <w:rPr>
          <w:color w:val="000000"/>
          <w:lang w:val="ru-RU" w:eastAsia="ru-RU"/>
        </w:rPr>
        <w:t>казанных</w:t>
      </w:r>
      <w:r>
        <w:rPr>
          <w:color w:val="000000"/>
          <w:lang w:val="ru-RU" w:eastAsia="ru-RU"/>
        </w:rPr>
        <w:t xml:space="preserve"> </w:t>
      </w:r>
      <w:r w:rsidRPr="00500B61">
        <w:rPr>
          <w:color w:val="000000"/>
          <w:lang w:val="ru-RU" w:eastAsia="ru-RU"/>
        </w:rPr>
        <w:t>в</w:t>
      </w:r>
      <w:r>
        <w:rPr>
          <w:color w:val="000000"/>
          <w:lang w:val="ru-RU" w:eastAsia="ru-RU"/>
        </w:rPr>
        <w:t xml:space="preserve"> </w:t>
      </w:r>
      <w:r w:rsidRPr="00500B61">
        <w:rPr>
          <w:color w:val="000000"/>
          <w:lang w:val="ru-RU" w:eastAsia="ru-RU"/>
        </w:rPr>
        <w:t>ФГОС:</w:t>
      </w:r>
      <w:r>
        <w:rPr>
          <w:color w:val="000000"/>
          <w:lang w:val="ru-RU" w:eastAsia="ru-RU"/>
        </w:rPr>
        <w:t xml:space="preserve"> </w:t>
      </w:r>
      <w:r w:rsidRPr="00500B61">
        <w:rPr>
          <w:color w:val="000000"/>
          <w:lang w:val="ru-RU" w:eastAsia="ru-RU"/>
        </w:rPr>
        <w:t>формирование у обучающихся основ российской идентичности; готовность</w:t>
      </w:r>
      <w:r>
        <w:rPr>
          <w:color w:val="000000"/>
          <w:lang w:val="ru-RU" w:eastAsia="ru-RU"/>
        </w:rPr>
        <w:t xml:space="preserve"> </w:t>
      </w:r>
      <w:r w:rsidRPr="00500B61">
        <w:rPr>
          <w:color w:val="000000"/>
          <w:lang w:val="ru-RU" w:eastAsia="ru-RU"/>
        </w:rPr>
        <w:t>обучающихся к саморазвитию; мотивацию к познанию и обучению; ценностные</w:t>
      </w:r>
      <w:r>
        <w:rPr>
          <w:color w:val="000000"/>
          <w:lang w:val="ru-RU" w:eastAsia="ru-RU"/>
        </w:rPr>
        <w:t xml:space="preserve"> </w:t>
      </w:r>
      <w:r w:rsidRPr="00500B61">
        <w:rPr>
          <w:color w:val="000000"/>
          <w:lang w:val="ru-RU" w:eastAsia="ru-RU"/>
        </w:rPr>
        <w:t>установки и социально-значимые качества личности; активное участие в</w:t>
      </w:r>
      <w:r>
        <w:rPr>
          <w:color w:val="000000"/>
          <w:lang w:val="ru-RU" w:eastAsia="ru-RU"/>
        </w:rPr>
        <w:t xml:space="preserve"> </w:t>
      </w:r>
      <w:r w:rsidRPr="00500B61">
        <w:rPr>
          <w:color w:val="000000"/>
          <w:lang w:val="ru-RU" w:eastAsia="ru-RU"/>
        </w:rPr>
        <w:t>социально-значимой деятельности.</w:t>
      </w:r>
    </w:p>
    <w:p w:rsidR="00AD5E63" w:rsidRPr="0092462D" w:rsidRDefault="00AD5E63" w:rsidP="00815D9D">
      <w:pPr>
        <w:widowControl/>
        <w:shd w:val="clear" w:color="auto" w:fill="FFFFFF"/>
        <w:wordWrap/>
        <w:autoSpaceDE/>
        <w:autoSpaceDN/>
        <w:ind w:firstLine="709"/>
        <w:rPr>
          <w:color w:val="000000"/>
          <w:lang w:val="ru-RU" w:eastAsia="ru-RU"/>
        </w:rPr>
      </w:pPr>
      <w:r w:rsidRPr="0092462D">
        <w:rPr>
          <w:color w:val="000000"/>
          <w:lang w:val="ru-RU" w:eastAsia="ru-RU"/>
        </w:rPr>
        <w:t>В контексте воспитательной системы М</w:t>
      </w:r>
      <w:r w:rsidR="006B2F49">
        <w:rPr>
          <w:color w:val="000000"/>
          <w:lang w:val="ru-RU" w:eastAsia="ru-RU"/>
        </w:rPr>
        <w:t>БОУ «</w:t>
      </w:r>
      <w:proofErr w:type="spellStart"/>
      <w:r w:rsidR="006B2F49">
        <w:rPr>
          <w:color w:val="000000"/>
          <w:lang w:val="ru-RU" w:eastAsia="ru-RU"/>
        </w:rPr>
        <w:t>Жабская</w:t>
      </w:r>
      <w:proofErr w:type="spellEnd"/>
      <w:r w:rsidR="006B2F49">
        <w:rPr>
          <w:color w:val="000000"/>
          <w:lang w:val="ru-RU" w:eastAsia="ru-RU"/>
        </w:rPr>
        <w:t xml:space="preserve"> основная общеобразовательная школа</w:t>
      </w:r>
      <w:r w:rsidRPr="0092462D">
        <w:rPr>
          <w:color w:val="000000"/>
          <w:lang w:val="ru-RU" w:eastAsia="ru-RU"/>
        </w:rPr>
        <w:t>» лежит, прежде всего, взаимосвязь:</w:t>
      </w:r>
    </w:p>
    <w:p w:rsidR="00AD5E63" w:rsidRPr="0092462D" w:rsidRDefault="00AD5E63" w:rsidP="00815D9D">
      <w:pPr>
        <w:widowControl/>
        <w:shd w:val="clear" w:color="auto" w:fill="FFFFFF"/>
        <w:wordWrap/>
        <w:autoSpaceDE/>
        <w:autoSpaceDN/>
        <w:ind w:firstLine="709"/>
        <w:rPr>
          <w:color w:val="000000"/>
          <w:lang w:val="ru-RU" w:eastAsia="ru-RU"/>
        </w:rPr>
      </w:pPr>
      <w:r w:rsidRPr="0092462D">
        <w:rPr>
          <w:color w:val="000000"/>
          <w:lang w:val="ru-RU" w:eastAsia="ru-RU"/>
        </w:rPr>
        <w:t>-взаимосвязь основных субъектов воспитательного процесса – педагогов, учащихся, родителей, общественности;</w:t>
      </w:r>
    </w:p>
    <w:p w:rsidR="00AD5E63" w:rsidRPr="0092462D" w:rsidRDefault="00AD5E63" w:rsidP="00815D9D">
      <w:pPr>
        <w:widowControl/>
        <w:shd w:val="clear" w:color="auto" w:fill="FFFFFF"/>
        <w:wordWrap/>
        <w:autoSpaceDE/>
        <w:autoSpaceDN/>
        <w:ind w:firstLine="709"/>
        <w:rPr>
          <w:color w:val="000000"/>
          <w:lang w:val="ru-RU" w:eastAsia="ru-RU"/>
        </w:rPr>
      </w:pPr>
      <w:r w:rsidRPr="0092462D">
        <w:rPr>
          <w:color w:val="000000"/>
          <w:lang w:val="ru-RU" w:eastAsia="ru-RU"/>
        </w:rPr>
        <w:t>-взаимосвязь всех компонентов (целевого, содержательного, оценочно-результативного) процесса;</w:t>
      </w:r>
    </w:p>
    <w:p w:rsidR="00AD5E63" w:rsidRPr="0092462D" w:rsidRDefault="00AD5E63" w:rsidP="00815D9D">
      <w:pPr>
        <w:widowControl/>
        <w:shd w:val="clear" w:color="auto" w:fill="FFFFFF"/>
        <w:wordWrap/>
        <w:autoSpaceDE/>
        <w:autoSpaceDN/>
        <w:ind w:firstLine="709"/>
        <w:rPr>
          <w:color w:val="000000"/>
          <w:lang w:val="ru-RU" w:eastAsia="ru-RU"/>
        </w:rPr>
      </w:pPr>
      <w:r w:rsidRPr="0092462D">
        <w:rPr>
          <w:color w:val="000000"/>
          <w:lang w:val="ru-RU" w:eastAsia="ru-RU"/>
        </w:rPr>
        <w:t>-взаимосвязь учебной, внеурочной, внеклассной и внешкольной</w:t>
      </w:r>
      <w:r>
        <w:rPr>
          <w:color w:val="000000"/>
          <w:lang w:val="ru-RU" w:eastAsia="ru-RU"/>
        </w:rPr>
        <w:t xml:space="preserve"> деятельности;</w:t>
      </w:r>
    </w:p>
    <w:p w:rsidR="00AD5E63" w:rsidRPr="0092462D" w:rsidRDefault="00AD5E63" w:rsidP="00815D9D">
      <w:pPr>
        <w:widowControl/>
        <w:shd w:val="clear" w:color="auto" w:fill="FFFFFF"/>
        <w:wordWrap/>
        <w:autoSpaceDE/>
        <w:autoSpaceDN/>
        <w:ind w:firstLine="709"/>
        <w:rPr>
          <w:color w:val="000000"/>
          <w:lang w:val="ru-RU" w:eastAsia="ru-RU"/>
        </w:rPr>
      </w:pPr>
      <w:r w:rsidRPr="0092462D">
        <w:rPr>
          <w:color w:val="000000"/>
          <w:lang w:val="ru-RU" w:eastAsia="ru-RU"/>
        </w:rPr>
        <w:t xml:space="preserve">-взаимосвязь </w:t>
      </w:r>
      <w:r w:rsidR="00F321DA">
        <w:rPr>
          <w:color w:val="000000"/>
          <w:lang w:val="ru-RU" w:eastAsia="ru-RU"/>
        </w:rPr>
        <w:t>школы</w:t>
      </w:r>
      <w:r w:rsidRPr="0092462D">
        <w:rPr>
          <w:color w:val="000000"/>
          <w:lang w:val="ru-RU" w:eastAsia="ru-RU"/>
        </w:rPr>
        <w:t xml:space="preserve"> и окружающей среды;</w:t>
      </w:r>
    </w:p>
    <w:p w:rsidR="00AD5E63" w:rsidRPr="0092462D" w:rsidRDefault="00AD5E63" w:rsidP="00815D9D">
      <w:pPr>
        <w:widowControl/>
        <w:shd w:val="clear" w:color="auto" w:fill="FFFFFF"/>
        <w:wordWrap/>
        <w:autoSpaceDE/>
        <w:autoSpaceDN/>
        <w:ind w:firstLine="709"/>
        <w:rPr>
          <w:color w:val="000000"/>
          <w:lang w:val="ru-RU" w:eastAsia="ru-RU"/>
        </w:rPr>
      </w:pPr>
      <w:r w:rsidRPr="0092462D">
        <w:rPr>
          <w:color w:val="000000"/>
          <w:lang w:val="ru-RU" w:eastAsia="ru-RU"/>
        </w:rPr>
        <w:t>-взаимосвязь основного и дополнительного образования;</w:t>
      </w:r>
    </w:p>
    <w:p w:rsidR="00AD5E63" w:rsidRPr="0092462D" w:rsidRDefault="00AD5E63" w:rsidP="00815D9D">
      <w:pPr>
        <w:widowControl/>
        <w:shd w:val="clear" w:color="auto" w:fill="FFFFFF"/>
        <w:wordWrap/>
        <w:autoSpaceDE/>
        <w:autoSpaceDN/>
        <w:ind w:firstLine="709"/>
        <w:rPr>
          <w:color w:val="000000"/>
          <w:lang w:val="ru-RU" w:eastAsia="ru-RU"/>
        </w:rPr>
      </w:pPr>
      <w:r w:rsidRPr="0092462D">
        <w:rPr>
          <w:color w:val="000000"/>
          <w:lang w:val="ru-RU" w:eastAsia="ru-RU"/>
        </w:rPr>
        <w:t>-взаимосвязь работы в учебное и каникулярное время;</w:t>
      </w:r>
    </w:p>
    <w:p w:rsidR="00AD5E63" w:rsidRPr="0092462D" w:rsidRDefault="00AD5E63" w:rsidP="00815D9D">
      <w:pPr>
        <w:widowControl/>
        <w:shd w:val="clear" w:color="auto" w:fill="FFFFFF"/>
        <w:wordWrap/>
        <w:autoSpaceDE/>
        <w:autoSpaceDN/>
        <w:ind w:firstLine="709"/>
        <w:rPr>
          <w:color w:val="000000"/>
          <w:lang w:val="ru-RU" w:eastAsia="ru-RU"/>
        </w:rPr>
      </w:pPr>
      <w:r w:rsidRPr="0092462D">
        <w:rPr>
          <w:color w:val="000000"/>
          <w:lang w:val="ru-RU" w:eastAsia="ru-RU"/>
        </w:rPr>
        <w:t>-взаимосвязь прошлого</w:t>
      </w:r>
      <w:r w:rsidR="006F4EEE">
        <w:rPr>
          <w:color w:val="000000"/>
          <w:lang w:val="ru-RU" w:eastAsia="ru-RU"/>
        </w:rPr>
        <w:t>, настоящего и будущего школы</w:t>
      </w:r>
      <w:r w:rsidRPr="0092462D">
        <w:rPr>
          <w:color w:val="000000"/>
          <w:lang w:val="ru-RU" w:eastAsia="ru-RU"/>
        </w:rPr>
        <w:t>;</w:t>
      </w:r>
    </w:p>
    <w:p w:rsidR="00AD5E63" w:rsidRPr="0092462D" w:rsidRDefault="00AD5E63" w:rsidP="00815D9D">
      <w:pPr>
        <w:widowControl/>
        <w:shd w:val="clear" w:color="auto" w:fill="FFFFFF"/>
        <w:wordWrap/>
        <w:autoSpaceDE/>
        <w:autoSpaceDN/>
        <w:ind w:firstLine="709"/>
        <w:rPr>
          <w:color w:val="000000"/>
          <w:lang w:val="ru-RU" w:eastAsia="ru-RU"/>
        </w:rPr>
      </w:pPr>
      <w:r w:rsidRPr="0092462D">
        <w:rPr>
          <w:color w:val="000000"/>
          <w:lang w:val="ru-RU" w:eastAsia="ru-RU"/>
        </w:rPr>
        <w:t>-взаимосвязь тради</w:t>
      </w:r>
      <w:r w:rsidR="006F4EEE">
        <w:rPr>
          <w:color w:val="000000"/>
          <w:lang w:val="ru-RU" w:eastAsia="ru-RU"/>
        </w:rPr>
        <w:t>ций и инноваций в жизни школы</w:t>
      </w:r>
      <w:r w:rsidRPr="0092462D">
        <w:rPr>
          <w:color w:val="000000"/>
          <w:lang w:val="ru-RU" w:eastAsia="ru-RU"/>
        </w:rPr>
        <w:t>.</w:t>
      </w:r>
    </w:p>
    <w:p w:rsidR="00AD5E63" w:rsidRPr="006B2F49" w:rsidRDefault="00AD5E63" w:rsidP="00815D9D">
      <w:pPr>
        <w:widowControl/>
        <w:shd w:val="clear" w:color="auto" w:fill="FFFFFF"/>
        <w:wordWrap/>
        <w:autoSpaceDE/>
        <w:autoSpaceDN/>
        <w:ind w:firstLine="709"/>
        <w:rPr>
          <w:lang w:val="ru-RU" w:eastAsia="ru-RU"/>
        </w:rPr>
      </w:pPr>
      <w:r w:rsidRPr="006B2F49">
        <w:rPr>
          <w:lang w:val="ru-RU" w:eastAsia="ru-RU"/>
        </w:rPr>
        <w:lastRenderedPageBreak/>
        <w:t xml:space="preserve">С 2019 года </w:t>
      </w:r>
      <w:r w:rsidR="006B2F49" w:rsidRPr="006B2F49">
        <w:rPr>
          <w:lang w:val="ru-RU" w:eastAsia="ru-RU"/>
        </w:rPr>
        <w:t>МБОУ «</w:t>
      </w:r>
      <w:proofErr w:type="spellStart"/>
      <w:r w:rsidR="006B2F49" w:rsidRPr="006B2F49">
        <w:rPr>
          <w:lang w:val="ru-RU" w:eastAsia="ru-RU"/>
        </w:rPr>
        <w:t>Жабская</w:t>
      </w:r>
      <w:proofErr w:type="spellEnd"/>
      <w:r w:rsidR="006B2F49" w:rsidRPr="006B2F49">
        <w:rPr>
          <w:lang w:val="ru-RU" w:eastAsia="ru-RU"/>
        </w:rPr>
        <w:t xml:space="preserve"> основная общеобразовательная школа</w:t>
      </w:r>
      <w:r w:rsidR="006F4A5D" w:rsidRPr="006B2F49">
        <w:rPr>
          <w:lang w:val="ru-RU" w:eastAsia="ru-RU"/>
        </w:rPr>
        <w:t xml:space="preserve">» </w:t>
      </w:r>
      <w:r w:rsidRPr="006B2F49">
        <w:rPr>
          <w:lang w:val="ru-RU" w:eastAsia="ru-RU"/>
        </w:rPr>
        <w:t xml:space="preserve">участвует в </w:t>
      </w:r>
      <w:r w:rsidRPr="006B2F49">
        <w:rPr>
          <w:lang w:val="ru-RU"/>
        </w:rPr>
        <w:t>реализации Стратегии «Доброжелательная школа», которая призвана изменить формат отношений между учителями, учениками и родителями.</w:t>
      </w:r>
    </w:p>
    <w:p w:rsidR="00AD5E63" w:rsidRPr="006B2F49" w:rsidRDefault="00AD5E63" w:rsidP="00815D9D">
      <w:pPr>
        <w:widowControl/>
        <w:shd w:val="clear" w:color="auto" w:fill="FFFFFF"/>
        <w:wordWrap/>
        <w:autoSpaceDE/>
        <w:autoSpaceDN/>
        <w:ind w:firstLine="709"/>
        <w:rPr>
          <w:lang w:val="ru-RU" w:eastAsia="ru-RU"/>
        </w:rPr>
      </w:pPr>
      <w:r w:rsidRPr="006B2F49">
        <w:rPr>
          <w:lang w:val="ru-RU" w:eastAsia="ru-RU"/>
        </w:rPr>
        <w:t xml:space="preserve">Основными идеями  воспитательной деятельности </w:t>
      </w:r>
      <w:r w:rsidR="00F90D06" w:rsidRPr="006B2F49">
        <w:rPr>
          <w:lang w:val="ru-RU" w:eastAsia="ru-RU"/>
        </w:rPr>
        <w:t>школы</w:t>
      </w:r>
      <w:r w:rsidRPr="006B2F49">
        <w:rPr>
          <w:lang w:val="ru-RU" w:eastAsia="ru-RU"/>
        </w:rPr>
        <w:t xml:space="preserve"> являются:</w:t>
      </w:r>
    </w:p>
    <w:p w:rsidR="00AD5E63" w:rsidRPr="006B2F49" w:rsidRDefault="00AD5E63" w:rsidP="00815D9D">
      <w:pPr>
        <w:widowControl/>
        <w:shd w:val="clear" w:color="auto" w:fill="FFFFFF"/>
        <w:wordWrap/>
        <w:autoSpaceDE/>
        <w:autoSpaceDN/>
        <w:ind w:firstLine="709"/>
        <w:rPr>
          <w:lang w:val="ru-RU" w:eastAsia="ru-RU"/>
        </w:rPr>
      </w:pPr>
      <w:r w:rsidRPr="006B2F49">
        <w:rPr>
          <w:lang w:val="ru-RU" w:eastAsia="ru-RU"/>
        </w:rPr>
        <w:t>1) ориентирование на развитие</w:t>
      </w:r>
      <w:r w:rsidR="00264F6A" w:rsidRPr="006B2F49">
        <w:rPr>
          <w:lang w:val="ru-RU" w:eastAsia="ru-RU"/>
        </w:rPr>
        <w:t xml:space="preserve"> ведущих компетенций обучающихся</w:t>
      </w:r>
      <w:r w:rsidRPr="006B2F49">
        <w:rPr>
          <w:lang w:val="ru-RU" w:eastAsia="ru-RU"/>
        </w:rPr>
        <w:t>.</w:t>
      </w:r>
    </w:p>
    <w:p w:rsidR="00AD5E63" w:rsidRPr="006B2F49" w:rsidRDefault="00AD5E63" w:rsidP="00815D9D">
      <w:pPr>
        <w:widowControl/>
        <w:shd w:val="clear" w:color="auto" w:fill="FFFFFF"/>
        <w:wordWrap/>
        <w:autoSpaceDE/>
        <w:autoSpaceDN/>
        <w:ind w:firstLine="709"/>
        <w:rPr>
          <w:lang w:val="ru-RU" w:eastAsia="ru-RU"/>
        </w:rPr>
      </w:pPr>
      <w:r w:rsidRPr="006B2F49">
        <w:rPr>
          <w:lang w:val="ru-RU" w:eastAsia="ru-RU"/>
        </w:rPr>
        <w:t>2) воспитательная деятельность должна соответствовать интересам,</w:t>
      </w:r>
    </w:p>
    <w:p w:rsidR="00AD5E63" w:rsidRPr="006B2F49" w:rsidRDefault="00AD5E63" w:rsidP="00815D9D">
      <w:pPr>
        <w:widowControl/>
        <w:shd w:val="clear" w:color="auto" w:fill="FFFFFF"/>
        <w:wordWrap/>
        <w:autoSpaceDE/>
        <w:autoSpaceDN/>
        <w:ind w:firstLine="709"/>
        <w:rPr>
          <w:lang w:val="ru-RU" w:eastAsia="ru-RU"/>
        </w:rPr>
      </w:pPr>
      <w:r w:rsidRPr="006B2F49">
        <w:rPr>
          <w:lang w:val="ru-RU" w:eastAsia="ru-RU"/>
        </w:rPr>
        <w:t>потребностям и возможностям возрастного и индивидуального развития</w:t>
      </w:r>
    </w:p>
    <w:p w:rsidR="00AD5E63" w:rsidRPr="006B2F49" w:rsidRDefault="00AD5E63" w:rsidP="00815D9D">
      <w:pPr>
        <w:widowControl/>
        <w:shd w:val="clear" w:color="auto" w:fill="FFFFFF"/>
        <w:wordWrap/>
        <w:autoSpaceDE/>
        <w:autoSpaceDN/>
        <w:ind w:firstLine="709"/>
        <w:rPr>
          <w:lang w:val="ru-RU" w:eastAsia="ru-RU"/>
        </w:rPr>
      </w:pPr>
      <w:r w:rsidRPr="006B2F49">
        <w:rPr>
          <w:lang w:val="ru-RU" w:eastAsia="ru-RU"/>
        </w:rPr>
        <w:t>ребенка.</w:t>
      </w:r>
    </w:p>
    <w:p w:rsidR="00AD5E63" w:rsidRPr="00AB6D0D" w:rsidRDefault="00AD5E63" w:rsidP="00815D9D">
      <w:pPr>
        <w:widowControl/>
        <w:shd w:val="clear" w:color="auto" w:fill="FFFFFF"/>
        <w:wordWrap/>
        <w:autoSpaceDE/>
        <w:autoSpaceDN/>
        <w:ind w:firstLine="709"/>
        <w:rPr>
          <w:color w:val="000000"/>
          <w:lang w:val="ru-RU" w:eastAsia="ru-RU"/>
        </w:rPr>
      </w:pPr>
      <w:r>
        <w:rPr>
          <w:color w:val="000000"/>
          <w:lang w:val="ru-RU" w:eastAsia="ru-RU"/>
        </w:rPr>
        <w:t>3)</w:t>
      </w:r>
      <w:r w:rsidRPr="00AB6D0D">
        <w:rPr>
          <w:color w:val="000000"/>
          <w:lang w:val="ru-RU" w:eastAsia="ru-RU"/>
        </w:rPr>
        <w:t xml:space="preserve">В практику работы </w:t>
      </w:r>
      <w:r w:rsidR="00F90D06">
        <w:rPr>
          <w:color w:val="000000"/>
          <w:lang w:val="ru-RU" w:eastAsia="ru-RU"/>
        </w:rPr>
        <w:t>школы</w:t>
      </w:r>
      <w:r w:rsidRPr="00AB6D0D">
        <w:rPr>
          <w:color w:val="000000"/>
          <w:lang w:val="ru-RU" w:eastAsia="ru-RU"/>
        </w:rPr>
        <w:t xml:space="preserve"> включены крупные</w:t>
      </w:r>
      <w:r>
        <w:rPr>
          <w:color w:val="000000"/>
          <w:lang w:val="ru-RU" w:eastAsia="ru-RU"/>
        </w:rPr>
        <w:t xml:space="preserve"> </w:t>
      </w:r>
      <w:r w:rsidRPr="00AB6D0D">
        <w:rPr>
          <w:color w:val="000000"/>
          <w:lang w:val="ru-RU" w:eastAsia="ru-RU"/>
        </w:rPr>
        <w:t xml:space="preserve">воспитательные дела, за счет которых происходит укрепление </w:t>
      </w:r>
      <w:r w:rsidR="006F4A5D">
        <w:rPr>
          <w:color w:val="000000"/>
          <w:lang w:val="ru-RU" w:eastAsia="ru-RU"/>
        </w:rPr>
        <w:t>школьных</w:t>
      </w:r>
      <w:r>
        <w:rPr>
          <w:color w:val="000000"/>
          <w:lang w:val="ru-RU" w:eastAsia="ru-RU"/>
        </w:rPr>
        <w:t xml:space="preserve"> </w:t>
      </w:r>
      <w:r w:rsidRPr="00AB6D0D">
        <w:rPr>
          <w:color w:val="000000"/>
          <w:lang w:val="ru-RU" w:eastAsia="ru-RU"/>
        </w:rPr>
        <w:t>традиций. Главная действующая единица ключевого дела – класс.</w:t>
      </w:r>
    </w:p>
    <w:p w:rsidR="00AD5E63" w:rsidRPr="00AB6D0D" w:rsidRDefault="00AD5E63" w:rsidP="00815D9D">
      <w:pPr>
        <w:widowControl/>
        <w:shd w:val="clear" w:color="auto" w:fill="FFFFFF"/>
        <w:wordWrap/>
        <w:autoSpaceDE/>
        <w:autoSpaceDN/>
        <w:ind w:firstLine="709"/>
        <w:rPr>
          <w:color w:val="000000"/>
          <w:lang w:val="ru-RU" w:eastAsia="ru-RU"/>
        </w:rPr>
      </w:pPr>
      <w:r>
        <w:rPr>
          <w:color w:val="000000"/>
          <w:lang w:val="ru-RU" w:eastAsia="ru-RU"/>
        </w:rPr>
        <w:t>4)</w:t>
      </w:r>
      <w:r w:rsidRPr="00AB6D0D">
        <w:rPr>
          <w:color w:val="000000"/>
          <w:lang w:val="ru-RU" w:eastAsia="ru-RU"/>
        </w:rPr>
        <w:t xml:space="preserve">Воспитательная </w:t>
      </w:r>
      <w:r>
        <w:rPr>
          <w:color w:val="000000"/>
          <w:lang w:val="ru-RU" w:eastAsia="ru-RU"/>
        </w:rPr>
        <w:t>работа</w:t>
      </w:r>
      <w:r w:rsidRPr="00AB6D0D">
        <w:rPr>
          <w:color w:val="000000"/>
          <w:lang w:val="ru-RU" w:eastAsia="ru-RU"/>
        </w:rPr>
        <w:t xml:space="preserve"> направлена на формирование</w:t>
      </w:r>
      <w:r>
        <w:rPr>
          <w:color w:val="000000"/>
          <w:lang w:val="ru-RU" w:eastAsia="ru-RU"/>
        </w:rPr>
        <w:t xml:space="preserve"> </w:t>
      </w:r>
      <w:r w:rsidRPr="00AB6D0D">
        <w:rPr>
          <w:color w:val="000000"/>
          <w:lang w:val="ru-RU" w:eastAsia="ru-RU"/>
        </w:rPr>
        <w:t>сплоченных первичных коллективов, организующих свою жизнь в соответствии</w:t>
      </w:r>
      <w:r>
        <w:rPr>
          <w:color w:val="000000"/>
          <w:lang w:val="ru-RU" w:eastAsia="ru-RU"/>
        </w:rPr>
        <w:t xml:space="preserve"> </w:t>
      </w:r>
      <w:r w:rsidR="006F4A5D">
        <w:rPr>
          <w:color w:val="000000"/>
          <w:lang w:val="ru-RU" w:eastAsia="ru-RU"/>
        </w:rPr>
        <w:t>с общим укладом жизни школы</w:t>
      </w:r>
      <w:r w:rsidRPr="00AB6D0D">
        <w:rPr>
          <w:color w:val="000000"/>
          <w:lang w:val="ru-RU" w:eastAsia="ru-RU"/>
        </w:rPr>
        <w:t>.</w:t>
      </w:r>
    </w:p>
    <w:p w:rsidR="00AD5E63" w:rsidRPr="00AB6D0D" w:rsidRDefault="00AD5E63" w:rsidP="00815D9D">
      <w:pPr>
        <w:widowControl/>
        <w:shd w:val="clear" w:color="auto" w:fill="FFFFFF"/>
        <w:wordWrap/>
        <w:autoSpaceDE/>
        <w:autoSpaceDN/>
        <w:ind w:firstLine="709"/>
        <w:rPr>
          <w:color w:val="000000"/>
          <w:lang w:val="ru-RU" w:eastAsia="ru-RU"/>
        </w:rPr>
      </w:pPr>
      <w:r>
        <w:rPr>
          <w:color w:val="000000"/>
          <w:lang w:val="ru-RU" w:eastAsia="ru-RU"/>
        </w:rPr>
        <w:t>5)</w:t>
      </w:r>
      <w:r w:rsidRPr="00AB6D0D">
        <w:rPr>
          <w:color w:val="000000"/>
          <w:lang w:val="ru-RU" w:eastAsia="ru-RU"/>
        </w:rPr>
        <w:t xml:space="preserve">Воспитательная </w:t>
      </w:r>
      <w:r>
        <w:rPr>
          <w:color w:val="000000"/>
          <w:lang w:val="ru-RU" w:eastAsia="ru-RU"/>
        </w:rPr>
        <w:t>деятельность</w:t>
      </w:r>
      <w:r w:rsidRPr="00AB6D0D">
        <w:rPr>
          <w:color w:val="000000"/>
          <w:lang w:val="ru-RU" w:eastAsia="ru-RU"/>
        </w:rPr>
        <w:t xml:space="preserve"> нацелена на создание</w:t>
      </w:r>
      <w:r>
        <w:rPr>
          <w:color w:val="000000"/>
          <w:lang w:val="ru-RU" w:eastAsia="ru-RU"/>
        </w:rPr>
        <w:t xml:space="preserve"> </w:t>
      </w:r>
      <w:r w:rsidR="006F4A5D">
        <w:rPr>
          <w:color w:val="000000"/>
          <w:lang w:val="ru-RU" w:eastAsia="ru-RU"/>
        </w:rPr>
        <w:t>общешкольного</w:t>
      </w:r>
      <w:r w:rsidRPr="00AB6D0D">
        <w:rPr>
          <w:color w:val="000000"/>
          <w:lang w:val="ru-RU" w:eastAsia="ru-RU"/>
        </w:rPr>
        <w:t xml:space="preserve"> разновозрастного коллектива, который является ядром</w:t>
      </w:r>
      <w:r>
        <w:rPr>
          <w:color w:val="000000"/>
          <w:lang w:val="ru-RU" w:eastAsia="ru-RU"/>
        </w:rPr>
        <w:t xml:space="preserve"> </w:t>
      </w:r>
      <w:r w:rsidR="006F4A5D">
        <w:rPr>
          <w:color w:val="000000"/>
          <w:lang w:val="ru-RU" w:eastAsia="ru-RU"/>
        </w:rPr>
        <w:t>воспитательной системы школы</w:t>
      </w:r>
      <w:r w:rsidRPr="00AB6D0D">
        <w:rPr>
          <w:color w:val="000000"/>
          <w:lang w:val="ru-RU" w:eastAsia="ru-RU"/>
        </w:rPr>
        <w:t>.</w:t>
      </w:r>
    </w:p>
    <w:p w:rsidR="00AD5E63" w:rsidRPr="005734A8" w:rsidRDefault="00AD5E63" w:rsidP="00815D9D">
      <w:pPr>
        <w:widowControl/>
        <w:shd w:val="clear" w:color="auto" w:fill="FFFFFF"/>
        <w:wordWrap/>
        <w:autoSpaceDE/>
        <w:autoSpaceDN/>
        <w:ind w:firstLine="709"/>
        <w:rPr>
          <w:color w:val="000000"/>
          <w:lang w:val="ru-RU" w:eastAsia="ru-RU"/>
        </w:rPr>
      </w:pPr>
      <w:r>
        <w:rPr>
          <w:color w:val="000000"/>
          <w:lang w:val="ru-RU" w:eastAsia="ru-RU"/>
        </w:rPr>
        <w:t>6)</w:t>
      </w:r>
      <w:r w:rsidRPr="00AB6D0D">
        <w:rPr>
          <w:color w:val="000000"/>
          <w:lang w:val="ru-RU" w:eastAsia="ru-RU"/>
        </w:rPr>
        <w:t xml:space="preserve">Воспитательная </w:t>
      </w:r>
      <w:r>
        <w:rPr>
          <w:color w:val="000000"/>
          <w:lang w:val="ru-RU" w:eastAsia="ru-RU"/>
        </w:rPr>
        <w:t>работа</w:t>
      </w:r>
      <w:r w:rsidRPr="00AB6D0D">
        <w:rPr>
          <w:color w:val="000000"/>
          <w:lang w:val="ru-RU" w:eastAsia="ru-RU"/>
        </w:rPr>
        <w:t xml:space="preserve"> должна быть представлена в виде </w:t>
      </w:r>
      <w:proofErr w:type="gramStart"/>
      <w:r w:rsidRPr="00AB6D0D">
        <w:rPr>
          <w:color w:val="000000"/>
          <w:lang w:val="ru-RU" w:eastAsia="ru-RU"/>
        </w:rPr>
        <w:t>школы</w:t>
      </w:r>
      <w:r>
        <w:rPr>
          <w:color w:val="000000"/>
          <w:lang w:val="ru-RU" w:eastAsia="ru-RU"/>
        </w:rPr>
        <w:t xml:space="preserve"> </w:t>
      </w:r>
      <w:r w:rsidRPr="00AB6D0D">
        <w:rPr>
          <w:color w:val="000000"/>
          <w:lang w:val="ru-RU" w:eastAsia="ru-RU"/>
        </w:rPr>
        <w:t>полного дня</w:t>
      </w:r>
      <w:proofErr w:type="gramEnd"/>
      <w:r w:rsidRPr="00AB6D0D">
        <w:rPr>
          <w:color w:val="000000"/>
          <w:lang w:val="ru-RU" w:eastAsia="ru-RU"/>
        </w:rPr>
        <w:t xml:space="preserve"> за счет разветвленной системы дополнительного образования,</w:t>
      </w:r>
      <w:r>
        <w:rPr>
          <w:color w:val="000000"/>
          <w:lang w:val="ru-RU" w:eastAsia="ru-RU"/>
        </w:rPr>
        <w:t xml:space="preserve"> </w:t>
      </w:r>
      <w:r w:rsidRPr="00AB6D0D">
        <w:rPr>
          <w:color w:val="000000"/>
          <w:lang w:val="ru-RU" w:eastAsia="ru-RU"/>
        </w:rPr>
        <w:t>ученического</w:t>
      </w:r>
      <w:r>
        <w:rPr>
          <w:color w:val="000000"/>
          <w:lang w:val="ru-RU" w:eastAsia="ru-RU"/>
        </w:rPr>
        <w:t xml:space="preserve"> </w:t>
      </w:r>
      <w:r w:rsidRPr="00AB6D0D">
        <w:rPr>
          <w:color w:val="000000"/>
          <w:lang w:val="ru-RU" w:eastAsia="ru-RU"/>
        </w:rPr>
        <w:t>самоуправления,</w:t>
      </w:r>
      <w:r>
        <w:rPr>
          <w:color w:val="000000"/>
          <w:lang w:val="ru-RU" w:eastAsia="ru-RU"/>
        </w:rPr>
        <w:t xml:space="preserve"> </w:t>
      </w:r>
      <w:r w:rsidRPr="00AB6D0D">
        <w:rPr>
          <w:color w:val="000000"/>
          <w:lang w:val="ru-RU" w:eastAsia="ru-RU"/>
        </w:rPr>
        <w:t>детского</w:t>
      </w:r>
      <w:r>
        <w:rPr>
          <w:color w:val="000000"/>
          <w:lang w:val="ru-RU" w:eastAsia="ru-RU"/>
        </w:rPr>
        <w:t xml:space="preserve"> </w:t>
      </w:r>
      <w:r w:rsidRPr="00AB6D0D">
        <w:rPr>
          <w:color w:val="000000"/>
          <w:lang w:val="ru-RU" w:eastAsia="ru-RU"/>
        </w:rPr>
        <w:t>движения,</w:t>
      </w:r>
      <w:r>
        <w:rPr>
          <w:color w:val="000000"/>
          <w:lang w:val="ru-RU" w:eastAsia="ru-RU"/>
        </w:rPr>
        <w:t xml:space="preserve"> </w:t>
      </w:r>
      <w:r w:rsidR="005734A8">
        <w:rPr>
          <w:color w:val="000000"/>
          <w:lang w:val="ru-RU" w:eastAsia="ru-RU"/>
        </w:rPr>
        <w:t>и</w:t>
      </w:r>
      <w:r w:rsidRPr="00AB6D0D">
        <w:rPr>
          <w:color w:val="000000"/>
          <w:lang w:val="ru-RU" w:eastAsia="ru-RU"/>
        </w:rPr>
        <w:t>сследовательской деятельности учащихся.</w:t>
      </w:r>
    </w:p>
    <w:p w:rsidR="008379FD" w:rsidRPr="00421EFB" w:rsidRDefault="009B1D14" w:rsidP="00421EFB">
      <w:pPr>
        <w:pStyle w:val="a8"/>
        <w:ind w:firstLine="708"/>
        <w:rPr>
          <w:rFonts w:ascii="Times New Roman"/>
          <w:bCs/>
          <w:w w:val="0"/>
          <w:sz w:val="28"/>
          <w:szCs w:val="28"/>
          <w:lang w:val="ru-RU"/>
        </w:rPr>
      </w:pPr>
      <w:r w:rsidRPr="009A633E">
        <w:rPr>
          <w:rFonts w:ascii="Times New Roman"/>
          <w:bCs/>
          <w:w w:val="0"/>
          <w:sz w:val="28"/>
          <w:szCs w:val="28"/>
          <w:lang w:val="ru-RU"/>
        </w:rPr>
        <w:t>Рабочая п</w:t>
      </w:r>
      <w:r w:rsidR="008379FD" w:rsidRPr="009A633E">
        <w:rPr>
          <w:rFonts w:ascii="Times New Roman"/>
          <w:bCs/>
          <w:w w:val="0"/>
          <w:sz w:val="28"/>
          <w:szCs w:val="28"/>
          <w:lang w:val="ru-RU"/>
        </w:rPr>
        <w:t>рограмма воспитания включат три основных раздела: целевой, содержательный, организационный. К рабочей программе воспитания прилагаются  календарные планы воспитательной работы начального общего образования, основного общего образования, среднего общего образования.</w:t>
      </w:r>
    </w:p>
    <w:p w:rsidR="006B33B1" w:rsidRPr="009A633E" w:rsidRDefault="006B33B1" w:rsidP="001D0299">
      <w:pPr>
        <w:pStyle w:val="a8"/>
        <w:jc w:val="center"/>
        <w:rPr>
          <w:rFonts w:ascii="Times New Roman"/>
          <w:b/>
          <w:bCs/>
          <w:w w:val="0"/>
          <w:sz w:val="28"/>
          <w:szCs w:val="28"/>
          <w:lang w:val="ru-RU"/>
        </w:rPr>
      </w:pPr>
      <w:r w:rsidRPr="009A633E">
        <w:rPr>
          <w:rFonts w:ascii="Times New Roman"/>
          <w:b/>
          <w:bCs/>
          <w:w w:val="0"/>
          <w:sz w:val="28"/>
          <w:szCs w:val="28"/>
          <w:lang w:val="ru-RU"/>
        </w:rPr>
        <w:t>Раздел 1. Целевой</w:t>
      </w:r>
    </w:p>
    <w:p w:rsidR="009B1D14" w:rsidRPr="009B1D14" w:rsidRDefault="009B1D14" w:rsidP="001D0299">
      <w:pPr>
        <w:ind w:right="-109"/>
        <w:jc w:val="center"/>
        <w:rPr>
          <w:i/>
          <w:iCs/>
          <w:color w:val="000000"/>
          <w:lang w:val="ru-RU"/>
        </w:rPr>
      </w:pPr>
      <w:r w:rsidRPr="009A633E">
        <w:rPr>
          <w:b/>
          <w:bCs/>
          <w:w w:val="0"/>
          <w:lang w:val="ru-RU"/>
        </w:rPr>
        <w:t xml:space="preserve">1.1 </w:t>
      </w:r>
      <w:r w:rsidR="006B33B1" w:rsidRPr="009A633E">
        <w:rPr>
          <w:b/>
          <w:bCs/>
          <w:w w:val="0"/>
          <w:lang w:val="ru-RU"/>
        </w:rPr>
        <w:t xml:space="preserve">Цель и задачи воспитания </w:t>
      </w:r>
      <w:proofErr w:type="gramStart"/>
      <w:r w:rsidR="006B33B1" w:rsidRPr="009A633E">
        <w:rPr>
          <w:b/>
          <w:bCs/>
          <w:w w:val="0"/>
          <w:lang w:val="ru-RU"/>
        </w:rPr>
        <w:t>обучающихся</w:t>
      </w:r>
      <w:proofErr w:type="gramEnd"/>
    </w:p>
    <w:p w:rsidR="00A1618F" w:rsidRPr="00A1618F" w:rsidRDefault="00A1618F" w:rsidP="00815D9D">
      <w:pPr>
        <w:widowControl/>
        <w:ind w:firstLine="709"/>
        <w:rPr>
          <w:lang w:val="ru-RU"/>
        </w:rPr>
      </w:pPr>
      <w:r w:rsidRPr="00A1618F">
        <w:rPr>
          <w:lang w:val="ru-RU"/>
        </w:rPr>
        <w:t xml:space="preserve">Современный российский национальный воспитательный идеал </w:t>
      </w:r>
      <w:proofErr w:type="gramStart"/>
      <w:r w:rsidRPr="00A1618F">
        <w:rPr>
          <w:lang w:val="ru-RU"/>
        </w:rPr>
        <w:t>—в</w:t>
      </w:r>
      <w:proofErr w:type="gramEnd"/>
      <w:r w:rsidRPr="00A1618F">
        <w:rPr>
          <w:lang w:val="ru-RU"/>
        </w:rPr>
        <w:t>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A1618F" w:rsidRPr="00A1618F" w:rsidRDefault="00A1618F" w:rsidP="00815D9D">
      <w:pPr>
        <w:widowControl/>
        <w:ind w:firstLine="709"/>
        <w:rPr>
          <w:lang w:val="ru-RU"/>
        </w:rPr>
      </w:pPr>
      <w:proofErr w:type="gramStart"/>
      <w:r w:rsidRPr="00A1618F">
        <w:rPr>
          <w:lang w:val="ru-RU"/>
        </w:rPr>
        <w:t>В</w:t>
      </w:r>
      <w:r w:rsidRPr="00D1313A">
        <w:t> </w:t>
      </w:r>
      <w:r w:rsidRPr="00A1618F">
        <w:rPr>
          <w:lang w:val="ru-RU"/>
        </w:rPr>
        <w:t xml:space="preserve">соответствии с этим идеалом и нормативными правовыми актами Российской Федерации в сфере образования </w:t>
      </w:r>
      <w:r w:rsidRPr="00A1618F">
        <w:rPr>
          <w:b/>
          <w:lang w:val="ru-RU"/>
        </w:rPr>
        <w:t>цель воспитания</w:t>
      </w:r>
      <w:r w:rsidRPr="00A1618F">
        <w:rPr>
          <w:lang w:val="ru-RU"/>
        </w:rPr>
        <w:t xml:space="preserve"> о</w:t>
      </w:r>
      <w:r>
        <w:rPr>
          <w:lang w:val="ru-RU"/>
        </w:rPr>
        <w:t>бучающихся в общеобразовательном учреждении</w:t>
      </w:r>
      <w:r w:rsidRPr="00A1618F">
        <w:rPr>
          <w:lang w:val="ru-RU"/>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A1618F">
        <w:rPr>
          <w:lang w:val="ru-RU"/>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618F" w:rsidRPr="00A1618F" w:rsidRDefault="00A1618F" w:rsidP="00815D9D">
      <w:pPr>
        <w:tabs>
          <w:tab w:val="left" w:pos="851"/>
        </w:tabs>
        <w:ind w:firstLine="709"/>
        <w:rPr>
          <w:lang w:val="ru-RU"/>
        </w:rPr>
      </w:pPr>
      <w:proofErr w:type="gramStart"/>
      <w:r w:rsidRPr="00A1618F">
        <w:rPr>
          <w:b/>
          <w:lang w:val="ru-RU"/>
        </w:rPr>
        <w:t>Задачи воспитания</w:t>
      </w:r>
      <w:r w:rsidRPr="00A1618F">
        <w:rPr>
          <w:lang w:val="ru-RU"/>
        </w:rPr>
        <w:t xml:space="preserve"> обучающихся в</w:t>
      </w:r>
      <w:r>
        <w:rPr>
          <w:lang w:val="ru-RU"/>
        </w:rPr>
        <w:t xml:space="preserve"> общеобразовательном учреждении</w:t>
      </w:r>
      <w:r w:rsidRPr="00A1618F">
        <w:rPr>
          <w:lang w:val="ru-RU"/>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w:t>
      </w:r>
      <w:r w:rsidRPr="00A1618F">
        <w:rPr>
          <w:lang w:val="ru-RU"/>
        </w:rPr>
        <w:lastRenderedPageBreak/>
        <w:t>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A1618F">
        <w:rPr>
          <w:lang w:val="ru-RU"/>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A1618F">
        <w:rPr>
          <w:lang w:val="ru-RU"/>
        </w:rPr>
        <w:t>обучающимися</w:t>
      </w:r>
      <w:proofErr w:type="gramEnd"/>
      <w:r w:rsidRPr="00A1618F">
        <w:rPr>
          <w:lang w:val="ru-RU"/>
        </w:rPr>
        <w:t xml:space="preserve"> общеобразовательных программ включают осознание российской гражданской идентичности, </w:t>
      </w:r>
      <w:proofErr w:type="spellStart"/>
      <w:r w:rsidRPr="00A1618F">
        <w:rPr>
          <w:lang w:val="ru-RU"/>
        </w:rPr>
        <w:t>сформированность</w:t>
      </w:r>
      <w:proofErr w:type="spellEnd"/>
      <w:r w:rsidRPr="00A1618F">
        <w:rPr>
          <w:lang w:val="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A1618F">
        <w:rPr>
          <w:lang w:val="ru-RU"/>
        </w:rPr>
        <w:t>сформированность</w:t>
      </w:r>
      <w:proofErr w:type="spellEnd"/>
      <w:r w:rsidRPr="00A1618F">
        <w:rPr>
          <w:lang w:val="ru-RU"/>
        </w:rPr>
        <w:t xml:space="preserve"> внутренней позиции личности как особого ценностного отношения к себе, окружающим людям и жизни в целом.</w:t>
      </w:r>
    </w:p>
    <w:p w:rsidR="00A1618F" w:rsidRPr="00A1618F" w:rsidRDefault="00A1618F" w:rsidP="00815D9D">
      <w:pPr>
        <w:ind w:firstLine="709"/>
        <w:rPr>
          <w:lang w:val="ru-RU"/>
        </w:rPr>
      </w:pPr>
      <w:r w:rsidRPr="00A1618F">
        <w:rPr>
          <w:lang w:val="ru-RU"/>
        </w:rPr>
        <w:t>Воспитательная де</w:t>
      </w:r>
      <w:r>
        <w:rPr>
          <w:lang w:val="ru-RU"/>
        </w:rPr>
        <w:t>ятельность в общеобразовательном учреждении</w:t>
      </w:r>
      <w:r w:rsidRPr="00A1618F">
        <w:rPr>
          <w:lang w:val="ru-RU"/>
        </w:rPr>
        <w:t xml:space="preserve"> планируется и осуществляется на основе аксиологического, антропологиче</w:t>
      </w:r>
      <w:r w:rsidR="00BA385A">
        <w:rPr>
          <w:lang w:val="ru-RU"/>
        </w:rPr>
        <w:t>ского, культурно-</w:t>
      </w:r>
      <w:proofErr w:type="spellStart"/>
      <w:r w:rsidR="00BA385A">
        <w:rPr>
          <w:lang w:val="ru-RU"/>
        </w:rPr>
        <w:t>исторического</w:t>
      </w:r>
      <w:proofErr w:type="gramStart"/>
      <w:r w:rsidR="00BA385A">
        <w:rPr>
          <w:lang w:val="ru-RU"/>
        </w:rPr>
        <w:t>,</w:t>
      </w:r>
      <w:r w:rsidRPr="00A1618F">
        <w:rPr>
          <w:lang w:val="ru-RU"/>
        </w:rPr>
        <w:t>с</w:t>
      </w:r>
      <w:proofErr w:type="gramEnd"/>
      <w:r w:rsidRPr="00A1618F">
        <w:rPr>
          <w:lang w:val="ru-RU"/>
        </w:rPr>
        <w:t>истемно</w:t>
      </w:r>
      <w:proofErr w:type="spellEnd"/>
      <w:r w:rsidRPr="00A1618F">
        <w:rPr>
          <w:lang w:val="ru-RU"/>
        </w:rPr>
        <w:t>-</w:t>
      </w:r>
      <w:proofErr w:type="spellStart"/>
      <w:r w:rsidRPr="00A1618F">
        <w:rPr>
          <w:lang w:val="ru-RU"/>
        </w:rPr>
        <w:t>деятельностного</w:t>
      </w:r>
      <w:proofErr w:type="spellEnd"/>
      <w:r w:rsidRPr="00A1618F">
        <w:rPr>
          <w:lang w:val="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1618F">
        <w:rPr>
          <w:lang w:val="ru-RU"/>
        </w:rPr>
        <w:t>инклюзивности</w:t>
      </w:r>
      <w:proofErr w:type="spellEnd"/>
      <w:r w:rsidRPr="00A1618F">
        <w:rPr>
          <w:lang w:val="ru-RU"/>
        </w:rPr>
        <w:t xml:space="preserve">, </w:t>
      </w:r>
      <w:proofErr w:type="spellStart"/>
      <w:r w:rsidRPr="00A1618F">
        <w:rPr>
          <w:lang w:val="ru-RU"/>
        </w:rPr>
        <w:t>возрастосообразности</w:t>
      </w:r>
      <w:proofErr w:type="spellEnd"/>
      <w:r w:rsidRPr="00A1618F">
        <w:rPr>
          <w:lang w:val="ru-RU"/>
        </w:rPr>
        <w:t>.</w:t>
      </w:r>
    </w:p>
    <w:p w:rsidR="006B33B1" w:rsidRPr="009B1D14" w:rsidRDefault="006B33B1" w:rsidP="00815D9D">
      <w:pPr>
        <w:pStyle w:val="Default"/>
        <w:jc w:val="both"/>
        <w:rPr>
          <w:rFonts w:ascii="Times New Roman" w:hAnsi="Times New Roman" w:cs="Times New Roman"/>
          <w:b/>
          <w:bCs/>
          <w:color w:val="auto"/>
          <w:sz w:val="28"/>
          <w:szCs w:val="28"/>
          <w:highlight w:val="yellow"/>
        </w:rPr>
      </w:pPr>
    </w:p>
    <w:p w:rsidR="009B1D14" w:rsidRPr="009B1D14" w:rsidRDefault="009B1D14" w:rsidP="001D0299">
      <w:pPr>
        <w:pStyle w:val="Default"/>
        <w:jc w:val="center"/>
        <w:rPr>
          <w:rFonts w:ascii="Times New Roman" w:hAnsi="Times New Roman" w:cs="Times New Roman"/>
          <w:b/>
          <w:bCs/>
          <w:color w:val="auto"/>
          <w:sz w:val="28"/>
          <w:szCs w:val="28"/>
          <w:highlight w:val="yellow"/>
        </w:rPr>
      </w:pPr>
      <w:r w:rsidRPr="009B1D14">
        <w:rPr>
          <w:rFonts w:ascii="Times New Roman" w:hAnsi="Times New Roman" w:cs="Times New Roman"/>
          <w:b/>
          <w:color w:val="auto"/>
          <w:sz w:val="28"/>
          <w:szCs w:val="28"/>
          <w:shd w:val="clear" w:color="auto" w:fill="FFFFFF"/>
        </w:rPr>
        <w:t>1.2 Направления воспитания</w:t>
      </w:r>
    </w:p>
    <w:p w:rsidR="00431195" w:rsidRPr="009A633E" w:rsidRDefault="00431195" w:rsidP="00815D9D">
      <w:pPr>
        <w:adjustRightInd w:val="0"/>
        <w:ind w:firstLine="708"/>
        <w:rPr>
          <w:color w:val="000000"/>
          <w:lang w:val="ru-RU"/>
        </w:rPr>
      </w:pPr>
      <w:bookmarkStart w:id="0" w:name="_Toc85440226"/>
      <w:r w:rsidRPr="009A633E">
        <w:rPr>
          <w:color w:val="000000"/>
          <w:lang w:val="ru-RU"/>
        </w:rPr>
        <w:t>Программа реализуется в единстве учебной и воспитательной деятельности по основным направлениям воспитания в соответствии с ФГОС:</w:t>
      </w:r>
    </w:p>
    <w:p w:rsidR="00431195" w:rsidRPr="009A633E" w:rsidRDefault="00431195" w:rsidP="00815D9D">
      <w:pPr>
        <w:adjustRightInd w:val="0"/>
        <w:rPr>
          <w:color w:val="000000"/>
          <w:lang w:val="ru-RU"/>
        </w:rPr>
      </w:pPr>
      <w:r w:rsidRPr="009A633E">
        <w:rPr>
          <w:color w:val="000000"/>
          <w:lang w:val="ru-RU"/>
        </w:rPr>
        <w:t>-</w:t>
      </w:r>
      <w:r w:rsidRPr="009A633E">
        <w:rPr>
          <w:b/>
          <w:bCs/>
          <w:color w:val="000000"/>
          <w:lang w:val="ru-RU"/>
        </w:rPr>
        <w:t xml:space="preserve">гражданское воспитание </w:t>
      </w:r>
      <w:r w:rsidRPr="009A633E">
        <w:rPr>
          <w:color w:val="000000"/>
          <w:lang w:val="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31195" w:rsidRPr="009A633E" w:rsidRDefault="00431195" w:rsidP="00815D9D">
      <w:pPr>
        <w:adjustRightInd w:val="0"/>
        <w:rPr>
          <w:color w:val="000000"/>
          <w:lang w:val="ru-RU"/>
        </w:rPr>
      </w:pPr>
      <w:r w:rsidRPr="009A633E">
        <w:rPr>
          <w:color w:val="000000"/>
          <w:lang w:val="ru-RU"/>
        </w:rPr>
        <w:t>-</w:t>
      </w:r>
      <w:r w:rsidRPr="009A633E">
        <w:rPr>
          <w:b/>
          <w:bCs/>
          <w:color w:val="000000"/>
          <w:lang w:val="ru-RU"/>
        </w:rPr>
        <w:t xml:space="preserve">патриотическое воспитание </w:t>
      </w:r>
      <w:r w:rsidRPr="009A633E">
        <w:rPr>
          <w:color w:val="000000"/>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31195" w:rsidRPr="009A633E" w:rsidRDefault="00431195" w:rsidP="00815D9D">
      <w:pPr>
        <w:adjustRightInd w:val="0"/>
        <w:rPr>
          <w:color w:val="000000"/>
          <w:lang w:val="ru-RU"/>
        </w:rPr>
      </w:pPr>
      <w:r w:rsidRPr="009A633E">
        <w:rPr>
          <w:color w:val="000000"/>
          <w:lang w:val="ru-RU"/>
        </w:rPr>
        <w:t>-</w:t>
      </w:r>
      <w:r w:rsidRPr="009A633E">
        <w:rPr>
          <w:b/>
          <w:bCs/>
          <w:color w:val="000000"/>
          <w:lang w:val="ru-RU"/>
        </w:rPr>
        <w:t xml:space="preserve">духовно-нравственное воспитание </w:t>
      </w:r>
      <w:r w:rsidRPr="009A633E">
        <w:rPr>
          <w:color w:val="000000"/>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31195" w:rsidRPr="009A633E" w:rsidRDefault="00431195" w:rsidP="00815D9D">
      <w:pPr>
        <w:adjustRightInd w:val="0"/>
        <w:rPr>
          <w:color w:val="000000"/>
          <w:lang w:val="ru-RU"/>
        </w:rPr>
      </w:pPr>
      <w:r w:rsidRPr="009A633E">
        <w:rPr>
          <w:color w:val="000000"/>
          <w:lang w:val="ru-RU"/>
        </w:rPr>
        <w:t>-</w:t>
      </w:r>
      <w:r w:rsidRPr="009A633E">
        <w:rPr>
          <w:b/>
          <w:bCs/>
          <w:color w:val="000000"/>
          <w:lang w:val="ru-RU"/>
        </w:rPr>
        <w:t xml:space="preserve">эстетическое воспитание </w:t>
      </w:r>
      <w:r w:rsidRPr="009A633E">
        <w:rPr>
          <w:color w:val="000000"/>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31195" w:rsidRPr="009A633E" w:rsidRDefault="00431195" w:rsidP="00815D9D">
      <w:pPr>
        <w:adjustRightInd w:val="0"/>
        <w:rPr>
          <w:lang w:val="ru-RU"/>
        </w:rPr>
      </w:pPr>
      <w:r w:rsidRPr="009A633E">
        <w:rPr>
          <w:lang w:val="ru-RU"/>
        </w:rPr>
        <w:t>-</w:t>
      </w:r>
      <w:r w:rsidRPr="009A633E">
        <w:rPr>
          <w:b/>
          <w:bCs/>
          <w:lang w:val="ru-RU"/>
        </w:rPr>
        <w:t>физическое воспитание</w:t>
      </w:r>
      <w:r w:rsidRPr="009A633E">
        <w:rPr>
          <w:lang w:val="ru-RU"/>
        </w:rPr>
        <w:t xml:space="preserve">, </w:t>
      </w:r>
      <w:r w:rsidRPr="009A633E">
        <w:rPr>
          <w:b/>
          <w:bCs/>
          <w:lang w:val="ru-RU"/>
        </w:rPr>
        <w:t xml:space="preserve">формирование культуры здорового образа жизни и эмоционального благополучия </w:t>
      </w:r>
      <w:r w:rsidRPr="009A633E">
        <w:rPr>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31195" w:rsidRPr="009A633E" w:rsidRDefault="00431195" w:rsidP="00815D9D">
      <w:pPr>
        <w:adjustRightInd w:val="0"/>
        <w:rPr>
          <w:lang w:val="ru-RU"/>
        </w:rPr>
      </w:pPr>
      <w:r w:rsidRPr="009A633E">
        <w:rPr>
          <w:lang w:val="ru-RU"/>
        </w:rPr>
        <w:t>-</w:t>
      </w:r>
      <w:r w:rsidRPr="009A633E">
        <w:rPr>
          <w:b/>
          <w:bCs/>
          <w:lang w:val="ru-RU"/>
        </w:rPr>
        <w:t xml:space="preserve">трудовое воспитание </w:t>
      </w:r>
      <w:r w:rsidRPr="009A633E">
        <w:rPr>
          <w:lang w:val="ru-RU"/>
        </w:rPr>
        <w:t xml:space="preserve">— воспитание уважения к труду, трудящимся, результатам </w:t>
      </w:r>
      <w:r w:rsidRPr="009A633E">
        <w:rPr>
          <w:lang w:val="ru-RU"/>
        </w:rPr>
        <w:lastRenderedPageBreak/>
        <w:t>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31195" w:rsidRPr="009A633E" w:rsidRDefault="00431195" w:rsidP="00815D9D">
      <w:pPr>
        <w:adjustRightInd w:val="0"/>
        <w:rPr>
          <w:lang w:val="ru-RU"/>
        </w:rPr>
      </w:pPr>
      <w:r w:rsidRPr="009A633E">
        <w:rPr>
          <w:lang w:val="ru-RU"/>
        </w:rPr>
        <w:t>-</w:t>
      </w:r>
      <w:r w:rsidRPr="009A633E">
        <w:rPr>
          <w:b/>
          <w:bCs/>
          <w:lang w:val="ru-RU"/>
        </w:rPr>
        <w:t xml:space="preserve">экологическое воспитание </w:t>
      </w:r>
      <w:r w:rsidRPr="009A633E">
        <w:rPr>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F54C5" w:rsidRDefault="00431195" w:rsidP="00815D9D">
      <w:pPr>
        <w:adjustRightInd w:val="0"/>
        <w:rPr>
          <w:lang w:val="ru-RU"/>
        </w:rPr>
      </w:pPr>
      <w:r w:rsidRPr="009A633E">
        <w:rPr>
          <w:lang w:val="ru-RU"/>
        </w:rPr>
        <w:t>-</w:t>
      </w:r>
      <w:r w:rsidRPr="009A633E">
        <w:rPr>
          <w:b/>
          <w:bCs/>
          <w:lang w:val="ru-RU"/>
        </w:rPr>
        <w:t xml:space="preserve">ценности научного познания </w:t>
      </w:r>
      <w:r w:rsidRPr="009A633E">
        <w:rPr>
          <w:lang w:val="ru-RU"/>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bookmarkStart w:id="1" w:name="_Toc109838897"/>
      <w:bookmarkEnd w:id="0"/>
    </w:p>
    <w:p w:rsidR="009A633E" w:rsidRPr="009A633E" w:rsidRDefault="009A633E" w:rsidP="00815D9D">
      <w:pPr>
        <w:adjustRightInd w:val="0"/>
        <w:rPr>
          <w:lang w:val="ru-RU"/>
        </w:rPr>
      </w:pPr>
    </w:p>
    <w:p w:rsidR="00FF54C5" w:rsidRPr="00FF54C5" w:rsidRDefault="00FF54C5" w:rsidP="001D0299">
      <w:pPr>
        <w:pStyle w:val="1"/>
        <w:spacing w:before="0" w:line="360" w:lineRule="auto"/>
        <w:jc w:val="center"/>
        <w:rPr>
          <w:rFonts w:ascii="Times New Roman" w:hAnsi="Times New Roman"/>
          <w:sz w:val="28"/>
          <w:lang w:val="ru-RU"/>
        </w:rPr>
      </w:pPr>
      <w:r w:rsidRPr="00123AFC">
        <w:rPr>
          <w:rFonts w:ascii="Times New Roman" w:hAnsi="Times New Roman"/>
          <w:sz w:val="28"/>
          <w:lang w:val="ru-RU"/>
        </w:rPr>
        <w:t>1.3 Целевые ориентиры результатов воспитания</w:t>
      </w:r>
      <w:bookmarkEnd w:id="1"/>
    </w:p>
    <w:p w:rsidR="009B1D14" w:rsidRPr="001B472D" w:rsidRDefault="009B1D14" w:rsidP="00815D9D">
      <w:pPr>
        <w:rPr>
          <w:b/>
          <w:sz w:val="25"/>
          <w:szCs w:val="25"/>
          <w:lang w:val="ru-RU"/>
        </w:rPr>
      </w:pPr>
      <w:r w:rsidRPr="001B472D">
        <w:rPr>
          <w:b/>
          <w:sz w:val="25"/>
          <w:szCs w:val="25"/>
          <w:lang w:val="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B1D14" w:rsidRPr="00D1313A" w:rsidTr="002578C5">
        <w:tc>
          <w:tcPr>
            <w:tcW w:w="9351" w:type="dxa"/>
            <w:tcBorders>
              <w:top w:val="single" w:sz="4" w:space="0" w:color="000000"/>
              <w:left w:val="single" w:sz="4" w:space="0" w:color="000000"/>
              <w:bottom w:val="single" w:sz="4" w:space="0" w:color="000000"/>
              <w:right w:val="single" w:sz="4" w:space="0" w:color="000000"/>
            </w:tcBorders>
          </w:tcPr>
          <w:p w:rsidR="009B1D14" w:rsidRPr="00D1313A" w:rsidRDefault="009B1D14" w:rsidP="00815D9D">
            <w:pPr>
              <w:tabs>
                <w:tab w:val="left" w:pos="851"/>
              </w:tabs>
              <w:spacing w:line="276" w:lineRule="auto"/>
              <w:ind w:firstLine="181"/>
              <w:rPr>
                <w:sz w:val="25"/>
                <w:szCs w:val="25"/>
              </w:rPr>
            </w:pPr>
            <w:proofErr w:type="spellStart"/>
            <w:r w:rsidRPr="00D1313A">
              <w:rPr>
                <w:b/>
                <w:sz w:val="25"/>
                <w:szCs w:val="25"/>
              </w:rPr>
              <w:t>Целевые</w:t>
            </w:r>
            <w:proofErr w:type="spellEnd"/>
            <w:r w:rsidRPr="00D1313A">
              <w:rPr>
                <w:b/>
                <w:sz w:val="25"/>
                <w:szCs w:val="25"/>
              </w:rPr>
              <w:t xml:space="preserve"> </w:t>
            </w:r>
            <w:proofErr w:type="spellStart"/>
            <w:r w:rsidRPr="00D1313A">
              <w:rPr>
                <w:b/>
                <w:sz w:val="25"/>
                <w:szCs w:val="25"/>
              </w:rPr>
              <w:t>ориентиры</w:t>
            </w:r>
            <w:proofErr w:type="spellEnd"/>
          </w:p>
        </w:tc>
      </w:tr>
      <w:tr w:rsidR="009B1D14" w:rsidRPr="00D1313A" w:rsidTr="002578C5">
        <w:tc>
          <w:tcPr>
            <w:tcW w:w="9351" w:type="dxa"/>
            <w:tcBorders>
              <w:top w:val="single" w:sz="4" w:space="0" w:color="000000"/>
              <w:left w:val="single" w:sz="4" w:space="0" w:color="000000"/>
              <w:bottom w:val="single" w:sz="4" w:space="0" w:color="000000"/>
              <w:right w:val="single" w:sz="4" w:space="0" w:color="000000"/>
            </w:tcBorders>
          </w:tcPr>
          <w:p w:rsidR="009B1D14" w:rsidRPr="00D1313A" w:rsidRDefault="009B1D14" w:rsidP="00815D9D">
            <w:pPr>
              <w:tabs>
                <w:tab w:val="left" w:pos="851"/>
              </w:tabs>
              <w:spacing w:line="276" w:lineRule="auto"/>
              <w:rPr>
                <w:b/>
                <w:sz w:val="25"/>
                <w:szCs w:val="25"/>
              </w:rPr>
            </w:pPr>
            <w:proofErr w:type="spellStart"/>
            <w:r w:rsidRPr="00D1313A">
              <w:rPr>
                <w:b/>
                <w:sz w:val="25"/>
                <w:szCs w:val="25"/>
              </w:rPr>
              <w:t>Гражданско-патриотическое</w:t>
            </w:r>
            <w:proofErr w:type="spellEnd"/>
            <w:r w:rsidRPr="00D1313A">
              <w:rPr>
                <w:b/>
                <w:sz w:val="25"/>
                <w:szCs w:val="25"/>
              </w:rPr>
              <w:t xml:space="preserve"> </w:t>
            </w:r>
            <w:proofErr w:type="spellStart"/>
            <w:r w:rsidRPr="00D1313A">
              <w:rPr>
                <w:b/>
                <w:sz w:val="25"/>
                <w:szCs w:val="25"/>
              </w:rPr>
              <w:t>воспитание</w:t>
            </w:r>
            <w:proofErr w:type="spellEnd"/>
          </w:p>
        </w:tc>
      </w:tr>
      <w:tr w:rsidR="009B1D14" w:rsidRPr="0097756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s>
              <w:spacing w:line="276" w:lineRule="auto"/>
              <w:ind w:firstLine="181"/>
              <w:rPr>
                <w:lang w:val="ru-RU"/>
              </w:rPr>
            </w:pPr>
            <w:r w:rsidRPr="006B2F49">
              <w:rPr>
                <w:lang w:val="ru-RU"/>
              </w:rPr>
              <w:t>Знающий и любящий свою малую родину, свой край, имеющий представление о Родине</w:t>
            </w:r>
            <w:r w:rsidRPr="006B2F49">
              <w:t> </w:t>
            </w:r>
            <w:r w:rsidRPr="006B2F49">
              <w:rPr>
                <w:lang w:val="ru-RU"/>
              </w:rPr>
              <w:t>— России, её территории, расположении.</w:t>
            </w:r>
          </w:p>
          <w:p w:rsidR="009B1D14" w:rsidRPr="006B2F49" w:rsidRDefault="009B1D14" w:rsidP="00815D9D">
            <w:pPr>
              <w:widowControl/>
              <w:tabs>
                <w:tab w:val="left" w:pos="4"/>
                <w:tab w:val="left" w:pos="288"/>
              </w:tabs>
              <w:spacing w:line="276" w:lineRule="auto"/>
              <w:ind w:firstLine="181"/>
              <w:rPr>
                <w:lang w:val="ru-RU"/>
              </w:rPr>
            </w:pPr>
            <w:proofErr w:type="gramStart"/>
            <w:r w:rsidRPr="006B2F49">
              <w:rPr>
                <w:lang w:val="ru-RU"/>
              </w:rPr>
              <w:t>Сознающий</w:t>
            </w:r>
            <w:proofErr w:type="gramEnd"/>
            <w:r w:rsidRPr="006B2F49">
              <w:rPr>
                <w:lang w:val="ru-RU"/>
              </w:rPr>
              <w:t xml:space="preserve"> принадлежность к своему народу и к общности граждан России, проявляющий уважение к своему и другим народам.</w:t>
            </w:r>
          </w:p>
          <w:p w:rsidR="009B1D14" w:rsidRPr="006B2F49" w:rsidRDefault="009B1D14" w:rsidP="00815D9D">
            <w:pPr>
              <w:widowControl/>
              <w:tabs>
                <w:tab w:val="left" w:pos="4"/>
                <w:tab w:val="left" w:pos="288"/>
              </w:tabs>
              <w:spacing w:line="276" w:lineRule="auto"/>
              <w:ind w:firstLine="181"/>
              <w:rPr>
                <w:lang w:val="ru-RU"/>
              </w:rPr>
            </w:pPr>
            <w:proofErr w:type="gramStart"/>
            <w:r w:rsidRPr="006B2F49">
              <w:rPr>
                <w:lang w:val="ru-RU"/>
              </w:rPr>
              <w:t>Понимающий</w:t>
            </w:r>
            <w:proofErr w:type="gramEnd"/>
            <w:r w:rsidRPr="006B2F49">
              <w:rPr>
                <w:lang w:val="ru-RU"/>
              </w:rPr>
              <w:t xml:space="preserve"> свою сопричастность к прошлому, настоящему и будущему родного края, своей Родины — России, Российского государства.</w:t>
            </w:r>
          </w:p>
          <w:p w:rsidR="009B1D14" w:rsidRPr="006B2F49" w:rsidRDefault="009B1D14" w:rsidP="00815D9D">
            <w:pPr>
              <w:widowControl/>
              <w:tabs>
                <w:tab w:val="left" w:pos="4"/>
                <w:tab w:val="left" w:pos="288"/>
              </w:tabs>
              <w:spacing w:line="276" w:lineRule="auto"/>
              <w:ind w:firstLine="181"/>
              <w:rPr>
                <w:lang w:val="ru-RU"/>
              </w:rPr>
            </w:pPr>
            <w:proofErr w:type="gramStart"/>
            <w:r w:rsidRPr="006B2F49">
              <w:rPr>
                <w:lang w:val="ru-RU"/>
              </w:rPr>
              <w:t>Понимающий</w:t>
            </w:r>
            <w:proofErr w:type="gramEnd"/>
            <w:r w:rsidRPr="006B2F49">
              <w:rPr>
                <w:lang w:val="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B1D14" w:rsidRPr="006B2F49" w:rsidRDefault="009B1D14" w:rsidP="00815D9D">
            <w:pPr>
              <w:widowControl/>
              <w:tabs>
                <w:tab w:val="left" w:pos="4"/>
                <w:tab w:val="left" w:pos="288"/>
              </w:tabs>
              <w:spacing w:line="276" w:lineRule="auto"/>
              <w:ind w:firstLine="181"/>
              <w:rPr>
                <w:lang w:val="ru-RU"/>
              </w:rPr>
            </w:pPr>
            <w:proofErr w:type="gramStart"/>
            <w:r w:rsidRPr="006B2F49">
              <w:rPr>
                <w:lang w:val="ru-RU"/>
              </w:rPr>
              <w:t>Имеющий</w:t>
            </w:r>
            <w:proofErr w:type="gramEnd"/>
            <w:r w:rsidRPr="006B2F49">
              <w:rPr>
                <w:lang w:val="ru-RU"/>
              </w:rPr>
              <w:t xml:space="preserve"> первоначальные представления о правах и ответственности человека в обществе, гражданских правах и обязанностях.</w:t>
            </w:r>
          </w:p>
          <w:p w:rsidR="009B1D14" w:rsidRPr="006B2F49" w:rsidRDefault="009B1D14" w:rsidP="00815D9D">
            <w:pPr>
              <w:tabs>
                <w:tab w:val="left" w:pos="318"/>
              </w:tabs>
              <w:spacing w:line="276" w:lineRule="auto"/>
              <w:ind w:firstLine="177"/>
              <w:rPr>
                <w:lang w:val="ru-RU"/>
              </w:rPr>
            </w:pPr>
            <w:proofErr w:type="gramStart"/>
            <w:r w:rsidRPr="006B2F49">
              <w:rPr>
                <w:lang w:val="ru-RU"/>
              </w:rPr>
              <w:t>Принимающий</w:t>
            </w:r>
            <w:proofErr w:type="gramEnd"/>
            <w:r w:rsidRPr="006B2F49">
              <w:rPr>
                <w:lang w:val="ru-RU"/>
              </w:rPr>
              <w:t xml:space="preserve"> участие в жизни класса, общеобразовательной организации, в доступной по возрасту социально значимой деятельности.</w:t>
            </w:r>
          </w:p>
        </w:tc>
      </w:tr>
      <w:tr w:rsidR="009B1D14" w:rsidRPr="00123AF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s>
              <w:spacing w:line="276" w:lineRule="auto"/>
              <w:ind w:firstLine="181"/>
              <w:rPr>
                <w:b/>
              </w:rPr>
            </w:pPr>
            <w:proofErr w:type="spellStart"/>
            <w:r w:rsidRPr="006B2F49">
              <w:rPr>
                <w:b/>
              </w:rPr>
              <w:t>Духовно-нравственное</w:t>
            </w:r>
            <w:proofErr w:type="spellEnd"/>
            <w:r w:rsidRPr="006B2F49">
              <w:rPr>
                <w:b/>
              </w:rPr>
              <w:t xml:space="preserve"> </w:t>
            </w:r>
            <w:proofErr w:type="spellStart"/>
            <w:r w:rsidRPr="006B2F49">
              <w:rPr>
                <w:b/>
              </w:rPr>
              <w:t>воспитание</w:t>
            </w:r>
            <w:proofErr w:type="spellEnd"/>
          </w:p>
        </w:tc>
      </w:tr>
      <w:tr w:rsidR="009B1D14" w:rsidRPr="0097756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Уважающий</w:t>
            </w:r>
            <w:proofErr w:type="gramEnd"/>
            <w:r w:rsidRPr="006B2F49">
              <w:rPr>
                <w:lang w:val="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Сознающий</w:t>
            </w:r>
            <w:proofErr w:type="gramEnd"/>
            <w:r w:rsidRPr="006B2F49">
              <w:rPr>
                <w:lang w:val="ru-RU"/>
              </w:rPr>
              <w:t xml:space="preserve"> ценность каждой человеческой жизни, признающий индивидуальность и достоинство каждого человека.</w:t>
            </w:r>
          </w:p>
          <w:p w:rsidR="009B1D14" w:rsidRPr="006B2F49" w:rsidRDefault="009B1D14" w:rsidP="00815D9D">
            <w:pPr>
              <w:widowControl/>
              <w:tabs>
                <w:tab w:val="left" w:pos="4"/>
                <w:tab w:val="left" w:pos="288"/>
                <w:tab w:val="left" w:pos="430"/>
              </w:tabs>
              <w:spacing w:line="276" w:lineRule="auto"/>
              <w:ind w:firstLine="181"/>
              <w:rPr>
                <w:lang w:val="ru-RU"/>
              </w:rPr>
            </w:pPr>
            <w:r w:rsidRPr="006B2F49">
              <w:rPr>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B1D14" w:rsidRPr="006B2F49" w:rsidRDefault="009B1D14" w:rsidP="00815D9D">
            <w:pPr>
              <w:widowControl/>
              <w:tabs>
                <w:tab w:val="left" w:pos="4"/>
                <w:tab w:val="left" w:pos="288"/>
                <w:tab w:val="left" w:pos="430"/>
              </w:tabs>
              <w:spacing w:line="276" w:lineRule="auto"/>
              <w:ind w:firstLine="181"/>
              <w:rPr>
                <w:lang w:val="ru-RU"/>
              </w:rPr>
            </w:pPr>
            <w:r w:rsidRPr="006B2F49">
              <w:rPr>
                <w:lang w:val="ru-RU"/>
              </w:rPr>
              <w:t>Умеющий оценивать поступки с позиции их соответствия нравственным нормам, осознающий ответственность за свои поступки.</w:t>
            </w:r>
          </w:p>
          <w:p w:rsidR="009B1D14" w:rsidRPr="006B2F49" w:rsidRDefault="009B1D14" w:rsidP="00815D9D">
            <w:pPr>
              <w:widowControl/>
              <w:tabs>
                <w:tab w:val="left" w:pos="4"/>
                <w:tab w:val="left" w:pos="288"/>
                <w:tab w:val="left" w:pos="430"/>
              </w:tabs>
              <w:spacing w:line="276" w:lineRule="auto"/>
              <w:ind w:firstLine="181"/>
              <w:rPr>
                <w:lang w:val="ru-RU"/>
              </w:rPr>
            </w:pPr>
            <w:r w:rsidRPr="006B2F49">
              <w:rPr>
                <w:lang w:val="ru-RU"/>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B1D14" w:rsidRPr="006B2F49" w:rsidRDefault="009B1D14" w:rsidP="00815D9D">
            <w:pPr>
              <w:widowControl/>
              <w:tabs>
                <w:tab w:val="left" w:pos="4"/>
                <w:tab w:val="left" w:pos="288"/>
                <w:tab w:val="left" w:pos="430"/>
              </w:tabs>
              <w:spacing w:line="276" w:lineRule="auto"/>
              <w:ind w:firstLine="181"/>
              <w:rPr>
                <w:lang w:val="ru-RU"/>
              </w:rPr>
            </w:pPr>
            <w:r w:rsidRPr="006B2F49">
              <w:rPr>
                <w:lang w:val="ru-RU"/>
              </w:rPr>
              <w:t>Сознающий нравственную и эстетическую ценность литературы, родного языка, русского языка, проявляющий интерес к чтению.</w:t>
            </w:r>
          </w:p>
        </w:tc>
      </w:tr>
      <w:tr w:rsidR="009B1D14" w:rsidRPr="00123AF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rPr>
                <w:b/>
              </w:rPr>
            </w:pPr>
            <w:proofErr w:type="spellStart"/>
            <w:r w:rsidRPr="006B2F49">
              <w:rPr>
                <w:b/>
              </w:rPr>
              <w:lastRenderedPageBreak/>
              <w:t>Эстетическое</w:t>
            </w:r>
            <w:proofErr w:type="spellEnd"/>
            <w:r w:rsidRPr="006B2F49">
              <w:rPr>
                <w:b/>
              </w:rPr>
              <w:t xml:space="preserve"> </w:t>
            </w:r>
            <w:proofErr w:type="spellStart"/>
            <w:r w:rsidRPr="006B2F49">
              <w:rPr>
                <w:b/>
              </w:rPr>
              <w:t>воспитание</w:t>
            </w:r>
            <w:proofErr w:type="spellEnd"/>
          </w:p>
        </w:tc>
      </w:tr>
      <w:tr w:rsidR="009B1D14" w:rsidRPr="0097756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Способный</w:t>
            </w:r>
            <w:proofErr w:type="gramEnd"/>
            <w:r w:rsidRPr="006B2F49">
              <w:rPr>
                <w:lang w:val="ru-RU"/>
              </w:rPr>
              <w:t xml:space="preserve"> воспринимать и чувствовать прекрасное в быту, природе, искусстве, творчестве людей.</w:t>
            </w:r>
          </w:p>
          <w:p w:rsidR="009B1D14" w:rsidRPr="006B2F49" w:rsidRDefault="009B1D14" w:rsidP="00815D9D">
            <w:pPr>
              <w:widowControl/>
              <w:tabs>
                <w:tab w:val="left" w:pos="4"/>
                <w:tab w:val="left" w:pos="288"/>
                <w:tab w:val="left" w:pos="430"/>
              </w:tabs>
              <w:spacing w:line="276" w:lineRule="auto"/>
              <w:ind w:firstLine="181"/>
              <w:rPr>
                <w:lang w:val="ru-RU"/>
              </w:rPr>
            </w:pPr>
            <w:r w:rsidRPr="006B2F49">
              <w:rPr>
                <w:lang w:val="ru-RU"/>
              </w:rPr>
              <w:t>Проявляющий интерес и уважение к отечественной и мировой художественной культуре.</w:t>
            </w:r>
          </w:p>
          <w:p w:rsidR="009B1D14" w:rsidRPr="006B2F49" w:rsidRDefault="009B1D14" w:rsidP="00815D9D">
            <w:pPr>
              <w:tabs>
                <w:tab w:val="left" w:pos="4"/>
                <w:tab w:val="left" w:pos="288"/>
                <w:tab w:val="left" w:pos="430"/>
              </w:tabs>
              <w:spacing w:line="276" w:lineRule="auto"/>
              <w:ind w:firstLine="181"/>
              <w:rPr>
                <w:lang w:val="ru-RU"/>
              </w:rPr>
            </w:pPr>
            <w:proofErr w:type="gramStart"/>
            <w:r w:rsidRPr="006B2F49">
              <w:rPr>
                <w:lang w:val="ru-RU"/>
              </w:rPr>
              <w:t>Проявляющий</w:t>
            </w:r>
            <w:proofErr w:type="gramEnd"/>
            <w:r w:rsidRPr="006B2F49">
              <w:rPr>
                <w:lang w:val="ru-RU"/>
              </w:rPr>
              <w:t xml:space="preserve"> стремление к самовыражению в разных видах художественной деятельности, искусстве.</w:t>
            </w:r>
          </w:p>
        </w:tc>
      </w:tr>
      <w:tr w:rsidR="009B1D14" w:rsidRPr="0097756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rPr>
                <w:b/>
                <w:lang w:val="ru-RU"/>
              </w:rPr>
            </w:pPr>
            <w:r w:rsidRPr="006B2F49">
              <w:rPr>
                <w:b/>
                <w:lang w:val="ru-RU"/>
              </w:rPr>
              <w:t>Физическое воспитание, формирование культуры здоровья и эмоционального благополучия</w:t>
            </w:r>
          </w:p>
        </w:tc>
      </w:tr>
      <w:tr w:rsidR="009B1D14" w:rsidRPr="0097756C" w:rsidTr="002578C5">
        <w:trPr>
          <w:trHeight w:val="131"/>
        </w:trPr>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Владеющий</w:t>
            </w:r>
            <w:proofErr w:type="gramEnd"/>
            <w:r w:rsidRPr="006B2F49">
              <w:rPr>
                <w:lang w:val="ru-RU"/>
              </w:rPr>
              <w:t xml:space="preserve"> основными навыками личной и общественной гигиены, безопасного поведения в быту, природе, обществе.</w:t>
            </w:r>
          </w:p>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Ориентированный</w:t>
            </w:r>
            <w:proofErr w:type="gramEnd"/>
            <w:r w:rsidRPr="006B2F49">
              <w:rPr>
                <w:lang w:val="ru-RU"/>
              </w:rPr>
              <w:t xml:space="preserve"> на физическое развитие с учётом возможностей здоровья, занятия физкультурой и спортом.</w:t>
            </w:r>
          </w:p>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Сознающий</w:t>
            </w:r>
            <w:proofErr w:type="gramEnd"/>
            <w:r w:rsidRPr="006B2F49">
              <w:rPr>
                <w:lang w:val="ru-RU"/>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9B1D14" w:rsidRPr="00123AFC" w:rsidTr="002578C5">
        <w:trPr>
          <w:trHeight w:val="131"/>
        </w:trPr>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rPr>
                <w:b/>
              </w:rPr>
            </w:pPr>
            <w:proofErr w:type="spellStart"/>
            <w:r w:rsidRPr="006B2F49">
              <w:rPr>
                <w:b/>
              </w:rPr>
              <w:t>Трудовое</w:t>
            </w:r>
            <w:proofErr w:type="spellEnd"/>
            <w:r w:rsidRPr="006B2F49">
              <w:t xml:space="preserve"> </w:t>
            </w:r>
            <w:proofErr w:type="spellStart"/>
            <w:r w:rsidRPr="006B2F49">
              <w:rPr>
                <w:b/>
              </w:rPr>
              <w:t>воспитание</w:t>
            </w:r>
            <w:proofErr w:type="spellEnd"/>
          </w:p>
        </w:tc>
      </w:tr>
      <w:tr w:rsidR="009B1D14" w:rsidRPr="0097756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Сознающий</w:t>
            </w:r>
            <w:proofErr w:type="gramEnd"/>
            <w:r w:rsidRPr="006B2F49">
              <w:rPr>
                <w:lang w:val="ru-RU"/>
              </w:rPr>
              <w:t xml:space="preserve"> ценность труда в жизни человека, семьи, общества.</w:t>
            </w:r>
          </w:p>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Проявляющий</w:t>
            </w:r>
            <w:proofErr w:type="gramEnd"/>
            <w:r w:rsidRPr="006B2F49">
              <w:rPr>
                <w:lang w:val="ru-RU"/>
              </w:rPr>
              <w:t xml:space="preserve"> уважение к труду, людям труда, бережное отношение к результатам труда, ответственное потребление.</w:t>
            </w:r>
          </w:p>
          <w:p w:rsidR="009B1D14" w:rsidRPr="006B2F49" w:rsidRDefault="009B1D14" w:rsidP="00815D9D">
            <w:pPr>
              <w:widowControl/>
              <w:tabs>
                <w:tab w:val="left" w:pos="4"/>
                <w:tab w:val="left" w:pos="288"/>
                <w:tab w:val="left" w:pos="430"/>
              </w:tabs>
              <w:spacing w:line="276" w:lineRule="auto"/>
              <w:ind w:firstLine="181"/>
              <w:rPr>
                <w:lang w:val="ru-RU"/>
              </w:rPr>
            </w:pPr>
            <w:r w:rsidRPr="006B2F49">
              <w:rPr>
                <w:lang w:val="ru-RU"/>
              </w:rPr>
              <w:t>Проявляющий интерес к разным профессиям.</w:t>
            </w:r>
          </w:p>
          <w:p w:rsidR="009B1D14" w:rsidRPr="006B2F49" w:rsidRDefault="009B1D14" w:rsidP="00815D9D">
            <w:pPr>
              <w:widowControl/>
              <w:tabs>
                <w:tab w:val="left" w:pos="4"/>
                <w:tab w:val="left" w:pos="288"/>
                <w:tab w:val="left" w:pos="430"/>
              </w:tabs>
              <w:spacing w:line="276" w:lineRule="auto"/>
              <w:ind w:firstLine="181"/>
              <w:rPr>
                <w:lang w:val="ru-RU"/>
              </w:rPr>
            </w:pPr>
            <w:r w:rsidRPr="006B2F49">
              <w:rPr>
                <w:lang w:val="ru-RU"/>
              </w:rPr>
              <w:t>Участвующий в различных видах доступного по возрасту труда, трудовой деятельности.</w:t>
            </w:r>
          </w:p>
        </w:tc>
      </w:tr>
      <w:tr w:rsidR="009B1D14" w:rsidRPr="00123AF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pPr>
            <w:proofErr w:type="spellStart"/>
            <w:r w:rsidRPr="006B2F49">
              <w:rPr>
                <w:b/>
              </w:rPr>
              <w:t>Экологическое</w:t>
            </w:r>
            <w:proofErr w:type="spellEnd"/>
            <w:r w:rsidRPr="006B2F49">
              <w:t xml:space="preserve"> </w:t>
            </w:r>
            <w:proofErr w:type="spellStart"/>
            <w:r w:rsidRPr="006B2F49">
              <w:rPr>
                <w:b/>
              </w:rPr>
              <w:t>воспитание</w:t>
            </w:r>
            <w:proofErr w:type="spellEnd"/>
          </w:p>
        </w:tc>
      </w:tr>
      <w:tr w:rsidR="009B1D14" w:rsidRPr="0097756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Понимающий</w:t>
            </w:r>
            <w:proofErr w:type="gramEnd"/>
            <w:r w:rsidRPr="006B2F49">
              <w:rPr>
                <w:lang w:val="ru-RU"/>
              </w:rPr>
              <w:t xml:space="preserve"> ценность природы, зависимость жизни людей от природы, влияние людей на природу, окружающую среду.</w:t>
            </w:r>
          </w:p>
          <w:p w:rsidR="009B1D14" w:rsidRPr="006B2F49" w:rsidRDefault="009B1D14" w:rsidP="00815D9D">
            <w:pPr>
              <w:widowControl/>
              <w:tabs>
                <w:tab w:val="left" w:pos="4"/>
                <w:tab w:val="left" w:pos="288"/>
                <w:tab w:val="left" w:pos="430"/>
              </w:tabs>
              <w:spacing w:line="276" w:lineRule="auto"/>
              <w:ind w:firstLine="181"/>
              <w:rPr>
                <w:lang w:val="ru-RU"/>
              </w:rPr>
            </w:pPr>
            <w:r w:rsidRPr="006B2F49">
              <w:rPr>
                <w:lang w:val="ru-RU"/>
              </w:rPr>
              <w:t>Проявляющий любовь и бережное отношение к природе, неприятие действий, приносящих вред природе, особенно живым существам.</w:t>
            </w:r>
          </w:p>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Выражающий</w:t>
            </w:r>
            <w:proofErr w:type="gramEnd"/>
            <w:r w:rsidRPr="006B2F49">
              <w:rPr>
                <w:lang w:val="ru-RU"/>
              </w:rPr>
              <w:t xml:space="preserve"> готовность в своей деятельности придерживаться экологических норм.</w:t>
            </w:r>
          </w:p>
        </w:tc>
      </w:tr>
      <w:tr w:rsidR="009B1D14" w:rsidRPr="00123AF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pPr>
            <w:proofErr w:type="spellStart"/>
            <w:r w:rsidRPr="006B2F49">
              <w:rPr>
                <w:b/>
              </w:rPr>
              <w:t>Ценности</w:t>
            </w:r>
            <w:proofErr w:type="spellEnd"/>
            <w:r w:rsidRPr="006B2F49">
              <w:rPr>
                <w:b/>
              </w:rPr>
              <w:t xml:space="preserve"> </w:t>
            </w:r>
            <w:proofErr w:type="spellStart"/>
            <w:r w:rsidRPr="006B2F49">
              <w:rPr>
                <w:b/>
              </w:rPr>
              <w:t>научного</w:t>
            </w:r>
            <w:proofErr w:type="spellEnd"/>
            <w:r w:rsidRPr="006B2F49">
              <w:rPr>
                <w:b/>
              </w:rPr>
              <w:t xml:space="preserve"> </w:t>
            </w:r>
            <w:proofErr w:type="spellStart"/>
            <w:r w:rsidRPr="006B2F49">
              <w:rPr>
                <w:b/>
              </w:rPr>
              <w:t>познания</w:t>
            </w:r>
            <w:proofErr w:type="spellEnd"/>
          </w:p>
        </w:tc>
      </w:tr>
      <w:tr w:rsidR="009B1D14" w:rsidRPr="0097756C" w:rsidTr="002578C5">
        <w:tc>
          <w:tcPr>
            <w:tcW w:w="9351" w:type="dxa"/>
            <w:tcBorders>
              <w:top w:val="single" w:sz="4" w:space="0" w:color="000000"/>
              <w:left w:val="single" w:sz="4" w:space="0" w:color="000000"/>
              <w:bottom w:val="single" w:sz="4" w:space="0" w:color="000000"/>
              <w:right w:val="single" w:sz="4" w:space="0" w:color="000000"/>
            </w:tcBorders>
          </w:tcPr>
          <w:p w:rsidR="009B1D14" w:rsidRPr="006B2F49" w:rsidRDefault="009B1D14" w:rsidP="00815D9D">
            <w:pPr>
              <w:widowControl/>
              <w:tabs>
                <w:tab w:val="left" w:pos="4"/>
                <w:tab w:val="left" w:pos="288"/>
                <w:tab w:val="left" w:pos="430"/>
              </w:tabs>
              <w:spacing w:line="276" w:lineRule="auto"/>
              <w:ind w:firstLine="181"/>
              <w:rPr>
                <w:lang w:val="ru-RU"/>
              </w:rPr>
            </w:pPr>
            <w:r w:rsidRPr="006B2F49">
              <w:rPr>
                <w:lang w:val="ru-RU"/>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Обладающий</w:t>
            </w:r>
            <w:proofErr w:type="gramEnd"/>
            <w:r w:rsidRPr="006B2F49">
              <w:rPr>
                <w:lang w:val="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B1D14" w:rsidRPr="006B2F49" w:rsidRDefault="009B1D14" w:rsidP="00815D9D">
            <w:pPr>
              <w:widowControl/>
              <w:tabs>
                <w:tab w:val="left" w:pos="4"/>
                <w:tab w:val="left" w:pos="288"/>
                <w:tab w:val="left" w:pos="430"/>
              </w:tabs>
              <w:spacing w:line="276" w:lineRule="auto"/>
              <w:ind w:firstLine="181"/>
              <w:rPr>
                <w:lang w:val="ru-RU"/>
              </w:rPr>
            </w:pPr>
            <w:proofErr w:type="gramStart"/>
            <w:r w:rsidRPr="006B2F49">
              <w:rPr>
                <w:lang w:val="ru-RU"/>
              </w:rPr>
              <w:t>Имеющий</w:t>
            </w:r>
            <w:proofErr w:type="gramEnd"/>
            <w:r w:rsidRPr="006B2F49">
              <w:rPr>
                <w:lang w:val="ru-RU"/>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A1618F" w:rsidRPr="00421EFB" w:rsidRDefault="00A1618F" w:rsidP="00815D9D">
      <w:pPr>
        <w:keepNext/>
        <w:keepLines/>
        <w:rPr>
          <w:b/>
          <w:lang w:val="ru-RU"/>
        </w:rPr>
      </w:pPr>
      <w:r w:rsidRPr="00421EFB">
        <w:rPr>
          <w:b/>
          <w:lang w:val="ru-RU"/>
        </w:rPr>
        <w:t>Целевые ориентиры результатов воспитания на уров</w:t>
      </w:r>
      <w:r w:rsidR="009A633E" w:rsidRPr="00421EFB">
        <w:rPr>
          <w:b/>
          <w:lang w:val="ru-RU"/>
        </w:rPr>
        <w:t>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1618F" w:rsidRPr="00421EFB" w:rsidTr="002578C5">
        <w:tc>
          <w:tcPr>
            <w:tcW w:w="9356" w:type="dxa"/>
            <w:tcBorders>
              <w:top w:val="single" w:sz="4" w:space="0" w:color="000000"/>
              <w:left w:val="single" w:sz="4" w:space="0" w:color="000000"/>
              <w:bottom w:val="single" w:sz="4" w:space="0" w:color="000000"/>
              <w:right w:val="single" w:sz="4" w:space="0" w:color="000000"/>
            </w:tcBorders>
          </w:tcPr>
          <w:p w:rsidR="00A1618F" w:rsidRPr="00421EFB" w:rsidRDefault="00A1618F" w:rsidP="00815D9D">
            <w:pPr>
              <w:tabs>
                <w:tab w:val="left" w:pos="851"/>
              </w:tabs>
              <w:spacing w:line="276" w:lineRule="auto"/>
              <w:ind w:firstLine="176"/>
            </w:pPr>
            <w:proofErr w:type="spellStart"/>
            <w:r w:rsidRPr="00421EFB">
              <w:rPr>
                <w:b/>
              </w:rPr>
              <w:t>Целевые</w:t>
            </w:r>
            <w:proofErr w:type="spellEnd"/>
            <w:r w:rsidRPr="00421EFB">
              <w:rPr>
                <w:b/>
              </w:rPr>
              <w:t xml:space="preserve"> </w:t>
            </w:r>
            <w:proofErr w:type="spellStart"/>
            <w:r w:rsidRPr="00421EFB">
              <w:rPr>
                <w:b/>
              </w:rPr>
              <w:t>ориентиры</w:t>
            </w:r>
            <w:proofErr w:type="spellEnd"/>
          </w:p>
        </w:tc>
      </w:tr>
      <w:tr w:rsidR="00A1618F" w:rsidRPr="00421EFB" w:rsidTr="002578C5">
        <w:tc>
          <w:tcPr>
            <w:tcW w:w="9356" w:type="dxa"/>
            <w:tcBorders>
              <w:top w:val="single" w:sz="4" w:space="0" w:color="000000"/>
              <w:left w:val="single" w:sz="4" w:space="0" w:color="000000"/>
              <w:bottom w:val="single" w:sz="4" w:space="0" w:color="000000"/>
              <w:right w:val="single" w:sz="4" w:space="0" w:color="000000"/>
            </w:tcBorders>
          </w:tcPr>
          <w:p w:rsidR="00A1618F" w:rsidRPr="00421EFB" w:rsidRDefault="00A1618F" w:rsidP="00815D9D">
            <w:pPr>
              <w:tabs>
                <w:tab w:val="left" w:pos="851"/>
              </w:tabs>
              <w:spacing w:line="276" w:lineRule="auto"/>
              <w:ind w:firstLine="177"/>
              <w:rPr>
                <w:b/>
              </w:rPr>
            </w:pPr>
            <w:proofErr w:type="spellStart"/>
            <w:r w:rsidRPr="00421EFB">
              <w:rPr>
                <w:b/>
              </w:rPr>
              <w:t>Гражданское</w:t>
            </w:r>
            <w:proofErr w:type="spellEnd"/>
            <w:r w:rsidRPr="00421EFB">
              <w:rPr>
                <w:b/>
              </w:rPr>
              <w:t xml:space="preserve"> </w:t>
            </w:r>
            <w:proofErr w:type="spellStart"/>
            <w:r w:rsidRPr="00421EFB">
              <w:rPr>
                <w:b/>
              </w:rPr>
              <w:t>воспитание</w:t>
            </w:r>
            <w:proofErr w:type="spellEnd"/>
          </w:p>
        </w:tc>
      </w:tr>
      <w:tr w:rsidR="00A1618F" w:rsidRPr="0097756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318"/>
                <w:tab w:val="left" w:pos="993"/>
              </w:tabs>
              <w:spacing w:line="276" w:lineRule="auto"/>
              <w:ind w:firstLine="177"/>
              <w:rPr>
                <w:lang w:val="ru-RU"/>
              </w:rPr>
            </w:pPr>
            <w:bookmarkStart w:id="2" w:name="_Hlk101094428"/>
            <w:proofErr w:type="gramStart"/>
            <w:r w:rsidRPr="006B2F49">
              <w:rPr>
                <w:lang w:val="ru-RU"/>
              </w:rPr>
              <w:t>Знающий</w:t>
            </w:r>
            <w:proofErr w:type="gramEnd"/>
            <w:r w:rsidRPr="006B2F49">
              <w:rPr>
                <w:lang w:val="ru-RU"/>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1618F" w:rsidRPr="006B2F49" w:rsidRDefault="00A1618F" w:rsidP="00815D9D">
            <w:pPr>
              <w:tabs>
                <w:tab w:val="left" w:pos="318"/>
              </w:tabs>
              <w:spacing w:line="276" w:lineRule="auto"/>
              <w:ind w:firstLine="177"/>
              <w:rPr>
                <w:lang w:val="ru-RU"/>
              </w:rPr>
            </w:pPr>
            <w:proofErr w:type="gramStart"/>
            <w:r w:rsidRPr="006B2F49">
              <w:rPr>
                <w:lang w:val="ru-RU"/>
              </w:rPr>
              <w:t>Понимающий</w:t>
            </w:r>
            <w:proofErr w:type="gramEnd"/>
            <w:r w:rsidRPr="006B2F49">
              <w:rPr>
                <w:lang w:val="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1618F" w:rsidRPr="006B2F49" w:rsidRDefault="00A1618F" w:rsidP="00815D9D">
            <w:pPr>
              <w:tabs>
                <w:tab w:val="left" w:pos="318"/>
              </w:tabs>
              <w:spacing w:line="276" w:lineRule="auto"/>
              <w:ind w:firstLine="177"/>
              <w:rPr>
                <w:lang w:val="ru-RU"/>
              </w:rPr>
            </w:pPr>
            <w:proofErr w:type="gramStart"/>
            <w:r w:rsidRPr="006B2F49">
              <w:rPr>
                <w:lang w:val="ru-RU"/>
              </w:rPr>
              <w:t>Проявляющий</w:t>
            </w:r>
            <w:proofErr w:type="gramEnd"/>
            <w:r w:rsidRPr="006B2F49">
              <w:rPr>
                <w:lang w:val="ru-RU"/>
              </w:rPr>
              <w:t xml:space="preserve"> уважение к государственным символам России, праздникам.</w:t>
            </w:r>
          </w:p>
          <w:p w:rsidR="00A1618F" w:rsidRPr="006B2F49" w:rsidRDefault="00A1618F" w:rsidP="00815D9D">
            <w:pPr>
              <w:tabs>
                <w:tab w:val="left" w:pos="318"/>
              </w:tabs>
              <w:spacing w:line="276" w:lineRule="auto"/>
              <w:ind w:firstLine="177"/>
              <w:rPr>
                <w:lang w:val="ru-RU"/>
              </w:rPr>
            </w:pPr>
            <w:proofErr w:type="gramStart"/>
            <w:r w:rsidRPr="006B2F49">
              <w:rPr>
                <w:lang w:val="ru-RU"/>
              </w:rPr>
              <w:t>Проявляющий</w:t>
            </w:r>
            <w:proofErr w:type="gramEnd"/>
            <w:r w:rsidRPr="006B2F49">
              <w:rPr>
                <w:lang w:val="ru-RU"/>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1618F" w:rsidRPr="006B2F49" w:rsidRDefault="00A1618F" w:rsidP="00815D9D">
            <w:pPr>
              <w:tabs>
                <w:tab w:val="left" w:pos="318"/>
                <w:tab w:val="left" w:pos="993"/>
              </w:tabs>
              <w:spacing w:line="276" w:lineRule="auto"/>
              <w:ind w:firstLine="177"/>
              <w:rPr>
                <w:lang w:val="ru-RU"/>
              </w:rPr>
            </w:pPr>
            <w:r w:rsidRPr="006B2F49">
              <w:rPr>
                <w:lang w:val="ru-RU"/>
              </w:rPr>
              <w:t>Выражающий неприятие любой дискриминации граждан, проявлений экстремизма, терроризма, коррупции в обществе.</w:t>
            </w:r>
          </w:p>
          <w:p w:rsidR="00A1618F" w:rsidRPr="006B2F49" w:rsidRDefault="00A1618F" w:rsidP="00815D9D">
            <w:pPr>
              <w:tabs>
                <w:tab w:val="left" w:pos="318"/>
              </w:tabs>
              <w:spacing w:line="276" w:lineRule="auto"/>
              <w:ind w:firstLine="177"/>
              <w:rPr>
                <w:lang w:val="ru-RU"/>
              </w:rPr>
            </w:pPr>
            <w:proofErr w:type="gramStart"/>
            <w:r w:rsidRPr="006B2F49">
              <w:rPr>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
            <w:proofErr w:type="gramEnd"/>
          </w:p>
        </w:tc>
      </w:tr>
      <w:tr w:rsidR="00A1618F" w:rsidRPr="00123AF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851"/>
              </w:tabs>
              <w:spacing w:line="276" w:lineRule="auto"/>
              <w:ind w:firstLine="177"/>
              <w:rPr>
                <w:b/>
              </w:rPr>
            </w:pPr>
            <w:proofErr w:type="spellStart"/>
            <w:r w:rsidRPr="006B2F49">
              <w:rPr>
                <w:b/>
              </w:rPr>
              <w:t>Патриотическое</w:t>
            </w:r>
            <w:proofErr w:type="spellEnd"/>
            <w:r w:rsidRPr="006B2F49">
              <w:rPr>
                <w:b/>
              </w:rPr>
              <w:t xml:space="preserve"> </w:t>
            </w:r>
            <w:proofErr w:type="spellStart"/>
            <w:r w:rsidRPr="006B2F49">
              <w:rPr>
                <w:b/>
              </w:rPr>
              <w:t>воспитание</w:t>
            </w:r>
            <w:proofErr w:type="spellEnd"/>
          </w:p>
        </w:tc>
      </w:tr>
      <w:tr w:rsidR="00A1618F" w:rsidRPr="0097756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318"/>
                <w:tab w:val="left" w:pos="993"/>
              </w:tabs>
              <w:spacing w:line="276" w:lineRule="auto"/>
              <w:ind w:firstLine="177"/>
              <w:rPr>
                <w:lang w:val="ru-RU"/>
              </w:rPr>
            </w:pPr>
            <w:r w:rsidRPr="006B2F49">
              <w:rPr>
                <w:lang w:val="ru-RU"/>
              </w:rPr>
              <w:t>Сознающий свою национальную, этническую принадлежность, любящий свой народ, его традиции, культуру.</w:t>
            </w:r>
          </w:p>
          <w:p w:rsidR="00A1618F" w:rsidRPr="006B2F49" w:rsidRDefault="00A1618F" w:rsidP="00815D9D">
            <w:pPr>
              <w:tabs>
                <w:tab w:val="left" w:pos="318"/>
                <w:tab w:val="left" w:pos="993"/>
              </w:tabs>
              <w:spacing w:line="276" w:lineRule="auto"/>
              <w:ind w:firstLine="177"/>
              <w:rPr>
                <w:lang w:val="ru-RU"/>
              </w:rPr>
            </w:pPr>
            <w:proofErr w:type="gramStart"/>
            <w:r w:rsidRPr="006B2F49">
              <w:rPr>
                <w:lang w:val="ru-RU"/>
              </w:rPr>
              <w:t>Проявляющий</w:t>
            </w:r>
            <w:proofErr w:type="gramEnd"/>
            <w:r w:rsidRPr="006B2F49">
              <w:rPr>
                <w:lang w:val="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1618F" w:rsidRPr="006B2F49" w:rsidRDefault="00A1618F" w:rsidP="00815D9D">
            <w:pPr>
              <w:tabs>
                <w:tab w:val="left" w:pos="318"/>
                <w:tab w:val="left" w:pos="993"/>
              </w:tabs>
              <w:spacing w:line="276" w:lineRule="auto"/>
              <w:ind w:firstLine="177"/>
              <w:rPr>
                <w:lang w:val="ru-RU"/>
              </w:rPr>
            </w:pPr>
            <w:r w:rsidRPr="006B2F49">
              <w:rPr>
                <w:lang w:val="ru-RU"/>
              </w:rPr>
              <w:t>Проявляющий интерес к познанию родного языка, истории и культуры своего края, своего народа, других народов России.</w:t>
            </w:r>
          </w:p>
          <w:p w:rsidR="00A1618F" w:rsidRPr="006B2F49" w:rsidRDefault="00A1618F" w:rsidP="00815D9D">
            <w:pPr>
              <w:tabs>
                <w:tab w:val="left" w:pos="318"/>
                <w:tab w:val="left" w:pos="993"/>
              </w:tabs>
              <w:spacing w:line="276" w:lineRule="auto"/>
              <w:ind w:firstLine="177"/>
              <w:rPr>
                <w:lang w:val="ru-RU"/>
              </w:rPr>
            </w:pPr>
            <w:r w:rsidRPr="006B2F49">
              <w:rPr>
                <w:lang w:val="ru-RU"/>
              </w:rPr>
              <w:t xml:space="preserve">Знающий и уважающий достижения нашей Родины — России в науке, искусстве, спорте, технологиях, боевые подвиги и трудовые достижения, </w:t>
            </w:r>
            <w:r w:rsidRPr="006B2F49">
              <w:rPr>
                <w:lang w:val="ru-RU"/>
              </w:rPr>
              <w:lastRenderedPageBreak/>
              <w:t>героев и защитников Отечества в прошлом и современности.</w:t>
            </w:r>
          </w:p>
          <w:p w:rsidR="00A1618F" w:rsidRPr="006B2F49" w:rsidRDefault="00A1618F" w:rsidP="00815D9D">
            <w:pPr>
              <w:tabs>
                <w:tab w:val="left" w:pos="318"/>
                <w:tab w:val="left" w:pos="993"/>
              </w:tabs>
              <w:spacing w:line="276" w:lineRule="auto"/>
              <w:ind w:firstLine="177"/>
              <w:rPr>
                <w:lang w:val="ru-RU"/>
              </w:rPr>
            </w:pPr>
            <w:proofErr w:type="gramStart"/>
            <w:r w:rsidRPr="006B2F49">
              <w:rPr>
                <w:lang w:val="ru-RU"/>
              </w:rPr>
              <w:t>Принимающий</w:t>
            </w:r>
            <w:proofErr w:type="gramEnd"/>
            <w:r w:rsidRPr="006B2F49">
              <w:rPr>
                <w:lang w:val="ru-RU"/>
              </w:rPr>
              <w:t xml:space="preserve"> участие в мероприятиях патриотической направленности.</w:t>
            </w:r>
          </w:p>
        </w:tc>
      </w:tr>
      <w:tr w:rsidR="00A1618F" w:rsidRPr="00123AF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851"/>
              </w:tabs>
              <w:spacing w:line="276" w:lineRule="auto"/>
              <w:ind w:firstLine="177"/>
              <w:rPr>
                <w:b/>
              </w:rPr>
            </w:pPr>
            <w:proofErr w:type="spellStart"/>
            <w:r w:rsidRPr="006B2F49">
              <w:rPr>
                <w:b/>
              </w:rPr>
              <w:lastRenderedPageBreak/>
              <w:t>Духовно-нравственное</w:t>
            </w:r>
            <w:proofErr w:type="spellEnd"/>
            <w:r w:rsidRPr="006B2F49">
              <w:rPr>
                <w:b/>
              </w:rPr>
              <w:t xml:space="preserve"> </w:t>
            </w:r>
            <w:proofErr w:type="spellStart"/>
            <w:r w:rsidRPr="006B2F49">
              <w:rPr>
                <w:b/>
              </w:rPr>
              <w:t>воспитание</w:t>
            </w:r>
            <w:proofErr w:type="spellEnd"/>
          </w:p>
        </w:tc>
      </w:tr>
      <w:tr w:rsidR="00A1618F" w:rsidRPr="0097756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widowControl/>
              <w:tabs>
                <w:tab w:val="left" w:pos="318"/>
              </w:tabs>
              <w:spacing w:line="276" w:lineRule="auto"/>
              <w:ind w:firstLine="177"/>
              <w:rPr>
                <w:lang w:val="ru-RU"/>
              </w:rPr>
            </w:pPr>
            <w:r w:rsidRPr="006B2F49">
              <w:rPr>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Выражающий</w:t>
            </w:r>
            <w:proofErr w:type="gramEnd"/>
            <w:r w:rsidRPr="006B2F49">
              <w:rPr>
                <w:lang w:val="ru-RU"/>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Выражающий</w:t>
            </w:r>
            <w:proofErr w:type="gramEnd"/>
            <w:r w:rsidRPr="006B2F49">
              <w:rPr>
                <w:lang w:val="ru-RU"/>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Сознающий</w:t>
            </w:r>
            <w:proofErr w:type="gramEnd"/>
            <w:r w:rsidRPr="006B2F49">
              <w:rPr>
                <w:lang w:val="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Проявляющий</w:t>
            </w:r>
            <w:proofErr w:type="gramEnd"/>
            <w:r w:rsidRPr="006B2F49">
              <w:rPr>
                <w:lang w:val="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1618F" w:rsidRPr="006B2F49" w:rsidRDefault="00A1618F" w:rsidP="00815D9D">
            <w:pPr>
              <w:widowControl/>
              <w:tabs>
                <w:tab w:val="left" w:pos="4"/>
                <w:tab w:val="left" w:pos="288"/>
                <w:tab w:val="left" w:pos="430"/>
              </w:tabs>
              <w:spacing w:line="276" w:lineRule="auto"/>
              <w:ind w:firstLine="177"/>
              <w:rPr>
                <w:lang w:val="ru-RU"/>
              </w:rPr>
            </w:pPr>
            <w:r w:rsidRPr="006B2F49">
              <w:rPr>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1618F" w:rsidRPr="00123AF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851"/>
              </w:tabs>
              <w:spacing w:line="276" w:lineRule="auto"/>
              <w:ind w:firstLine="177"/>
              <w:rPr>
                <w:b/>
              </w:rPr>
            </w:pPr>
            <w:proofErr w:type="spellStart"/>
            <w:r w:rsidRPr="006B2F49">
              <w:rPr>
                <w:b/>
              </w:rPr>
              <w:t>Эстетическое</w:t>
            </w:r>
            <w:proofErr w:type="spellEnd"/>
            <w:r w:rsidRPr="006B2F49">
              <w:rPr>
                <w:b/>
              </w:rPr>
              <w:t xml:space="preserve"> </w:t>
            </w:r>
            <w:proofErr w:type="spellStart"/>
            <w:r w:rsidRPr="006B2F49">
              <w:rPr>
                <w:b/>
              </w:rPr>
              <w:t>воспитание</w:t>
            </w:r>
            <w:proofErr w:type="spellEnd"/>
          </w:p>
        </w:tc>
      </w:tr>
      <w:tr w:rsidR="00A1618F" w:rsidRPr="0097756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318"/>
              </w:tabs>
              <w:spacing w:line="276" w:lineRule="auto"/>
              <w:ind w:firstLine="177"/>
              <w:rPr>
                <w:lang w:val="ru-RU"/>
              </w:rPr>
            </w:pPr>
            <w:proofErr w:type="gramStart"/>
            <w:r w:rsidRPr="006B2F49">
              <w:rPr>
                <w:lang w:val="ru-RU"/>
              </w:rPr>
              <w:t>Выражающий</w:t>
            </w:r>
            <w:proofErr w:type="gramEnd"/>
            <w:r w:rsidRPr="006B2F49">
              <w:rPr>
                <w:lang w:val="ru-RU"/>
              </w:rPr>
              <w:t xml:space="preserve"> понимание ценности отечественного и мирового искусства, народных традиций и народного творчества в искусстве.</w:t>
            </w:r>
          </w:p>
          <w:p w:rsidR="00A1618F" w:rsidRPr="006B2F49" w:rsidRDefault="00A1618F" w:rsidP="00815D9D">
            <w:pPr>
              <w:tabs>
                <w:tab w:val="left" w:pos="318"/>
              </w:tabs>
              <w:spacing w:line="276" w:lineRule="auto"/>
              <w:ind w:firstLine="177"/>
              <w:rPr>
                <w:lang w:val="ru-RU"/>
              </w:rPr>
            </w:pPr>
            <w:proofErr w:type="gramStart"/>
            <w:r w:rsidRPr="006B2F49">
              <w:rPr>
                <w:lang w:val="ru-RU"/>
              </w:rPr>
              <w:t>Проявляющий</w:t>
            </w:r>
            <w:proofErr w:type="gramEnd"/>
            <w:r w:rsidRPr="006B2F49">
              <w:rPr>
                <w:lang w:val="ru-RU"/>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1618F" w:rsidRPr="006B2F49" w:rsidRDefault="00A1618F" w:rsidP="00815D9D">
            <w:pPr>
              <w:tabs>
                <w:tab w:val="left" w:pos="318"/>
              </w:tabs>
              <w:spacing w:line="276" w:lineRule="auto"/>
              <w:ind w:firstLine="177"/>
              <w:rPr>
                <w:lang w:val="ru-RU"/>
              </w:rPr>
            </w:pPr>
            <w:proofErr w:type="gramStart"/>
            <w:r w:rsidRPr="006B2F49">
              <w:rPr>
                <w:lang w:val="ru-RU"/>
              </w:rPr>
              <w:t>Сознающий</w:t>
            </w:r>
            <w:proofErr w:type="gramEnd"/>
            <w:r w:rsidRPr="006B2F49">
              <w:rPr>
                <w:lang w:val="ru-RU"/>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1618F" w:rsidRPr="006B2F49" w:rsidRDefault="00A1618F" w:rsidP="00815D9D">
            <w:pPr>
              <w:tabs>
                <w:tab w:val="left" w:pos="318"/>
              </w:tabs>
              <w:spacing w:line="276" w:lineRule="auto"/>
              <w:ind w:firstLine="177"/>
              <w:rPr>
                <w:lang w:val="ru-RU"/>
              </w:rPr>
            </w:pPr>
            <w:proofErr w:type="gramStart"/>
            <w:r w:rsidRPr="006B2F49">
              <w:rPr>
                <w:lang w:val="ru-RU"/>
              </w:rPr>
              <w:t>Ориентированный</w:t>
            </w:r>
            <w:proofErr w:type="gramEnd"/>
            <w:r w:rsidRPr="006B2F49">
              <w:rPr>
                <w:lang w:val="ru-RU"/>
              </w:rPr>
              <w:t xml:space="preserve"> на самовыражение в разных видах искусства, в художественном творчестве.</w:t>
            </w:r>
          </w:p>
        </w:tc>
      </w:tr>
      <w:tr w:rsidR="00A1618F" w:rsidRPr="0097756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851"/>
              </w:tabs>
              <w:spacing w:line="276" w:lineRule="auto"/>
              <w:ind w:firstLine="177"/>
              <w:rPr>
                <w:b/>
                <w:lang w:val="ru-RU"/>
              </w:rPr>
            </w:pPr>
            <w:r w:rsidRPr="006B2F49">
              <w:rPr>
                <w:b/>
                <w:lang w:val="ru-RU"/>
              </w:rPr>
              <w:t>Физическое воспитание, формирование культуры здоровья и эмоционального благополучия</w:t>
            </w:r>
          </w:p>
        </w:tc>
      </w:tr>
      <w:tr w:rsidR="00A1618F" w:rsidRPr="0097756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widowControl/>
              <w:tabs>
                <w:tab w:val="left" w:pos="318"/>
              </w:tabs>
              <w:spacing w:line="276" w:lineRule="auto"/>
              <w:ind w:firstLine="177"/>
              <w:rPr>
                <w:lang w:val="ru-RU"/>
              </w:rPr>
            </w:pPr>
            <w:proofErr w:type="gramStart"/>
            <w:r w:rsidRPr="006B2F49">
              <w:rPr>
                <w:lang w:val="ru-RU"/>
              </w:rPr>
              <w:t xml:space="preserve">Понимающий ценность жизни, здоровья и безопасности, значение личных усилий в сохранении здоровья, знающий и соблюдающий правила </w:t>
            </w:r>
            <w:r w:rsidRPr="006B2F49">
              <w:rPr>
                <w:lang w:val="ru-RU"/>
              </w:rPr>
              <w:lastRenderedPageBreak/>
              <w:t>безопасности, безопасного поведения, в том числе в информационной среде.</w:t>
            </w:r>
            <w:proofErr w:type="gramEnd"/>
          </w:p>
          <w:p w:rsidR="00A1618F" w:rsidRPr="006B2F49" w:rsidRDefault="00A1618F" w:rsidP="00815D9D">
            <w:pPr>
              <w:widowControl/>
              <w:tabs>
                <w:tab w:val="left" w:pos="318"/>
              </w:tabs>
              <w:spacing w:line="276" w:lineRule="auto"/>
              <w:ind w:firstLine="177"/>
              <w:rPr>
                <w:lang w:val="ru-RU"/>
              </w:rPr>
            </w:pPr>
            <w:r w:rsidRPr="006B2F49">
              <w:rPr>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Проявляющий</w:t>
            </w:r>
            <w:proofErr w:type="gramEnd"/>
            <w:r w:rsidRPr="006B2F49">
              <w:rPr>
                <w:lang w:val="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Умеющий</w:t>
            </w:r>
            <w:proofErr w:type="gramEnd"/>
            <w:r w:rsidRPr="006B2F49">
              <w:rPr>
                <w:lang w:val="ru-RU"/>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Способный</w:t>
            </w:r>
            <w:proofErr w:type="gramEnd"/>
            <w:r w:rsidRPr="006B2F49">
              <w:rPr>
                <w:lang w:val="ru-RU"/>
              </w:rPr>
              <w:t xml:space="preserve"> адаптироваться к меняющимся социальным, информационным и природным условиям, стрессовым ситуациям.</w:t>
            </w:r>
          </w:p>
        </w:tc>
      </w:tr>
      <w:tr w:rsidR="00A1618F" w:rsidRPr="00123AF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851"/>
              </w:tabs>
              <w:spacing w:line="276" w:lineRule="auto"/>
              <w:ind w:firstLine="177"/>
              <w:rPr>
                <w:b/>
              </w:rPr>
            </w:pPr>
            <w:proofErr w:type="spellStart"/>
            <w:r w:rsidRPr="006B2F49">
              <w:rPr>
                <w:b/>
              </w:rPr>
              <w:lastRenderedPageBreak/>
              <w:t>Трудовое</w:t>
            </w:r>
            <w:proofErr w:type="spellEnd"/>
            <w:r w:rsidRPr="006B2F49">
              <w:rPr>
                <w:b/>
              </w:rPr>
              <w:t xml:space="preserve"> </w:t>
            </w:r>
            <w:proofErr w:type="spellStart"/>
            <w:r w:rsidRPr="006B2F49">
              <w:rPr>
                <w:b/>
              </w:rPr>
              <w:t>воспитание</w:t>
            </w:r>
            <w:proofErr w:type="spellEnd"/>
          </w:p>
        </w:tc>
      </w:tr>
      <w:tr w:rsidR="00A1618F" w:rsidRPr="0097756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widowControl/>
              <w:tabs>
                <w:tab w:val="left" w:pos="318"/>
              </w:tabs>
              <w:spacing w:line="276" w:lineRule="auto"/>
              <w:ind w:firstLine="177"/>
              <w:rPr>
                <w:lang w:val="ru-RU"/>
              </w:rPr>
            </w:pPr>
            <w:r w:rsidRPr="006B2F49">
              <w:rPr>
                <w:lang w:val="ru-RU"/>
              </w:rPr>
              <w:t>Уважающий труд, результаты своего труда, труда других людей.</w:t>
            </w:r>
          </w:p>
          <w:p w:rsidR="00A1618F" w:rsidRPr="006B2F49" w:rsidRDefault="00A1618F" w:rsidP="00815D9D">
            <w:pPr>
              <w:widowControl/>
              <w:tabs>
                <w:tab w:val="left" w:pos="318"/>
              </w:tabs>
              <w:spacing w:line="276" w:lineRule="auto"/>
              <w:ind w:firstLine="177"/>
              <w:rPr>
                <w:lang w:val="ru-RU"/>
              </w:rPr>
            </w:pPr>
            <w:r w:rsidRPr="006B2F49">
              <w:rPr>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Сознающий</w:t>
            </w:r>
            <w:proofErr w:type="gramEnd"/>
            <w:r w:rsidRPr="006B2F49">
              <w:rPr>
                <w:lang w:val="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1618F" w:rsidRPr="006B2F49" w:rsidRDefault="00A1618F" w:rsidP="00815D9D">
            <w:pPr>
              <w:widowControl/>
              <w:tabs>
                <w:tab w:val="left" w:pos="318"/>
              </w:tabs>
              <w:spacing w:line="276" w:lineRule="auto"/>
              <w:ind w:firstLine="177"/>
              <w:rPr>
                <w:lang w:val="ru-RU"/>
              </w:rPr>
            </w:pPr>
            <w:r w:rsidRPr="006B2F49">
              <w:rPr>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Выражающий</w:t>
            </w:r>
            <w:proofErr w:type="gramEnd"/>
            <w:r w:rsidRPr="006B2F49">
              <w:rPr>
                <w:lang w:val="ru-RU"/>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1618F" w:rsidRPr="00123AF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851"/>
              </w:tabs>
              <w:spacing w:line="276" w:lineRule="auto"/>
              <w:ind w:firstLine="177"/>
              <w:rPr>
                <w:b/>
              </w:rPr>
            </w:pPr>
            <w:proofErr w:type="spellStart"/>
            <w:r w:rsidRPr="006B2F49">
              <w:rPr>
                <w:b/>
              </w:rPr>
              <w:t>Экологическое</w:t>
            </w:r>
            <w:proofErr w:type="spellEnd"/>
            <w:r w:rsidRPr="006B2F49">
              <w:rPr>
                <w:b/>
              </w:rPr>
              <w:t xml:space="preserve"> </w:t>
            </w:r>
            <w:proofErr w:type="spellStart"/>
            <w:r w:rsidRPr="006B2F49">
              <w:rPr>
                <w:b/>
              </w:rPr>
              <w:t>воспитание</w:t>
            </w:r>
            <w:proofErr w:type="spellEnd"/>
          </w:p>
        </w:tc>
      </w:tr>
      <w:tr w:rsidR="00A1618F" w:rsidRPr="0097756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widowControl/>
              <w:tabs>
                <w:tab w:val="left" w:pos="318"/>
              </w:tabs>
              <w:spacing w:line="276" w:lineRule="auto"/>
              <w:ind w:firstLine="177"/>
              <w:rPr>
                <w:lang w:val="ru-RU"/>
              </w:rPr>
            </w:pPr>
            <w:r w:rsidRPr="006B2F49">
              <w:rPr>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Сознающий</w:t>
            </w:r>
            <w:proofErr w:type="gramEnd"/>
            <w:r w:rsidRPr="006B2F49">
              <w:rPr>
                <w:lang w:val="ru-RU"/>
              </w:rPr>
              <w:t xml:space="preserve"> свою ответственность как гражданина и потребителя в условиях взаимосвязи природной, технологической и социальной сред.</w:t>
            </w:r>
          </w:p>
          <w:p w:rsidR="00A1618F" w:rsidRPr="006B2F49" w:rsidRDefault="00A1618F" w:rsidP="00815D9D">
            <w:pPr>
              <w:widowControl/>
              <w:tabs>
                <w:tab w:val="left" w:pos="318"/>
              </w:tabs>
              <w:spacing w:line="276" w:lineRule="auto"/>
              <w:ind w:firstLine="177"/>
              <w:rPr>
                <w:lang w:val="ru-RU"/>
              </w:rPr>
            </w:pPr>
            <w:r w:rsidRPr="006B2F49">
              <w:rPr>
                <w:lang w:val="ru-RU"/>
              </w:rPr>
              <w:t>Выражающий активное неприятие действий, приносящих вред природе.</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Ориентированный</w:t>
            </w:r>
            <w:proofErr w:type="gramEnd"/>
            <w:r w:rsidRPr="006B2F49">
              <w:rPr>
                <w:lang w:val="ru-RU"/>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1618F" w:rsidRPr="006B2F49" w:rsidRDefault="00A1618F" w:rsidP="00815D9D">
            <w:pPr>
              <w:widowControl/>
              <w:tabs>
                <w:tab w:val="left" w:pos="318"/>
              </w:tabs>
              <w:spacing w:line="276" w:lineRule="auto"/>
              <w:ind w:firstLine="177"/>
              <w:rPr>
                <w:lang w:val="ru-RU"/>
              </w:rPr>
            </w:pPr>
            <w:r w:rsidRPr="006B2F49">
              <w:rPr>
                <w:lang w:val="ru-RU"/>
              </w:rPr>
              <w:t>Участвующий в практической деятельности экологической, природоохранной направленности.</w:t>
            </w:r>
          </w:p>
        </w:tc>
      </w:tr>
      <w:tr w:rsidR="00A1618F" w:rsidRPr="00123AFC" w:rsidTr="002578C5">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tabs>
                <w:tab w:val="left" w:pos="851"/>
              </w:tabs>
              <w:spacing w:line="276" w:lineRule="auto"/>
              <w:ind w:firstLine="177"/>
              <w:rPr>
                <w:b/>
              </w:rPr>
            </w:pPr>
            <w:proofErr w:type="spellStart"/>
            <w:r w:rsidRPr="006B2F49">
              <w:rPr>
                <w:b/>
              </w:rPr>
              <w:t>Ценности</w:t>
            </w:r>
            <w:proofErr w:type="spellEnd"/>
            <w:r w:rsidRPr="006B2F49">
              <w:rPr>
                <w:b/>
              </w:rPr>
              <w:t xml:space="preserve"> </w:t>
            </w:r>
            <w:proofErr w:type="spellStart"/>
            <w:r w:rsidRPr="006B2F49">
              <w:rPr>
                <w:b/>
              </w:rPr>
              <w:t>научного</w:t>
            </w:r>
            <w:proofErr w:type="spellEnd"/>
            <w:r w:rsidRPr="006B2F49">
              <w:rPr>
                <w:b/>
              </w:rPr>
              <w:t xml:space="preserve"> </w:t>
            </w:r>
            <w:proofErr w:type="spellStart"/>
            <w:r w:rsidRPr="006B2F49">
              <w:rPr>
                <w:b/>
              </w:rPr>
              <w:t>познания</w:t>
            </w:r>
            <w:proofErr w:type="spellEnd"/>
          </w:p>
        </w:tc>
      </w:tr>
      <w:tr w:rsidR="00A1618F" w:rsidRPr="0097756C" w:rsidTr="002578C5">
        <w:trPr>
          <w:trHeight w:val="85"/>
        </w:trPr>
        <w:tc>
          <w:tcPr>
            <w:tcW w:w="9356" w:type="dxa"/>
            <w:tcBorders>
              <w:top w:val="single" w:sz="4" w:space="0" w:color="000000"/>
              <w:left w:val="single" w:sz="4" w:space="0" w:color="000000"/>
              <w:bottom w:val="single" w:sz="4" w:space="0" w:color="000000"/>
              <w:right w:val="single" w:sz="4" w:space="0" w:color="000000"/>
            </w:tcBorders>
          </w:tcPr>
          <w:p w:rsidR="00A1618F" w:rsidRPr="006B2F49" w:rsidRDefault="00A1618F" w:rsidP="00815D9D">
            <w:pPr>
              <w:widowControl/>
              <w:tabs>
                <w:tab w:val="left" w:pos="318"/>
              </w:tabs>
              <w:spacing w:line="276" w:lineRule="auto"/>
              <w:ind w:firstLine="177"/>
              <w:rPr>
                <w:lang w:val="ru-RU"/>
              </w:rPr>
            </w:pPr>
            <w:proofErr w:type="gramStart"/>
            <w:r w:rsidRPr="006B2F49">
              <w:rPr>
                <w:lang w:val="ru-RU"/>
              </w:rPr>
              <w:lastRenderedPageBreak/>
              <w:t>Выражающий</w:t>
            </w:r>
            <w:proofErr w:type="gramEnd"/>
            <w:r w:rsidRPr="006B2F49">
              <w:rPr>
                <w:lang w:val="ru-RU"/>
              </w:rPr>
              <w:t xml:space="preserve"> познавательные интересы в разных предметных областях с учётом индивидуальных интересов, способностей, достижений.</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Ориентированный</w:t>
            </w:r>
            <w:proofErr w:type="gramEnd"/>
            <w:r w:rsidRPr="006B2F49">
              <w:rPr>
                <w:lang w:val="ru-RU"/>
              </w:rPr>
              <w:t xml:space="preserve"> в деятельности на научные знания о природе и обществе, взаимосвязях человека с природной и социальной средой.</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Развивающий</w:t>
            </w:r>
            <w:proofErr w:type="gramEnd"/>
            <w:r w:rsidRPr="006B2F49">
              <w:rPr>
                <w:lang w:val="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1618F" w:rsidRPr="006B2F49" w:rsidRDefault="00A1618F" w:rsidP="00815D9D">
            <w:pPr>
              <w:widowControl/>
              <w:tabs>
                <w:tab w:val="left" w:pos="318"/>
              </w:tabs>
              <w:spacing w:line="276" w:lineRule="auto"/>
              <w:ind w:firstLine="177"/>
              <w:rPr>
                <w:lang w:val="ru-RU"/>
              </w:rPr>
            </w:pPr>
            <w:proofErr w:type="gramStart"/>
            <w:r w:rsidRPr="006B2F49">
              <w:rPr>
                <w:lang w:val="ru-RU"/>
              </w:rPr>
              <w:t>Демонстрирующий</w:t>
            </w:r>
            <w:proofErr w:type="gramEnd"/>
            <w:r w:rsidRPr="006B2F49">
              <w:rPr>
                <w:lang w:val="ru-RU"/>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1618F" w:rsidRPr="00123AFC" w:rsidRDefault="00A1618F" w:rsidP="00BA385A">
      <w:pPr>
        <w:keepNext/>
        <w:keepLines/>
        <w:spacing w:line="360" w:lineRule="auto"/>
        <w:rPr>
          <w:b/>
          <w:sz w:val="25"/>
          <w:szCs w:val="25"/>
          <w:lang w:val="ru-RU"/>
        </w:rPr>
      </w:pPr>
    </w:p>
    <w:p w:rsidR="00AD5E63" w:rsidRPr="006E1C1A" w:rsidRDefault="00AD5E63" w:rsidP="00815D9D">
      <w:pPr>
        <w:wordWrap/>
        <w:ind w:firstLine="709"/>
        <w:rPr>
          <w:color w:val="000000"/>
          <w:w w:val="0"/>
          <w:lang w:val="ru-RU"/>
        </w:rPr>
      </w:pPr>
      <w:r w:rsidRPr="006E1C1A">
        <w:rPr>
          <w:color w:val="000000"/>
          <w:w w:val="0"/>
          <w:lang w:val="ru-RU"/>
        </w:rPr>
        <w:t xml:space="preserve">Процесс воспитания в </w:t>
      </w:r>
      <w:r w:rsidR="006F4A5D">
        <w:rPr>
          <w:color w:val="000000"/>
          <w:w w:val="0"/>
          <w:lang w:val="ru-RU"/>
        </w:rPr>
        <w:t>общеобразовательном учреждении</w:t>
      </w:r>
      <w:r w:rsidRPr="006E1C1A">
        <w:rPr>
          <w:color w:val="000000"/>
          <w:w w:val="0"/>
          <w:lang w:val="ru-RU"/>
        </w:rPr>
        <w:t xml:space="preserve"> основывается </w:t>
      </w:r>
      <w:r w:rsidRPr="006E1C1A">
        <w:rPr>
          <w:color w:val="000000"/>
          <w:w w:val="0"/>
          <w:lang w:val="ru-RU"/>
        </w:rPr>
        <w:br/>
        <w:t xml:space="preserve">на следующих принципах взаимодействия </w:t>
      </w:r>
      <w:r>
        <w:rPr>
          <w:color w:val="000000"/>
          <w:w w:val="0"/>
          <w:lang w:val="ru-RU"/>
        </w:rPr>
        <w:t xml:space="preserve">педагогов </w:t>
      </w:r>
      <w:r w:rsidRPr="006E1C1A">
        <w:rPr>
          <w:color w:val="000000"/>
          <w:w w:val="0"/>
          <w:lang w:val="ru-RU"/>
        </w:rPr>
        <w:t>и обучающихся:</w:t>
      </w:r>
    </w:p>
    <w:p w:rsidR="00AD5E63" w:rsidRPr="006E1C1A" w:rsidRDefault="00AD5E63" w:rsidP="00815D9D">
      <w:pPr>
        <w:wordWrap/>
        <w:ind w:firstLine="709"/>
        <w:rPr>
          <w:color w:val="000000"/>
          <w:w w:val="0"/>
          <w:lang w:val="ru-RU"/>
        </w:rPr>
      </w:pPr>
      <w:proofErr w:type="gramStart"/>
      <w:r>
        <w:rPr>
          <w:color w:val="000000"/>
          <w:w w:val="0"/>
          <w:lang w:val="ru-RU"/>
        </w:rPr>
        <w:t>-</w:t>
      </w:r>
      <w:r w:rsidRPr="006E1C1A">
        <w:rPr>
          <w:color w:val="000000"/>
          <w:w w:val="0"/>
          <w:lang w:val="ru-RU"/>
        </w:rPr>
        <w:t xml:space="preserve">неукоснительное соблюдение законности и прав семьи и обучающегося, соблюдения </w:t>
      </w:r>
      <w:r>
        <w:rPr>
          <w:color w:val="000000"/>
          <w:w w:val="0"/>
          <w:lang w:val="ru-RU"/>
        </w:rPr>
        <w:t xml:space="preserve">конфиденциальности информации об обучающемся </w:t>
      </w:r>
      <w:r w:rsidRPr="006E1C1A">
        <w:rPr>
          <w:color w:val="000000"/>
          <w:w w:val="0"/>
          <w:lang w:val="ru-RU"/>
        </w:rPr>
        <w:t xml:space="preserve">и семье, приоритета безопасности обучающегося при нахождении в </w:t>
      </w:r>
      <w:r w:rsidR="006F4A5D">
        <w:rPr>
          <w:color w:val="000000"/>
          <w:w w:val="0"/>
          <w:lang w:val="ru-RU"/>
        </w:rPr>
        <w:t>общеобразовательном учреждении</w:t>
      </w:r>
      <w:r w:rsidRPr="006E1C1A">
        <w:rPr>
          <w:color w:val="000000"/>
          <w:w w:val="0"/>
          <w:lang w:val="ru-RU"/>
        </w:rPr>
        <w:t>;</w:t>
      </w:r>
      <w:proofErr w:type="gramEnd"/>
    </w:p>
    <w:p w:rsidR="00AD5E63" w:rsidRPr="006E1C1A" w:rsidRDefault="00AD5E63" w:rsidP="00815D9D">
      <w:pPr>
        <w:wordWrap/>
        <w:ind w:firstLine="709"/>
        <w:rPr>
          <w:color w:val="000000"/>
          <w:w w:val="0"/>
          <w:lang w:val="ru-RU"/>
        </w:rPr>
      </w:pPr>
      <w:r>
        <w:rPr>
          <w:color w:val="000000"/>
          <w:w w:val="0"/>
          <w:lang w:val="ru-RU"/>
        </w:rPr>
        <w:t>-</w:t>
      </w:r>
      <w:r w:rsidRPr="006E1C1A">
        <w:rPr>
          <w:color w:val="000000"/>
          <w:w w:val="0"/>
          <w:lang w:val="ru-RU"/>
        </w:rPr>
        <w:t xml:space="preserve">ориентир на создание в </w:t>
      </w:r>
      <w:r w:rsidR="006F4A5D">
        <w:rPr>
          <w:color w:val="000000"/>
          <w:w w:val="0"/>
          <w:lang w:val="ru-RU"/>
        </w:rPr>
        <w:t>общеобразовательном учреждении</w:t>
      </w:r>
      <w:r w:rsidRPr="006E1C1A">
        <w:rPr>
          <w:color w:val="000000"/>
          <w:w w:val="0"/>
          <w:lang w:val="ru-RU"/>
        </w:rPr>
        <w:t xml:space="preserve">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AD5E63" w:rsidRPr="006E1C1A" w:rsidRDefault="00AD5E63" w:rsidP="00815D9D">
      <w:pPr>
        <w:wordWrap/>
        <w:ind w:firstLine="709"/>
        <w:rPr>
          <w:color w:val="000000"/>
          <w:w w:val="0"/>
          <w:lang w:val="ru-RU"/>
        </w:rPr>
      </w:pPr>
      <w:r>
        <w:rPr>
          <w:color w:val="000000"/>
          <w:w w:val="0"/>
          <w:lang w:val="ru-RU"/>
        </w:rPr>
        <w:t>-</w:t>
      </w:r>
      <w:r w:rsidRPr="006E1C1A">
        <w:rPr>
          <w:color w:val="000000"/>
          <w:w w:val="0"/>
          <w:lang w:val="ru-RU"/>
        </w:rPr>
        <w:t xml:space="preserve">реализация процесса воспитания главным образом через создание в </w:t>
      </w:r>
      <w:r w:rsidR="006F4A5D">
        <w:rPr>
          <w:color w:val="000000"/>
          <w:w w:val="0"/>
          <w:lang w:val="ru-RU"/>
        </w:rPr>
        <w:t>школе</w:t>
      </w:r>
      <w:r>
        <w:rPr>
          <w:color w:val="000000"/>
          <w:w w:val="0"/>
          <w:lang w:val="ru-RU"/>
        </w:rPr>
        <w:t xml:space="preserve"> </w:t>
      </w:r>
      <w:r w:rsidRPr="006E1C1A">
        <w:rPr>
          <w:color w:val="000000"/>
          <w:w w:val="0"/>
          <w:lang w:val="ru-RU"/>
        </w:rPr>
        <w:t xml:space="preserve">детско-взрослых общностей, которые бы объединяли обучающихся </w:t>
      </w:r>
      <w:r>
        <w:rPr>
          <w:color w:val="000000"/>
          <w:w w:val="0"/>
          <w:lang w:val="ru-RU"/>
        </w:rPr>
        <w:br/>
      </w:r>
      <w:r w:rsidRPr="006E1C1A">
        <w:rPr>
          <w:color w:val="000000"/>
          <w:w w:val="0"/>
          <w:lang w:val="ru-RU"/>
        </w:rPr>
        <w:t>и педагогических работников яркими и содержательными событиями, общими позитивными эмоциями и доверительными отношениями друг к другу;</w:t>
      </w:r>
    </w:p>
    <w:p w:rsidR="00AD5E63" w:rsidRPr="006E1C1A" w:rsidRDefault="00AD5E63" w:rsidP="00815D9D">
      <w:pPr>
        <w:wordWrap/>
        <w:ind w:firstLine="709"/>
        <w:rPr>
          <w:color w:val="000000"/>
          <w:w w:val="0"/>
          <w:lang w:val="ru-RU"/>
        </w:rPr>
      </w:pPr>
      <w:r>
        <w:rPr>
          <w:color w:val="000000"/>
          <w:w w:val="0"/>
          <w:lang w:val="ru-RU"/>
        </w:rPr>
        <w:t>-</w:t>
      </w:r>
      <w:r w:rsidRPr="006E1C1A">
        <w:rPr>
          <w:color w:val="000000"/>
          <w:w w:val="0"/>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AD5E63" w:rsidRPr="006E1C1A" w:rsidRDefault="00AD5E63" w:rsidP="00815D9D">
      <w:pPr>
        <w:wordWrap/>
        <w:ind w:firstLine="709"/>
        <w:rPr>
          <w:color w:val="000000"/>
          <w:w w:val="0"/>
          <w:lang w:val="ru-RU"/>
        </w:rPr>
      </w:pPr>
      <w:r>
        <w:rPr>
          <w:color w:val="000000"/>
          <w:w w:val="0"/>
          <w:lang w:val="ru-RU"/>
        </w:rPr>
        <w:t>-</w:t>
      </w:r>
      <w:r w:rsidRPr="006E1C1A">
        <w:rPr>
          <w:color w:val="000000"/>
          <w:w w:val="0"/>
          <w:lang w:val="ru-RU"/>
        </w:rPr>
        <w:t xml:space="preserve">системность, целесообразность и </w:t>
      </w:r>
      <w:proofErr w:type="spellStart"/>
      <w:r w:rsidRPr="006E1C1A">
        <w:rPr>
          <w:color w:val="000000"/>
          <w:w w:val="0"/>
          <w:lang w:val="ru-RU"/>
        </w:rPr>
        <w:t>нешаблонность</w:t>
      </w:r>
      <w:proofErr w:type="spellEnd"/>
      <w:r w:rsidRPr="006E1C1A">
        <w:rPr>
          <w:color w:val="000000"/>
          <w:w w:val="0"/>
          <w:lang w:val="ru-RU"/>
        </w:rPr>
        <w:t xml:space="preserve"> воспитания как условия его эффективности.</w:t>
      </w:r>
    </w:p>
    <w:p w:rsidR="00AD5E63" w:rsidRPr="006E1C1A" w:rsidRDefault="00AD5E63" w:rsidP="00815D9D">
      <w:pPr>
        <w:wordWrap/>
        <w:ind w:firstLine="709"/>
        <w:rPr>
          <w:color w:val="000000"/>
          <w:w w:val="0"/>
          <w:lang w:val="ru-RU"/>
        </w:rPr>
      </w:pPr>
      <w:r w:rsidRPr="006E1C1A">
        <w:rPr>
          <w:color w:val="00000A"/>
          <w:lang w:val="ru-RU"/>
        </w:rPr>
        <w:t xml:space="preserve">Основными </w:t>
      </w:r>
      <w:r w:rsidRPr="00AA45D1">
        <w:rPr>
          <w:b/>
          <w:bCs/>
          <w:color w:val="00000A"/>
          <w:lang w:val="ru-RU"/>
        </w:rPr>
        <w:t>традициями воспитания</w:t>
      </w:r>
      <w:r w:rsidRPr="006E1C1A">
        <w:rPr>
          <w:color w:val="00000A"/>
          <w:lang w:val="ru-RU"/>
        </w:rPr>
        <w:t xml:space="preserve"> в </w:t>
      </w:r>
      <w:r w:rsidR="006F4A5D">
        <w:rPr>
          <w:color w:val="00000A"/>
          <w:lang w:val="ru-RU"/>
        </w:rPr>
        <w:t>школе</w:t>
      </w:r>
      <w:r w:rsidRPr="006E1C1A">
        <w:rPr>
          <w:color w:val="00000A"/>
          <w:lang w:val="ru-RU"/>
        </w:rPr>
        <w:t xml:space="preserve"> являются следующие</w:t>
      </w:r>
      <w:r w:rsidRPr="006E1C1A">
        <w:rPr>
          <w:color w:val="000000"/>
          <w:w w:val="0"/>
          <w:lang w:val="ru-RU"/>
        </w:rPr>
        <w:t>:</w:t>
      </w:r>
    </w:p>
    <w:p w:rsidR="00AD5E63" w:rsidRPr="006E1C1A" w:rsidRDefault="00AD5E63" w:rsidP="00815D9D">
      <w:pPr>
        <w:wordWrap/>
        <w:ind w:firstLine="709"/>
        <w:rPr>
          <w:lang w:val="ru-RU" w:eastAsia="ru-RU"/>
        </w:rPr>
      </w:pPr>
      <w:r>
        <w:rPr>
          <w:color w:val="00000A"/>
          <w:lang w:val="ru-RU"/>
        </w:rPr>
        <w:t>-</w:t>
      </w:r>
      <w:r w:rsidRPr="006E1C1A">
        <w:rPr>
          <w:color w:val="00000A"/>
          <w:lang w:val="ru-RU"/>
        </w:rPr>
        <w:t xml:space="preserve">стержнем годового цикла воспитательной работы </w:t>
      </w:r>
      <w:r w:rsidR="00AE5BE6">
        <w:rPr>
          <w:color w:val="00000A"/>
          <w:lang w:val="ru-RU"/>
        </w:rPr>
        <w:t>школы</w:t>
      </w:r>
      <w:r w:rsidRPr="006E1C1A">
        <w:rPr>
          <w:color w:val="00000A"/>
          <w:lang w:val="ru-RU"/>
        </w:rPr>
        <w:t xml:space="preserve"> являются ключевые </w:t>
      </w:r>
      <w:r w:rsidRPr="00AA45D1">
        <w:rPr>
          <w:b/>
          <w:bCs/>
          <w:color w:val="00000A"/>
          <w:lang w:val="ru-RU"/>
        </w:rPr>
        <w:t>общешкольные дела</w:t>
      </w:r>
      <w:r w:rsidRPr="006E1C1A">
        <w:rPr>
          <w:color w:val="00000A"/>
          <w:lang w:val="ru-RU"/>
        </w:rPr>
        <w:t xml:space="preserve">, </w:t>
      </w:r>
      <w:r w:rsidRPr="006E1C1A">
        <w:rPr>
          <w:lang w:val="ru-RU" w:eastAsia="ru-RU"/>
        </w:rPr>
        <w:t>через которые осуществляется интеграция воспитательных усилий педагогических работников;</w:t>
      </w:r>
    </w:p>
    <w:p w:rsidR="00AD5E63" w:rsidRPr="006E1C1A" w:rsidRDefault="00AD5E63" w:rsidP="00815D9D">
      <w:pPr>
        <w:wordWrap/>
        <w:ind w:firstLine="709"/>
        <w:rPr>
          <w:lang w:val="ru-RU" w:eastAsia="ru-RU"/>
        </w:rPr>
      </w:pPr>
      <w:r>
        <w:rPr>
          <w:lang w:val="ru-RU" w:eastAsia="ru-RU"/>
        </w:rPr>
        <w:t>-</w:t>
      </w:r>
      <w:r w:rsidRPr="006E1C1A">
        <w:rPr>
          <w:lang w:val="ru-RU" w:eastAsia="ru-RU"/>
        </w:rPr>
        <w:t xml:space="preserve">важной чертой каждого ключевого дела и </w:t>
      </w:r>
      <w:proofErr w:type="gramStart"/>
      <w:r w:rsidRPr="006E1C1A">
        <w:rPr>
          <w:lang w:val="ru-RU" w:eastAsia="ru-RU"/>
        </w:rPr>
        <w:t>большинства</w:t>
      </w:r>
      <w:proofErr w:type="gramEnd"/>
      <w:r w:rsidRPr="006E1C1A">
        <w:rPr>
          <w:lang w:val="ru-RU" w:eastAsia="ru-RU"/>
        </w:rPr>
        <w:t xml:space="preserve"> используемых для воспитания других совместных дел </w:t>
      </w:r>
      <w:r>
        <w:rPr>
          <w:lang w:val="ru-RU" w:eastAsia="ru-RU"/>
        </w:rPr>
        <w:t>педагогов</w:t>
      </w:r>
      <w:r w:rsidRPr="006E1C1A">
        <w:rPr>
          <w:lang w:val="ru-RU" w:eastAsia="ru-RU"/>
        </w:rPr>
        <w:t xml:space="preserve"> и обучающихся является коллективная разработка, коллективное планирование, коллективное проведение и коллективный анализ их результатов;</w:t>
      </w:r>
    </w:p>
    <w:p w:rsidR="00AD5E63" w:rsidRPr="006E1C1A" w:rsidRDefault="00AD5E63" w:rsidP="00815D9D">
      <w:pPr>
        <w:wordWrap/>
        <w:ind w:firstLine="709"/>
        <w:rPr>
          <w:lang w:val="ru-RU" w:eastAsia="ru-RU"/>
        </w:rPr>
      </w:pPr>
      <w:r>
        <w:rPr>
          <w:lang w:val="ru-RU" w:eastAsia="ru-RU"/>
        </w:rPr>
        <w:t>-в</w:t>
      </w:r>
      <w:r w:rsidRPr="006E1C1A">
        <w:rPr>
          <w:lang w:val="ru-RU" w:eastAsia="ru-RU"/>
        </w:rPr>
        <w:t xml:space="preserve"> </w:t>
      </w:r>
      <w:r w:rsidR="006F4A5D">
        <w:rPr>
          <w:lang w:val="ru-RU" w:eastAsia="ru-RU"/>
        </w:rPr>
        <w:t>школе</w:t>
      </w:r>
      <w:r w:rsidRPr="006E1C1A">
        <w:rPr>
          <w:lang w:val="ru-RU" w:eastAsia="ru-RU"/>
        </w:rPr>
        <w:t xml:space="preserve">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AD5E63" w:rsidRPr="006E1C1A" w:rsidRDefault="00AD5E63" w:rsidP="00815D9D">
      <w:pPr>
        <w:wordWrap/>
        <w:ind w:firstLine="709"/>
        <w:rPr>
          <w:lang w:val="ru-RU" w:eastAsia="ru-RU"/>
        </w:rPr>
      </w:pPr>
      <w:r>
        <w:rPr>
          <w:lang w:val="ru-RU" w:eastAsia="ru-RU"/>
        </w:rPr>
        <w:t>-</w:t>
      </w:r>
      <w:r w:rsidRPr="006E1C1A">
        <w:rPr>
          <w:lang w:val="ru-RU" w:eastAsia="ru-RU"/>
        </w:rPr>
        <w:t xml:space="preserve">в проведении общешкольных дел отсутствует </w:t>
      </w:r>
      <w:proofErr w:type="spellStart"/>
      <w:r w:rsidRPr="006E1C1A">
        <w:rPr>
          <w:lang w:val="ru-RU" w:eastAsia="ru-RU"/>
        </w:rPr>
        <w:t>соревновательность</w:t>
      </w:r>
      <w:proofErr w:type="spellEnd"/>
      <w:r w:rsidRPr="006E1C1A">
        <w:rPr>
          <w:lang w:val="ru-RU" w:eastAsia="ru-RU"/>
        </w:rPr>
        <w:t xml:space="preserve"> между классами, поощряется конструктивное </w:t>
      </w:r>
      <w:proofErr w:type="spellStart"/>
      <w:r w:rsidRPr="006E1C1A">
        <w:rPr>
          <w:lang w:val="ru-RU" w:eastAsia="ru-RU"/>
        </w:rPr>
        <w:t>межклассное</w:t>
      </w:r>
      <w:proofErr w:type="spellEnd"/>
      <w:r w:rsidRPr="006E1C1A">
        <w:rPr>
          <w:lang w:val="ru-RU" w:eastAsia="ru-RU"/>
        </w:rPr>
        <w:t xml:space="preserve"> и </w:t>
      </w:r>
      <w:proofErr w:type="spellStart"/>
      <w:r w:rsidRPr="006E1C1A">
        <w:rPr>
          <w:lang w:val="ru-RU" w:eastAsia="ru-RU"/>
        </w:rPr>
        <w:t>межвозрастное</w:t>
      </w:r>
      <w:proofErr w:type="spellEnd"/>
      <w:r w:rsidRPr="006E1C1A">
        <w:rPr>
          <w:lang w:val="ru-RU" w:eastAsia="ru-RU"/>
        </w:rPr>
        <w:t xml:space="preserve"> взаимодействие обучающихся, а также их социальная активность;</w:t>
      </w:r>
    </w:p>
    <w:p w:rsidR="00AD5E63" w:rsidRPr="006E1C1A" w:rsidRDefault="00AD5E63" w:rsidP="00815D9D">
      <w:pPr>
        <w:wordWrap/>
        <w:ind w:firstLine="709"/>
        <w:rPr>
          <w:lang w:val="ru-RU" w:eastAsia="ru-RU"/>
        </w:rPr>
      </w:pPr>
      <w:r>
        <w:rPr>
          <w:lang w:val="ru-RU" w:eastAsia="ru-RU"/>
        </w:rPr>
        <w:lastRenderedPageBreak/>
        <w:t>-</w:t>
      </w:r>
      <w:r w:rsidRPr="006E1C1A">
        <w:rPr>
          <w:lang w:val="ru-RU" w:eastAsia="ru-RU"/>
        </w:rPr>
        <w:t xml:space="preserve">педагогические работники </w:t>
      </w:r>
      <w:r w:rsidR="006F4A5D">
        <w:rPr>
          <w:lang w:val="ru-RU" w:eastAsia="ru-RU"/>
        </w:rPr>
        <w:t>школы</w:t>
      </w:r>
      <w:r w:rsidRPr="006E1C1A">
        <w:rPr>
          <w:lang w:val="ru-RU" w:eastAsia="ru-RU"/>
        </w:rPr>
        <w:t xml:space="preserve"> ориентированы на формирование коллективов в рамках школьных классов, кружков, студий, секций и иных детских объединений, на </w:t>
      </w:r>
      <w:r w:rsidRPr="006E1C1A">
        <w:rPr>
          <w:color w:val="000000"/>
          <w:w w:val="0"/>
          <w:lang w:val="ru-RU"/>
        </w:rPr>
        <w:t>установление в них доброжелательных и товарищеских взаимоотношений;</w:t>
      </w:r>
    </w:p>
    <w:p w:rsidR="00AD5E63" w:rsidRDefault="00AD5E63" w:rsidP="00815D9D">
      <w:pPr>
        <w:wordWrap/>
        <w:ind w:firstLine="709"/>
        <w:rPr>
          <w:lang w:val="ru-RU" w:eastAsia="ru-RU"/>
        </w:rPr>
      </w:pPr>
      <w:r>
        <w:rPr>
          <w:lang w:val="ru-RU" w:eastAsia="ru-RU"/>
        </w:rPr>
        <w:t>-</w:t>
      </w:r>
      <w:r w:rsidRPr="006E1C1A">
        <w:rPr>
          <w:lang w:val="ru-RU" w:eastAsia="ru-RU"/>
        </w:rPr>
        <w:t xml:space="preserve">ключевой фигурой воспитания в </w:t>
      </w:r>
      <w:r w:rsidR="006F4A5D">
        <w:rPr>
          <w:lang w:val="ru-RU" w:eastAsia="ru-RU"/>
        </w:rPr>
        <w:t>школе</w:t>
      </w:r>
      <w:r w:rsidRPr="006E1C1A">
        <w:rPr>
          <w:lang w:val="ru-RU" w:eastAsia="ru-RU"/>
        </w:rPr>
        <w:t xml:space="preserve"> является классный руководитель, реализующий по отношению к обучающимся </w:t>
      </w:r>
      <w:proofErr w:type="gramStart"/>
      <w:r w:rsidRPr="006E1C1A">
        <w:rPr>
          <w:lang w:val="ru-RU" w:eastAsia="ru-RU"/>
        </w:rPr>
        <w:t>защитную</w:t>
      </w:r>
      <w:proofErr w:type="gramEnd"/>
      <w:r w:rsidRPr="006E1C1A">
        <w:rPr>
          <w:lang w:val="ru-RU" w:eastAsia="ru-RU"/>
        </w:rPr>
        <w:t>, личностно развивающую, организационную, посредническую (в разрешении конфликтов) функции.</w:t>
      </w:r>
    </w:p>
    <w:p w:rsidR="00AD5E63" w:rsidRPr="004E7356" w:rsidRDefault="00AD5E63" w:rsidP="00815D9D">
      <w:pPr>
        <w:ind w:right="-109"/>
        <w:rPr>
          <w:color w:val="000000"/>
          <w:lang w:val="ru-RU"/>
        </w:rPr>
      </w:pPr>
      <w:r w:rsidRPr="00B64E89">
        <w:rPr>
          <w:color w:val="000000"/>
          <w:lang w:val="ru-RU"/>
        </w:rPr>
        <w:t xml:space="preserve">Воспитательная </w:t>
      </w:r>
      <w:r>
        <w:rPr>
          <w:color w:val="000000"/>
          <w:lang w:val="ru-RU"/>
        </w:rPr>
        <w:t>деятельность</w:t>
      </w:r>
      <w:r w:rsidRPr="00B64E89">
        <w:rPr>
          <w:color w:val="000000"/>
          <w:lang w:val="ru-RU"/>
        </w:rPr>
        <w:t xml:space="preserve"> </w:t>
      </w:r>
      <w:r w:rsidR="001745D4">
        <w:rPr>
          <w:color w:val="000000"/>
          <w:lang w:val="ru-RU"/>
        </w:rPr>
        <w:t>школы</w:t>
      </w:r>
      <w:r w:rsidRPr="00B64E89">
        <w:rPr>
          <w:color w:val="000000"/>
          <w:lang w:val="ru-RU"/>
        </w:rPr>
        <w:t xml:space="preserve"> не может </w:t>
      </w:r>
      <w:r>
        <w:rPr>
          <w:color w:val="000000"/>
          <w:lang w:val="ru-RU"/>
        </w:rPr>
        <w:t>осуществляться</w:t>
      </w:r>
      <w:r w:rsidRPr="00B64E89">
        <w:rPr>
          <w:color w:val="000000"/>
          <w:lang w:val="ru-RU"/>
        </w:rPr>
        <w:t xml:space="preserve"> продуктивно без сотрудничества со своими социальными партнерами.</w:t>
      </w:r>
      <w:r w:rsidR="001745D4">
        <w:rPr>
          <w:color w:val="000000"/>
          <w:lang w:val="ru-RU"/>
        </w:rPr>
        <w:t xml:space="preserve"> </w:t>
      </w:r>
      <w:r w:rsidRPr="004E7356">
        <w:rPr>
          <w:color w:val="000000"/>
          <w:lang w:val="ru-RU"/>
        </w:rPr>
        <w:t xml:space="preserve">Социокультурное пространство </w:t>
      </w:r>
      <w:r w:rsidR="001745D4">
        <w:rPr>
          <w:color w:val="000000"/>
          <w:lang w:val="ru-RU"/>
        </w:rPr>
        <w:t>школы</w:t>
      </w:r>
      <w:r w:rsidRPr="004E7356">
        <w:rPr>
          <w:color w:val="000000"/>
          <w:lang w:val="ru-RU"/>
        </w:rPr>
        <w:t xml:space="preserve"> является  благоприятной средой для развития активности, самодеятельности и самостоятельности личности.</w:t>
      </w:r>
    </w:p>
    <w:p w:rsidR="00EC0202" w:rsidRDefault="00EC0202" w:rsidP="00815D9D">
      <w:pPr>
        <w:shd w:val="clear" w:color="auto" w:fill="FFFFFF"/>
        <w:ind w:firstLine="800"/>
        <w:rPr>
          <w:b/>
          <w:bCs/>
          <w:color w:val="000000"/>
          <w:lang w:val="ru-RU"/>
        </w:rPr>
      </w:pPr>
    </w:p>
    <w:p w:rsidR="00431195" w:rsidRPr="00EC0202" w:rsidRDefault="00431195" w:rsidP="001D0299">
      <w:pPr>
        <w:shd w:val="clear" w:color="auto" w:fill="FFFFFF"/>
        <w:ind w:firstLine="800"/>
        <w:jc w:val="center"/>
        <w:rPr>
          <w:lang w:val="ru-RU"/>
        </w:rPr>
      </w:pPr>
      <w:r w:rsidRPr="00EC0202">
        <w:rPr>
          <w:b/>
          <w:bCs/>
          <w:color w:val="000000"/>
          <w:lang w:val="ru-RU"/>
        </w:rPr>
        <w:t>Р</w:t>
      </w:r>
      <w:r w:rsidR="00AD0315">
        <w:rPr>
          <w:b/>
          <w:bCs/>
          <w:color w:val="000000"/>
          <w:lang w:val="ru-RU"/>
        </w:rPr>
        <w:t>аздел</w:t>
      </w:r>
      <w:r w:rsidRPr="00EC0202">
        <w:rPr>
          <w:b/>
          <w:bCs/>
          <w:color w:val="000000"/>
          <w:lang w:val="ru-RU"/>
        </w:rPr>
        <w:t xml:space="preserve"> </w:t>
      </w:r>
      <w:r w:rsidR="00A3763D" w:rsidRPr="00123AFC">
        <w:rPr>
          <w:b/>
          <w:bCs/>
          <w:color w:val="000000"/>
          <w:lang w:val="ru-RU"/>
        </w:rPr>
        <w:t>2</w:t>
      </w:r>
      <w:r w:rsidRPr="00EC0202">
        <w:rPr>
          <w:b/>
          <w:bCs/>
          <w:color w:val="000000"/>
          <w:lang w:val="ru-RU"/>
        </w:rPr>
        <w:t>. С</w:t>
      </w:r>
      <w:r w:rsidR="00AD0315">
        <w:rPr>
          <w:b/>
          <w:bCs/>
          <w:color w:val="000000"/>
          <w:lang w:val="ru-RU"/>
        </w:rPr>
        <w:t>одержательный</w:t>
      </w:r>
    </w:p>
    <w:p w:rsidR="00431195" w:rsidRPr="00EC0202" w:rsidRDefault="00431195" w:rsidP="001D0299">
      <w:pPr>
        <w:shd w:val="clear" w:color="auto" w:fill="FFFFFF"/>
        <w:ind w:firstLine="800"/>
        <w:jc w:val="center"/>
        <w:rPr>
          <w:lang w:val="ru-RU"/>
        </w:rPr>
      </w:pPr>
      <w:r w:rsidRPr="00EC0202">
        <w:rPr>
          <w:b/>
          <w:bCs/>
          <w:lang w:val="ru-RU"/>
        </w:rPr>
        <w:t>2.1 Уклад общеобразовательной организации</w:t>
      </w:r>
    </w:p>
    <w:p w:rsidR="00BA385A" w:rsidRPr="00BA385A" w:rsidRDefault="00BA385A" w:rsidP="00BA385A">
      <w:pPr>
        <w:ind w:firstLine="709"/>
        <w:rPr>
          <w:kern w:val="2"/>
          <w:lang w:val="ru-RU"/>
        </w:rPr>
      </w:pPr>
      <w:r w:rsidRPr="00BA385A">
        <w:rPr>
          <w:kern w:val="2"/>
          <w:lang w:val="ru-RU"/>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BA385A">
        <w:rPr>
          <w:kern w:val="2"/>
          <w:lang w:val="ru-RU"/>
        </w:rPr>
        <w:t>ии и её</w:t>
      </w:r>
      <w:proofErr w:type="gramEnd"/>
      <w:r w:rsidRPr="00BA385A">
        <w:rPr>
          <w:kern w:val="2"/>
          <w:lang w:val="ru-RU"/>
        </w:rPr>
        <w:t xml:space="preserve"> репутацию в окружающем образовательном пространстве, социуме. </w:t>
      </w:r>
    </w:p>
    <w:p w:rsidR="00BA385A" w:rsidRPr="00BA385A" w:rsidRDefault="00BA385A" w:rsidP="00BA385A">
      <w:pPr>
        <w:ind w:firstLine="567"/>
        <w:rPr>
          <w:iCs/>
          <w:color w:val="000000"/>
          <w:w w:val="0"/>
          <w:lang w:val="ru-RU"/>
        </w:rPr>
      </w:pPr>
      <w:proofErr w:type="spellStart"/>
      <w:r w:rsidRPr="00BA385A">
        <w:rPr>
          <w:iCs/>
          <w:color w:val="000000"/>
          <w:w w:val="0"/>
          <w:lang w:val="ru-RU"/>
        </w:rPr>
        <w:t>Жабская</w:t>
      </w:r>
      <w:proofErr w:type="spellEnd"/>
      <w:r w:rsidRPr="00BA385A">
        <w:rPr>
          <w:iCs/>
          <w:color w:val="000000"/>
          <w:w w:val="0"/>
          <w:lang w:val="ru-RU"/>
        </w:rPr>
        <w:t xml:space="preserve">  школа ведет свою историю с </w:t>
      </w:r>
      <w:r w:rsidRPr="00BA385A">
        <w:rPr>
          <w:iCs/>
          <w:w w:val="0"/>
          <w:lang w:val="ru-RU"/>
        </w:rPr>
        <w:t>1914 года.</w:t>
      </w:r>
      <w:r w:rsidRPr="00BA385A">
        <w:rPr>
          <w:iCs/>
          <w:color w:val="000000"/>
          <w:w w:val="0"/>
          <w:lang w:val="ru-RU"/>
        </w:rPr>
        <w:t xml:space="preserve"> За это время она прошла большой путь в своем развитии, сформировав неповторимы уклад школьной жизни, традиции. В школе накоплен и систематизирован богатый опыт по гражданско – патриотическому воспитанию, наблюдается позитивная тенденция развития ученического самоуправления, увеличилось количество учащихся победителей и призеров различного вида конкурсов, соревнований, олимпиад. В школе отсутствуют </w:t>
      </w:r>
      <w:proofErr w:type="gramStart"/>
      <w:r w:rsidRPr="00BA385A">
        <w:rPr>
          <w:iCs/>
          <w:color w:val="000000"/>
          <w:w w:val="0"/>
          <w:lang w:val="ru-RU"/>
        </w:rPr>
        <w:t>ученики</w:t>
      </w:r>
      <w:proofErr w:type="gramEnd"/>
      <w:r w:rsidRPr="00BA385A">
        <w:rPr>
          <w:iCs/>
          <w:color w:val="000000"/>
          <w:w w:val="0"/>
          <w:lang w:val="ru-RU"/>
        </w:rPr>
        <w:t xml:space="preserve"> не набравшие необходимый порог баллов по всем предметам ОГЭ.</w:t>
      </w:r>
    </w:p>
    <w:p w:rsidR="00BA385A" w:rsidRPr="00BA385A" w:rsidRDefault="00BA385A" w:rsidP="00BA385A">
      <w:pPr>
        <w:ind w:firstLine="567"/>
        <w:rPr>
          <w:iCs/>
          <w:color w:val="000000"/>
          <w:w w:val="0"/>
          <w:lang w:val="ru-RU"/>
        </w:rPr>
      </w:pPr>
      <w:r w:rsidRPr="00BA385A">
        <w:rPr>
          <w:iCs/>
          <w:color w:val="000000"/>
          <w:w w:val="0"/>
          <w:lang w:val="ru-RU"/>
        </w:rPr>
        <w:t>В микрорайоне школы находятся МКУК «</w:t>
      </w:r>
      <w:proofErr w:type="spellStart"/>
      <w:r w:rsidRPr="00BA385A">
        <w:rPr>
          <w:iCs/>
          <w:color w:val="000000"/>
          <w:w w:val="0"/>
          <w:lang w:val="ru-RU"/>
        </w:rPr>
        <w:t>Жабский</w:t>
      </w:r>
      <w:proofErr w:type="spellEnd"/>
      <w:r w:rsidRPr="00BA385A">
        <w:rPr>
          <w:iCs/>
          <w:color w:val="000000"/>
          <w:w w:val="0"/>
          <w:lang w:val="ru-RU"/>
        </w:rPr>
        <w:t xml:space="preserve"> сельский Дом культуры», МКУК «</w:t>
      </w:r>
      <w:proofErr w:type="spellStart"/>
      <w:r w:rsidRPr="00BA385A">
        <w:rPr>
          <w:iCs/>
          <w:color w:val="000000"/>
          <w:w w:val="0"/>
          <w:lang w:val="ru-RU"/>
        </w:rPr>
        <w:t>Жабская</w:t>
      </w:r>
      <w:proofErr w:type="spellEnd"/>
      <w:r w:rsidRPr="00BA385A">
        <w:rPr>
          <w:iCs/>
          <w:color w:val="000000"/>
          <w:w w:val="0"/>
          <w:lang w:val="ru-RU"/>
        </w:rPr>
        <w:t xml:space="preserve"> сельская библиотека», МБДОУ «</w:t>
      </w:r>
      <w:proofErr w:type="spellStart"/>
      <w:r w:rsidRPr="00BA385A">
        <w:rPr>
          <w:iCs/>
          <w:color w:val="000000"/>
          <w:w w:val="0"/>
          <w:lang w:val="ru-RU"/>
        </w:rPr>
        <w:t>Жабский</w:t>
      </w:r>
      <w:proofErr w:type="spellEnd"/>
      <w:r w:rsidRPr="00BA385A">
        <w:rPr>
          <w:iCs/>
          <w:color w:val="000000"/>
          <w:w w:val="0"/>
          <w:lang w:val="ru-RU"/>
        </w:rPr>
        <w:t xml:space="preserve"> детский сад, с которыми школа поддерживает тесное сотрудничество.</w:t>
      </w:r>
    </w:p>
    <w:p w:rsidR="00BA385A" w:rsidRPr="00BA385A" w:rsidRDefault="00BA385A" w:rsidP="00BA385A">
      <w:pPr>
        <w:ind w:firstLine="567"/>
        <w:rPr>
          <w:iCs/>
          <w:color w:val="000000"/>
          <w:w w:val="0"/>
          <w:lang w:val="ru-RU"/>
        </w:rPr>
      </w:pPr>
      <w:r w:rsidRPr="00BA385A">
        <w:rPr>
          <w:iCs/>
          <w:color w:val="000000"/>
          <w:w w:val="0"/>
          <w:lang w:val="ru-RU"/>
        </w:rPr>
        <w:t xml:space="preserve"> Школа активно сотрудничает с учреждениями дополнительного образования, что позволяет расширять предметные области, добавляет к ним новые компоненты,  повышает мотивацию познавательной деятельности.</w:t>
      </w:r>
    </w:p>
    <w:p w:rsidR="00BA385A" w:rsidRPr="00BA385A" w:rsidRDefault="00BA385A" w:rsidP="00421EFB">
      <w:pPr>
        <w:ind w:firstLine="560"/>
        <w:rPr>
          <w:lang w:val="ru-RU"/>
        </w:rPr>
      </w:pPr>
      <w:r w:rsidRPr="00BA385A">
        <w:rPr>
          <w:lang w:val="ru-RU"/>
        </w:rPr>
        <w:t>Процесс воспитания в МБОУ «</w:t>
      </w:r>
      <w:proofErr w:type="spellStart"/>
      <w:r w:rsidRPr="00BA385A">
        <w:rPr>
          <w:lang w:val="ru-RU"/>
        </w:rPr>
        <w:t>Жабская</w:t>
      </w:r>
      <w:proofErr w:type="spellEnd"/>
      <w:r w:rsidRPr="00BA385A">
        <w:rPr>
          <w:lang w:val="ru-RU"/>
        </w:rPr>
        <w:t xml:space="preserve"> основная общеобразовательная школа»  основывается на следующих принципах взаимод</w:t>
      </w:r>
      <w:r w:rsidR="00421EFB">
        <w:rPr>
          <w:lang w:val="ru-RU"/>
        </w:rPr>
        <w:t>ействия педагогов и школьников:</w:t>
      </w:r>
    </w:p>
    <w:p w:rsidR="00BA385A" w:rsidRPr="00BA385A" w:rsidRDefault="00BA385A" w:rsidP="00E63D1B">
      <w:pPr>
        <w:widowControl/>
        <w:numPr>
          <w:ilvl w:val="0"/>
          <w:numId w:val="25"/>
        </w:numPr>
        <w:tabs>
          <w:tab w:val="left" w:pos="881"/>
        </w:tabs>
        <w:wordWrap/>
        <w:autoSpaceDE/>
        <w:autoSpaceDN/>
        <w:ind w:firstLine="560"/>
        <w:rPr>
          <w:lang w:val="ru-RU"/>
        </w:rPr>
      </w:pPr>
      <w:r w:rsidRPr="00BA385A">
        <w:rPr>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A385A" w:rsidRPr="00BA385A" w:rsidRDefault="00BA385A" w:rsidP="00BA385A">
      <w:pPr>
        <w:rPr>
          <w:lang w:val="ru-RU"/>
        </w:rPr>
      </w:pPr>
    </w:p>
    <w:p w:rsidR="00BA385A" w:rsidRPr="00BA385A" w:rsidRDefault="00BA385A" w:rsidP="00E63D1B">
      <w:pPr>
        <w:widowControl/>
        <w:numPr>
          <w:ilvl w:val="0"/>
          <w:numId w:val="25"/>
        </w:numPr>
        <w:tabs>
          <w:tab w:val="left" w:pos="821"/>
        </w:tabs>
        <w:wordWrap/>
        <w:autoSpaceDE/>
        <w:autoSpaceDN/>
        <w:ind w:right="20" w:firstLine="560"/>
        <w:rPr>
          <w:lang w:val="ru-RU"/>
        </w:rPr>
      </w:pPr>
      <w:proofErr w:type="gramStart"/>
      <w:r w:rsidRPr="00BA385A">
        <w:rPr>
          <w:lang w:val="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BA385A" w:rsidRPr="00BA385A" w:rsidRDefault="00BA385A" w:rsidP="00BA385A">
      <w:pPr>
        <w:rPr>
          <w:lang w:val="ru-RU"/>
        </w:rPr>
      </w:pPr>
    </w:p>
    <w:p w:rsidR="00BA385A" w:rsidRPr="00BA385A" w:rsidRDefault="00BA385A" w:rsidP="00E63D1B">
      <w:pPr>
        <w:widowControl/>
        <w:numPr>
          <w:ilvl w:val="0"/>
          <w:numId w:val="25"/>
        </w:numPr>
        <w:tabs>
          <w:tab w:val="left" w:pos="744"/>
        </w:tabs>
        <w:wordWrap/>
        <w:autoSpaceDE/>
        <w:autoSpaceDN/>
        <w:ind w:firstLine="560"/>
        <w:rPr>
          <w:lang w:val="ru-RU"/>
        </w:rPr>
      </w:pPr>
      <w:r w:rsidRPr="00BA385A">
        <w:rPr>
          <w:lang w:val="ru-RU"/>
        </w:rPr>
        <w:lastRenderedPageBreak/>
        <w:t xml:space="preserve">реализация процесса воспитания главным образом через создание в школе детско-взрослых общностей, которые бы объединяли детей и педагогов </w:t>
      </w:r>
      <w:proofErr w:type="gramStart"/>
      <w:r w:rsidRPr="00BA385A">
        <w:rPr>
          <w:lang w:val="ru-RU"/>
        </w:rPr>
        <w:t>яркими</w:t>
      </w:r>
      <w:proofErr w:type="gramEnd"/>
      <w:r w:rsidRPr="00BA385A">
        <w:rPr>
          <w:lang w:val="ru-RU"/>
        </w:rPr>
        <w:t xml:space="preserve"> и</w:t>
      </w:r>
    </w:p>
    <w:p w:rsidR="00BA385A" w:rsidRPr="00BA385A" w:rsidRDefault="00BA385A" w:rsidP="00BA385A">
      <w:pPr>
        <w:rPr>
          <w:lang w:val="ru-RU"/>
        </w:rPr>
      </w:pPr>
    </w:p>
    <w:p w:rsidR="00BA385A" w:rsidRPr="00BA385A" w:rsidRDefault="00BA385A" w:rsidP="00BA385A">
      <w:pPr>
        <w:ind w:right="20"/>
        <w:rPr>
          <w:lang w:val="ru-RU"/>
        </w:rPr>
      </w:pPr>
      <w:r w:rsidRPr="00BA385A">
        <w:rPr>
          <w:lang w:val="ru-RU"/>
        </w:rPr>
        <w:t>содержательными событиями, общими позитивными эмоциями и доверительными отношениями друг к другу;</w:t>
      </w:r>
    </w:p>
    <w:p w:rsidR="00BA385A" w:rsidRPr="00BA385A" w:rsidRDefault="00BA385A" w:rsidP="00BA385A">
      <w:pPr>
        <w:rPr>
          <w:lang w:val="ru-RU"/>
        </w:rPr>
      </w:pPr>
    </w:p>
    <w:p w:rsidR="00BA385A" w:rsidRPr="00BA385A" w:rsidRDefault="00BA385A" w:rsidP="00E63D1B">
      <w:pPr>
        <w:widowControl/>
        <w:numPr>
          <w:ilvl w:val="0"/>
          <w:numId w:val="25"/>
        </w:numPr>
        <w:tabs>
          <w:tab w:val="left" w:pos="848"/>
        </w:tabs>
        <w:wordWrap/>
        <w:autoSpaceDE/>
        <w:autoSpaceDN/>
        <w:ind w:right="20" w:firstLine="560"/>
        <w:jc w:val="left"/>
        <w:rPr>
          <w:lang w:val="ru-RU"/>
        </w:rPr>
      </w:pPr>
      <w:r w:rsidRPr="00BA385A">
        <w:rPr>
          <w:lang w:val="ru-RU"/>
        </w:rPr>
        <w:t>организация основных совместных дел школьников и педагогов как предмета совместной заботы и взрослых, и детей;</w:t>
      </w:r>
    </w:p>
    <w:p w:rsidR="00BA385A" w:rsidRPr="00BA385A" w:rsidRDefault="00BA385A" w:rsidP="00BA385A">
      <w:pPr>
        <w:rPr>
          <w:lang w:val="ru-RU"/>
        </w:rPr>
      </w:pPr>
    </w:p>
    <w:p w:rsidR="00BA385A" w:rsidRPr="00BA385A" w:rsidRDefault="00BA385A" w:rsidP="00E63D1B">
      <w:pPr>
        <w:widowControl/>
        <w:numPr>
          <w:ilvl w:val="0"/>
          <w:numId w:val="25"/>
        </w:numPr>
        <w:tabs>
          <w:tab w:val="left" w:pos="759"/>
        </w:tabs>
        <w:wordWrap/>
        <w:autoSpaceDE/>
        <w:autoSpaceDN/>
        <w:ind w:firstLine="560"/>
        <w:jc w:val="left"/>
        <w:rPr>
          <w:lang w:val="ru-RU"/>
        </w:rPr>
      </w:pPr>
      <w:r w:rsidRPr="00BA385A">
        <w:rPr>
          <w:lang w:val="ru-RU"/>
        </w:rPr>
        <w:t xml:space="preserve">системность, целесообразность и </w:t>
      </w:r>
      <w:proofErr w:type="spellStart"/>
      <w:r w:rsidRPr="00BA385A">
        <w:rPr>
          <w:lang w:val="ru-RU"/>
        </w:rPr>
        <w:t>нешаблонность</w:t>
      </w:r>
      <w:proofErr w:type="spellEnd"/>
      <w:r w:rsidRPr="00BA385A">
        <w:rPr>
          <w:lang w:val="ru-RU"/>
        </w:rPr>
        <w:t xml:space="preserve"> воспитания как условия его эффективности.</w:t>
      </w:r>
    </w:p>
    <w:p w:rsidR="00BA385A" w:rsidRPr="00BA385A" w:rsidRDefault="00BA385A" w:rsidP="00BA385A">
      <w:pPr>
        <w:ind w:left="7" w:firstLine="720"/>
        <w:rPr>
          <w:lang w:val="ru-RU"/>
        </w:rPr>
      </w:pPr>
      <w:r w:rsidRPr="00BA385A">
        <w:rPr>
          <w:color w:val="00000A"/>
          <w:lang w:val="ru-RU"/>
        </w:rPr>
        <w:t xml:space="preserve">Основными традициями воспитания в </w:t>
      </w:r>
      <w:r w:rsidRPr="00BA385A">
        <w:rPr>
          <w:color w:val="000000"/>
          <w:lang w:val="ru-RU"/>
        </w:rPr>
        <w:t>МБОУ «</w:t>
      </w:r>
      <w:proofErr w:type="spellStart"/>
      <w:r w:rsidRPr="00BA385A">
        <w:rPr>
          <w:color w:val="000000"/>
          <w:lang w:val="ru-RU"/>
        </w:rPr>
        <w:t>Жабская</w:t>
      </w:r>
      <w:proofErr w:type="spellEnd"/>
      <w:r w:rsidRPr="00BA385A">
        <w:rPr>
          <w:color w:val="000000"/>
          <w:lang w:val="ru-RU"/>
        </w:rPr>
        <w:t xml:space="preserve"> основная общеобразовательная школа» </w:t>
      </w:r>
      <w:r w:rsidRPr="00BA385A">
        <w:rPr>
          <w:color w:val="00000A"/>
          <w:lang w:val="ru-RU"/>
        </w:rPr>
        <w:t xml:space="preserve"> являются следующие</w:t>
      </w:r>
      <w:r w:rsidRPr="00BA385A">
        <w:rPr>
          <w:color w:val="000000"/>
          <w:lang w:val="ru-RU"/>
        </w:rPr>
        <w:t>:</w:t>
      </w:r>
    </w:p>
    <w:p w:rsidR="00BA385A" w:rsidRPr="00BA385A" w:rsidRDefault="00BA385A" w:rsidP="00BA385A">
      <w:pPr>
        <w:rPr>
          <w:lang w:val="ru-RU"/>
        </w:rPr>
      </w:pPr>
    </w:p>
    <w:p w:rsidR="00BA385A" w:rsidRPr="00BA385A" w:rsidRDefault="00BA385A" w:rsidP="00E63D1B">
      <w:pPr>
        <w:widowControl/>
        <w:numPr>
          <w:ilvl w:val="1"/>
          <w:numId w:val="26"/>
        </w:numPr>
        <w:tabs>
          <w:tab w:val="left" w:pos="1023"/>
        </w:tabs>
        <w:wordWrap/>
        <w:autoSpaceDE/>
        <w:autoSpaceDN/>
        <w:ind w:left="7" w:firstLine="713"/>
        <w:rPr>
          <w:color w:val="00000A"/>
          <w:lang w:val="ru-RU"/>
        </w:rPr>
      </w:pPr>
      <w:r w:rsidRPr="00BA385A">
        <w:rPr>
          <w:color w:val="00000A"/>
          <w:lang w:val="ru-RU"/>
        </w:rPr>
        <w:t xml:space="preserve">стержнем годового цикла воспитательной работы школы являются ключевые общешкольные дела, </w:t>
      </w:r>
      <w:r w:rsidRPr="00BA385A">
        <w:rPr>
          <w:color w:val="000000"/>
          <w:lang w:val="ru-RU"/>
        </w:rPr>
        <w:t>через которые осуществляется интеграция</w:t>
      </w:r>
      <w:r w:rsidRPr="00BA385A">
        <w:rPr>
          <w:color w:val="00000A"/>
          <w:lang w:val="ru-RU"/>
        </w:rPr>
        <w:t xml:space="preserve"> </w:t>
      </w:r>
      <w:r w:rsidRPr="00BA385A">
        <w:rPr>
          <w:color w:val="000000"/>
          <w:lang w:val="ru-RU"/>
        </w:rPr>
        <w:t>воспитательных усилий педагогов;</w:t>
      </w:r>
    </w:p>
    <w:p w:rsidR="00BA385A" w:rsidRPr="00BA385A" w:rsidRDefault="00BA385A" w:rsidP="00BA385A">
      <w:pPr>
        <w:rPr>
          <w:color w:val="00000A"/>
          <w:lang w:val="ru-RU"/>
        </w:rPr>
      </w:pPr>
    </w:p>
    <w:p w:rsidR="00BA385A" w:rsidRPr="00421EFB" w:rsidRDefault="00BA385A" w:rsidP="00E63D1B">
      <w:pPr>
        <w:widowControl/>
        <w:numPr>
          <w:ilvl w:val="1"/>
          <w:numId w:val="26"/>
        </w:numPr>
        <w:tabs>
          <w:tab w:val="left" w:pos="898"/>
        </w:tabs>
        <w:wordWrap/>
        <w:autoSpaceDE/>
        <w:autoSpaceDN/>
        <w:rPr>
          <w:lang w:val="ru-RU"/>
        </w:rPr>
      </w:pPr>
      <w:r w:rsidRPr="00BA385A">
        <w:rPr>
          <w:lang w:val="ru-RU"/>
        </w:rPr>
        <w:t xml:space="preserve">важной чертой каждого ключевого дела и </w:t>
      </w:r>
      <w:proofErr w:type="gramStart"/>
      <w:r w:rsidRPr="00BA385A">
        <w:rPr>
          <w:lang w:val="ru-RU"/>
        </w:rPr>
        <w:t>большинства</w:t>
      </w:r>
      <w:proofErr w:type="gramEnd"/>
      <w:r w:rsidRPr="00BA385A">
        <w:rPr>
          <w:lang w:val="ru-RU"/>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
    <w:p w:rsidR="00BA385A" w:rsidRPr="00BA385A" w:rsidRDefault="00BA385A" w:rsidP="00E63D1B">
      <w:pPr>
        <w:widowControl/>
        <w:numPr>
          <w:ilvl w:val="0"/>
          <w:numId w:val="26"/>
        </w:numPr>
        <w:tabs>
          <w:tab w:val="left" w:pos="227"/>
        </w:tabs>
        <w:wordWrap/>
        <w:autoSpaceDE/>
        <w:autoSpaceDN/>
        <w:ind w:left="227" w:hanging="227"/>
        <w:jc w:val="left"/>
      </w:pPr>
      <w:proofErr w:type="spellStart"/>
      <w:r w:rsidRPr="00BA385A">
        <w:t>коллективный</w:t>
      </w:r>
      <w:proofErr w:type="spellEnd"/>
      <w:r w:rsidRPr="00BA385A">
        <w:t xml:space="preserve"> </w:t>
      </w:r>
      <w:proofErr w:type="spellStart"/>
      <w:r w:rsidRPr="00BA385A">
        <w:t>анализ</w:t>
      </w:r>
      <w:proofErr w:type="spellEnd"/>
      <w:r w:rsidRPr="00BA385A">
        <w:t xml:space="preserve"> </w:t>
      </w:r>
      <w:proofErr w:type="spellStart"/>
      <w:r w:rsidRPr="00BA385A">
        <w:t>их</w:t>
      </w:r>
      <w:proofErr w:type="spellEnd"/>
      <w:r w:rsidRPr="00BA385A">
        <w:t xml:space="preserve"> </w:t>
      </w:r>
      <w:proofErr w:type="spellStart"/>
      <w:r w:rsidRPr="00BA385A">
        <w:t>результатов</w:t>
      </w:r>
      <w:proofErr w:type="spellEnd"/>
      <w:r w:rsidRPr="00BA385A">
        <w:t>;</w:t>
      </w:r>
    </w:p>
    <w:p w:rsidR="00BA385A" w:rsidRPr="00BA385A" w:rsidRDefault="00BA385A" w:rsidP="00BA385A"/>
    <w:p w:rsidR="00BA385A" w:rsidRPr="00BA385A" w:rsidRDefault="00BA385A" w:rsidP="00E63D1B">
      <w:pPr>
        <w:widowControl/>
        <w:numPr>
          <w:ilvl w:val="1"/>
          <w:numId w:val="26"/>
        </w:numPr>
        <w:tabs>
          <w:tab w:val="left" w:pos="977"/>
        </w:tabs>
        <w:wordWrap/>
        <w:autoSpaceDE/>
        <w:autoSpaceDN/>
        <w:ind w:left="7" w:firstLine="713"/>
        <w:rPr>
          <w:lang w:val="ru-RU"/>
        </w:rPr>
      </w:pPr>
      <w:r w:rsidRPr="00BA385A">
        <w:rPr>
          <w:lang w:val="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A385A" w:rsidRPr="00BA385A" w:rsidRDefault="00BA385A" w:rsidP="00BA385A">
      <w:pPr>
        <w:rPr>
          <w:lang w:val="ru-RU"/>
        </w:rPr>
      </w:pPr>
    </w:p>
    <w:p w:rsidR="00BA385A" w:rsidRPr="00BA385A" w:rsidRDefault="00BA385A" w:rsidP="00E63D1B">
      <w:pPr>
        <w:widowControl/>
        <w:numPr>
          <w:ilvl w:val="1"/>
          <w:numId w:val="26"/>
        </w:numPr>
        <w:tabs>
          <w:tab w:val="left" w:pos="910"/>
        </w:tabs>
        <w:wordWrap/>
        <w:autoSpaceDE/>
        <w:autoSpaceDN/>
        <w:ind w:left="7" w:firstLine="713"/>
        <w:rPr>
          <w:lang w:val="ru-RU"/>
        </w:rPr>
      </w:pPr>
      <w:r w:rsidRPr="00BA385A">
        <w:rPr>
          <w:lang w:val="ru-RU"/>
        </w:rPr>
        <w:t xml:space="preserve">в проведении общешкольных дел отсутствует </w:t>
      </w:r>
      <w:proofErr w:type="spellStart"/>
      <w:r w:rsidRPr="00BA385A">
        <w:rPr>
          <w:lang w:val="ru-RU"/>
        </w:rPr>
        <w:t>соревновательность</w:t>
      </w:r>
      <w:proofErr w:type="spellEnd"/>
      <w:r w:rsidRPr="00BA385A">
        <w:rPr>
          <w:lang w:val="ru-RU"/>
        </w:rPr>
        <w:t xml:space="preserve"> между классами, поощряется конструктивное </w:t>
      </w:r>
      <w:proofErr w:type="spellStart"/>
      <w:r w:rsidRPr="00BA385A">
        <w:rPr>
          <w:lang w:val="ru-RU"/>
        </w:rPr>
        <w:t>межклассное</w:t>
      </w:r>
      <w:proofErr w:type="spellEnd"/>
      <w:r w:rsidRPr="00BA385A">
        <w:rPr>
          <w:lang w:val="ru-RU"/>
        </w:rPr>
        <w:t xml:space="preserve"> и </w:t>
      </w:r>
      <w:proofErr w:type="spellStart"/>
      <w:r w:rsidRPr="00BA385A">
        <w:rPr>
          <w:lang w:val="ru-RU"/>
        </w:rPr>
        <w:t>межвозрастное</w:t>
      </w:r>
      <w:proofErr w:type="spellEnd"/>
      <w:r w:rsidRPr="00BA385A">
        <w:rPr>
          <w:lang w:val="ru-RU"/>
        </w:rPr>
        <w:t xml:space="preserve"> взаимодействие школьников, а также их социальная активность;</w:t>
      </w:r>
    </w:p>
    <w:p w:rsidR="00BA385A" w:rsidRPr="00BA385A" w:rsidRDefault="00BA385A" w:rsidP="00BA385A">
      <w:pPr>
        <w:rPr>
          <w:lang w:val="ru-RU"/>
        </w:rPr>
      </w:pPr>
    </w:p>
    <w:p w:rsidR="00BA385A" w:rsidRPr="00BA385A" w:rsidRDefault="00BA385A" w:rsidP="00E63D1B">
      <w:pPr>
        <w:widowControl/>
        <w:numPr>
          <w:ilvl w:val="1"/>
          <w:numId w:val="26"/>
        </w:numPr>
        <w:tabs>
          <w:tab w:val="left" w:pos="922"/>
        </w:tabs>
        <w:wordWrap/>
        <w:autoSpaceDE/>
        <w:autoSpaceDN/>
        <w:ind w:left="7" w:firstLine="713"/>
        <w:rPr>
          <w:lang w:val="ru-RU"/>
        </w:rPr>
      </w:pPr>
      <w:r w:rsidRPr="00BA385A">
        <w:rPr>
          <w:lang w:val="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A385A" w:rsidRPr="00BA385A" w:rsidRDefault="00BA385A" w:rsidP="00BA385A">
      <w:pPr>
        <w:rPr>
          <w:lang w:val="ru-RU"/>
        </w:rPr>
      </w:pPr>
    </w:p>
    <w:p w:rsidR="00BA385A" w:rsidRPr="00BA385A" w:rsidRDefault="00BA385A" w:rsidP="00E63D1B">
      <w:pPr>
        <w:widowControl/>
        <w:numPr>
          <w:ilvl w:val="1"/>
          <w:numId w:val="26"/>
        </w:numPr>
        <w:tabs>
          <w:tab w:val="left" w:pos="908"/>
        </w:tabs>
        <w:wordWrap/>
        <w:autoSpaceDE/>
        <w:autoSpaceDN/>
        <w:ind w:firstLine="713"/>
      </w:pPr>
      <w:r w:rsidRPr="00BA385A">
        <w:rPr>
          <w:lang w:val="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BA385A">
        <w:t xml:space="preserve">(в </w:t>
      </w:r>
      <w:proofErr w:type="spellStart"/>
      <w:r w:rsidRPr="00BA385A">
        <w:t>разрешении</w:t>
      </w:r>
      <w:proofErr w:type="spellEnd"/>
      <w:r w:rsidRPr="00BA385A">
        <w:t xml:space="preserve"> </w:t>
      </w:r>
      <w:proofErr w:type="spellStart"/>
      <w:r w:rsidRPr="00BA385A">
        <w:t>конфликтов</w:t>
      </w:r>
      <w:proofErr w:type="spellEnd"/>
      <w:r w:rsidRPr="00BA385A">
        <w:t xml:space="preserve">) </w:t>
      </w:r>
      <w:proofErr w:type="spellStart"/>
      <w:r w:rsidRPr="00BA385A">
        <w:t>функции</w:t>
      </w:r>
      <w:proofErr w:type="spellEnd"/>
      <w:r w:rsidRPr="00BA385A">
        <w:t>.</w:t>
      </w:r>
    </w:p>
    <w:p w:rsidR="00BA385A" w:rsidRPr="00BA385A" w:rsidRDefault="00BA385A" w:rsidP="00BA385A">
      <w:pPr>
        <w:pStyle w:val="aff2"/>
        <w:spacing w:after="0"/>
        <w:ind w:firstLine="600"/>
        <w:rPr>
          <w:lang w:val="ru-RU"/>
        </w:rPr>
      </w:pPr>
      <w:r w:rsidRPr="00BA385A">
        <w:rPr>
          <w:lang w:val="ru-RU"/>
        </w:rPr>
        <w:t>С</w:t>
      </w:r>
      <w:r w:rsidRPr="00BA385A">
        <w:rPr>
          <w:spacing w:val="-7"/>
          <w:lang w:val="ru-RU"/>
        </w:rPr>
        <w:t xml:space="preserve"> </w:t>
      </w:r>
      <w:r w:rsidRPr="00BA385A">
        <w:rPr>
          <w:lang w:val="ru-RU"/>
        </w:rPr>
        <w:t>1</w:t>
      </w:r>
      <w:r w:rsidRPr="00BA385A">
        <w:rPr>
          <w:spacing w:val="-7"/>
          <w:lang w:val="ru-RU"/>
        </w:rPr>
        <w:t xml:space="preserve"> </w:t>
      </w:r>
      <w:r w:rsidRPr="00BA385A">
        <w:rPr>
          <w:lang w:val="ru-RU"/>
        </w:rPr>
        <w:t>сентября</w:t>
      </w:r>
      <w:r w:rsidRPr="00BA385A">
        <w:rPr>
          <w:spacing w:val="-7"/>
          <w:lang w:val="ru-RU"/>
        </w:rPr>
        <w:t xml:space="preserve"> </w:t>
      </w:r>
      <w:r w:rsidRPr="00BA385A">
        <w:rPr>
          <w:lang w:val="ru-RU"/>
        </w:rPr>
        <w:t>2022</w:t>
      </w:r>
      <w:r w:rsidRPr="00BA385A">
        <w:rPr>
          <w:spacing w:val="-11"/>
          <w:lang w:val="ru-RU"/>
        </w:rPr>
        <w:t xml:space="preserve"> </w:t>
      </w:r>
      <w:r w:rsidRPr="00BA385A">
        <w:rPr>
          <w:lang w:val="ru-RU"/>
        </w:rPr>
        <w:t>года</w:t>
      </w:r>
      <w:r w:rsidRPr="00BA385A">
        <w:rPr>
          <w:spacing w:val="-6"/>
          <w:lang w:val="ru-RU"/>
        </w:rPr>
        <w:t xml:space="preserve"> </w:t>
      </w:r>
      <w:r w:rsidRPr="00BA385A">
        <w:rPr>
          <w:spacing w:val="-12"/>
          <w:lang w:val="ru-RU"/>
        </w:rPr>
        <w:t xml:space="preserve"> на базе школы </w:t>
      </w:r>
      <w:r w:rsidRPr="00BA385A">
        <w:rPr>
          <w:lang w:val="ru-RU"/>
        </w:rPr>
        <w:t>функционирует</w:t>
      </w:r>
      <w:r w:rsidRPr="00BA385A">
        <w:rPr>
          <w:spacing w:val="-6"/>
          <w:lang w:val="ru-RU"/>
        </w:rPr>
        <w:t xml:space="preserve"> </w:t>
      </w:r>
      <w:r w:rsidRPr="00BA385A">
        <w:rPr>
          <w:lang w:val="ru-RU"/>
        </w:rPr>
        <w:t>Центр</w:t>
      </w:r>
      <w:r w:rsidRPr="00BA385A">
        <w:rPr>
          <w:spacing w:val="-7"/>
          <w:lang w:val="ru-RU"/>
        </w:rPr>
        <w:t xml:space="preserve"> </w:t>
      </w:r>
      <w:r w:rsidRPr="00BA385A">
        <w:rPr>
          <w:lang w:val="ru-RU"/>
        </w:rPr>
        <w:t>дополнительного</w:t>
      </w:r>
      <w:r w:rsidRPr="00BA385A">
        <w:rPr>
          <w:spacing w:val="-7"/>
          <w:lang w:val="ru-RU"/>
        </w:rPr>
        <w:t xml:space="preserve"> </w:t>
      </w:r>
      <w:r w:rsidRPr="00BA385A">
        <w:rPr>
          <w:lang w:val="ru-RU"/>
        </w:rPr>
        <w:t xml:space="preserve">образования </w:t>
      </w:r>
      <w:proofErr w:type="gramStart"/>
      <w:r w:rsidRPr="00BA385A">
        <w:rPr>
          <w:lang w:val="ru-RU"/>
        </w:rPr>
        <w:t>естественно-научного</w:t>
      </w:r>
      <w:proofErr w:type="gramEnd"/>
      <w:r w:rsidRPr="00BA385A">
        <w:rPr>
          <w:spacing w:val="-2"/>
          <w:lang w:val="ru-RU"/>
        </w:rPr>
        <w:t xml:space="preserve"> и </w:t>
      </w:r>
      <w:r w:rsidRPr="00BA385A">
        <w:rPr>
          <w:lang w:val="ru-RU"/>
        </w:rPr>
        <w:t>технологического</w:t>
      </w:r>
      <w:r w:rsidRPr="00BA385A">
        <w:rPr>
          <w:spacing w:val="-1"/>
          <w:lang w:val="ru-RU"/>
        </w:rPr>
        <w:t xml:space="preserve"> </w:t>
      </w:r>
      <w:r w:rsidRPr="00BA385A">
        <w:rPr>
          <w:lang w:val="ru-RU"/>
        </w:rPr>
        <w:t>профилей</w:t>
      </w:r>
      <w:r w:rsidRPr="00BA385A">
        <w:rPr>
          <w:spacing w:val="-3"/>
          <w:lang w:val="ru-RU"/>
        </w:rPr>
        <w:t xml:space="preserve"> </w:t>
      </w:r>
      <w:r w:rsidRPr="00BA385A">
        <w:rPr>
          <w:lang w:val="ru-RU"/>
        </w:rPr>
        <w:t>«Точка роста».</w:t>
      </w:r>
    </w:p>
    <w:p w:rsidR="00FF54C5" w:rsidRPr="00FF54C5" w:rsidRDefault="00FF54C5" w:rsidP="00815D9D">
      <w:pPr>
        <w:tabs>
          <w:tab w:val="left" w:pos="851"/>
        </w:tabs>
        <w:spacing w:line="360" w:lineRule="auto"/>
        <w:ind w:firstLine="709"/>
        <w:outlineLvl w:val="0"/>
        <w:rPr>
          <w:b/>
          <w:lang w:val="ru-RU"/>
        </w:rPr>
      </w:pPr>
      <w:bookmarkStart w:id="3" w:name="_Toc109838900"/>
      <w:r w:rsidRPr="00FF54C5">
        <w:rPr>
          <w:b/>
          <w:lang w:val="ru-RU"/>
        </w:rPr>
        <w:t>2.2 Виды, формы и содержание воспитательной деятельности</w:t>
      </w:r>
      <w:bookmarkEnd w:id="3"/>
    </w:p>
    <w:p w:rsidR="00AD5E63" w:rsidRDefault="00AD5E63" w:rsidP="00815D9D">
      <w:pPr>
        <w:wordWrap/>
        <w:ind w:firstLine="709"/>
        <w:rPr>
          <w:color w:val="000000"/>
          <w:w w:val="0"/>
          <w:lang w:val="ru-RU"/>
        </w:rPr>
      </w:pPr>
      <w:r w:rsidRPr="006E1C1A">
        <w:rPr>
          <w:color w:val="000000"/>
          <w:w w:val="0"/>
          <w:lang w:val="ru-RU"/>
        </w:rPr>
        <w:t>Практическая реализация цели и задач воспитания осуществляется в рамках на</w:t>
      </w:r>
      <w:r w:rsidR="00BA385A">
        <w:rPr>
          <w:color w:val="000000"/>
          <w:w w:val="0"/>
          <w:lang w:val="ru-RU"/>
        </w:rPr>
        <w:t>правлений воспитательной работы МБОУ «</w:t>
      </w:r>
      <w:proofErr w:type="spellStart"/>
      <w:r w:rsidR="00BA385A">
        <w:rPr>
          <w:color w:val="000000"/>
          <w:w w:val="0"/>
          <w:lang w:val="ru-RU"/>
        </w:rPr>
        <w:t>Жабская</w:t>
      </w:r>
      <w:proofErr w:type="spellEnd"/>
      <w:r w:rsidR="00BA385A">
        <w:rPr>
          <w:color w:val="000000"/>
          <w:w w:val="0"/>
          <w:lang w:val="ru-RU"/>
        </w:rPr>
        <w:t xml:space="preserve"> основная </w:t>
      </w:r>
      <w:proofErr w:type="spellStart"/>
      <w:r w:rsidR="00BA385A">
        <w:rPr>
          <w:color w:val="000000"/>
          <w:w w:val="0"/>
          <w:lang w:val="ru-RU"/>
        </w:rPr>
        <w:t>общеобразовательтная</w:t>
      </w:r>
      <w:proofErr w:type="spellEnd"/>
      <w:r w:rsidR="00BA385A">
        <w:rPr>
          <w:color w:val="000000"/>
          <w:w w:val="0"/>
          <w:lang w:val="ru-RU"/>
        </w:rPr>
        <w:t xml:space="preserve"> школа»</w:t>
      </w:r>
      <w:r w:rsidRPr="006E1C1A">
        <w:rPr>
          <w:color w:val="000000"/>
          <w:w w:val="0"/>
          <w:lang w:val="ru-RU"/>
        </w:rPr>
        <w:t xml:space="preserve">. Каждое из них представлено в соответствующем </w:t>
      </w:r>
      <w:r w:rsidRPr="006E1C1A">
        <w:rPr>
          <w:color w:val="000000"/>
          <w:w w:val="0"/>
          <w:lang w:val="ru-RU"/>
        </w:rPr>
        <w:lastRenderedPageBreak/>
        <w:t>модуле.</w:t>
      </w:r>
    </w:p>
    <w:p w:rsidR="00E01634" w:rsidRPr="006E1C1A" w:rsidRDefault="00E01634" w:rsidP="00815D9D">
      <w:pPr>
        <w:wordWrap/>
        <w:spacing w:line="336" w:lineRule="auto"/>
        <w:rPr>
          <w:b/>
          <w:bCs/>
          <w:color w:val="000000"/>
          <w:w w:val="0"/>
          <w:lang w:val="ru-RU"/>
        </w:rPr>
      </w:pPr>
      <w:r>
        <w:rPr>
          <w:b/>
          <w:bCs/>
          <w:color w:val="000000"/>
          <w:w w:val="0"/>
          <w:lang w:val="ru-RU"/>
        </w:rPr>
        <w:t>1</w:t>
      </w:r>
      <w:r w:rsidRPr="006E1C1A">
        <w:rPr>
          <w:b/>
          <w:bCs/>
          <w:color w:val="000000"/>
          <w:w w:val="0"/>
          <w:lang w:val="ru-RU"/>
        </w:rPr>
        <w:t>. Модуль «</w:t>
      </w:r>
      <w:r>
        <w:rPr>
          <w:b/>
          <w:bCs/>
          <w:color w:val="000000"/>
          <w:w w:val="0"/>
          <w:lang w:val="ru-RU"/>
        </w:rPr>
        <w:t>Урочная деятельность</w:t>
      </w:r>
      <w:r w:rsidRPr="006E1C1A">
        <w:rPr>
          <w:b/>
          <w:bCs/>
          <w:color w:val="000000"/>
          <w:w w:val="0"/>
          <w:lang w:val="ru-RU"/>
        </w:rPr>
        <w:t>»</w:t>
      </w:r>
    </w:p>
    <w:p w:rsidR="00E01634" w:rsidRDefault="00E01634" w:rsidP="00815D9D">
      <w:pPr>
        <w:wordWrap/>
        <w:adjustRightInd w:val="0"/>
        <w:ind w:firstLine="709"/>
        <w:rPr>
          <w:rStyle w:val="CharAttribute512"/>
          <w:lang w:val="ru-RU"/>
        </w:rPr>
      </w:pPr>
      <w:r>
        <w:rPr>
          <w:rStyle w:val="CharAttribute512"/>
          <w:lang w:val="ru-RU"/>
        </w:rPr>
        <w:t>Воспитательный потенциал урока предполагает формирование личностных результатов обучения:</w:t>
      </w:r>
    </w:p>
    <w:p w:rsidR="00E01634" w:rsidRPr="00A34A52" w:rsidRDefault="00E01634" w:rsidP="00E63D1B">
      <w:pPr>
        <w:pStyle w:val="32"/>
        <w:keepNext/>
        <w:keepLines/>
        <w:numPr>
          <w:ilvl w:val="0"/>
          <w:numId w:val="14"/>
        </w:numPr>
        <w:tabs>
          <w:tab w:val="left" w:pos="691"/>
        </w:tabs>
        <w:spacing w:line="240" w:lineRule="auto"/>
        <w:ind w:firstLine="567"/>
        <w:jc w:val="both"/>
        <w:rPr>
          <w:rFonts w:ascii="Times New Roman" w:hAnsi="Times New Roman"/>
        </w:rPr>
      </w:pPr>
      <w:bookmarkStart w:id="4" w:name="bookmark66"/>
      <w:bookmarkStart w:id="5" w:name="bookmark67"/>
      <w:bookmarkStart w:id="6" w:name="bookmark69"/>
      <w:r>
        <w:rPr>
          <w:rFonts w:ascii="Times New Roman" w:hAnsi="Times New Roman"/>
        </w:rPr>
        <w:t>Гражданского</w:t>
      </w:r>
      <w:r w:rsidRPr="00A34A52">
        <w:rPr>
          <w:rFonts w:ascii="Times New Roman" w:hAnsi="Times New Roman"/>
        </w:rPr>
        <w:t xml:space="preserve"> воспитани</w:t>
      </w:r>
      <w:r>
        <w:rPr>
          <w:rFonts w:ascii="Times New Roman" w:hAnsi="Times New Roman"/>
        </w:rPr>
        <w:t>я</w:t>
      </w:r>
      <w:r w:rsidRPr="00A34A52">
        <w:rPr>
          <w:rFonts w:ascii="Times New Roman" w:hAnsi="Times New Roman"/>
          <w:b w:val="0"/>
          <w:bCs w:val="0"/>
        </w:rPr>
        <w:t>:</w:t>
      </w:r>
      <w:bookmarkEnd w:id="4"/>
      <w:bookmarkEnd w:id="5"/>
      <w:bookmarkEnd w:id="6"/>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bookmarkStart w:id="7" w:name="bookmark70"/>
      <w:bookmarkEnd w:id="7"/>
      <w:r w:rsidRPr="00A34A52">
        <w:rPr>
          <w:rFonts w:ascii="Times New Roman" w:hAnsi="Times New Roman"/>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bookmarkStart w:id="8" w:name="bookmark71"/>
      <w:bookmarkEnd w:id="8"/>
      <w:r w:rsidRPr="00A34A52">
        <w:rPr>
          <w:rFonts w:ascii="Times New Roman" w:hAnsi="Times New Roman"/>
        </w:rPr>
        <w:t>развитие культуры межнационального общения;</w:t>
      </w:r>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bookmarkStart w:id="9" w:name="bookmark72"/>
      <w:bookmarkEnd w:id="9"/>
      <w:r w:rsidRPr="00A34A52">
        <w:rPr>
          <w:rFonts w:ascii="Times New Roman" w:hAnsi="Times New Roman"/>
        </w:rPr>
        <w:t>формирование приверженности идеям интернационализма, дружбы, равенства, взаимопомощи народов;</w:t>
      </w:r>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bookmarkStart w:id="10" w:name="bookmark73"/>
      <w:bookmarkEnd w:id="10"/>
      <w:r w:rsidRPr="00A34A52">
        <w:rPr>
          <w:rFonts w:ascii="Times New Roman" w:hAnsi="Times New Roman"/>
        </w:rPr>
        <w:t>воспитание уважительного отношения к национальному достоинству людей, их чувствам, религиозным убеждениям;</w:t>
      </w:r>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bookmarkStart w:id="11" w:name="bookmark74"/>
      <w:bookmarkEnd w:id="11"/>
      <w:r w:rsidRPr="00A34A52">
        <w:rPr>
          <w:rFonts w:ascii="Times New Roman" w:hAnsi="Times New Roman"/>
        </w:rPr>
        <w:t>развитие правовой и политической культуры детей, расширение</w:t>
      </w:r>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r w:rsidRPr="00A34A52">
        <w:rPr>
          <w:rFonts w:ascii="Times New Roman" w:hAnsi="Times New Roman"/>
        </w:rPr>
        <w:t>конструктивного участия в принятии решений, затрагивающих их права и интересы, в том</w:t>
      </w:r>
      <w:r w:rsidRPr="00A34A52">
        <w:rPr>
          <w:rFonts w:ascii="Times New Roman" w:hAnsi="Times New Roman"/>
        </w:rPr>
        <w:tab/>
        <w:t>числе в различных формах самоорганизации,</w:t>
      </w:r>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r w:rsidRPr="00A34A52">
        <w:rPr>
          <w:rFonts w:ascii="Times New Roman" w:hAnsi="Times New Roman"/>
        </w:rPr>
        <w:t>самоуправления, общественно значимой деятельности;</w:t>
      </w:r>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bookmarkStart w:id="12" w:name="bookmark75"/>
      <w:bookmarkEnd w:id="12"/>
      <w:r w:rsidRPr="00A34A52">
        <w:rPr>
          <w:rFonts w:ascii="Times New Roman" w:hAnsi="Times New Roman"/>
        </w:rPr>
        <w:t>развитие в детской среде ответственности, принципов коллективизма и социальной солидарности;</w:t>
      </w:r>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bookmarkStart w:id="13" w:name="bookmark76"/>
      <w:bookmarkEnd w:id="13"/>
      <w:r w:rsidRPr="00A34A52">
        <w:rPr>
          <w:rFonts w:ascii="Times New Roman" w:hAnsi="Times New Roman"/>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E01634" w:rsidRPr="00A34A52" w:rsidRDefault="00E01634" w:rsidP="00E63D1B">
      <w:pPr>
        <w:pStyle w:val="12"/>
        <w:numPr>
          <w:ilvl w:val="1"/>
          <w:numId w:val="16"/>
        </w:numPr>
        <w:tabs>
          <w:tab w:val="left" w:pos="1425"/>
        </w:tabs>
        <w:spacing w:line="240" w:lineRule="auto"/>
        <w:ind w:left="0" w:firstLine="567"/>
        <w:jc w:val="both"/>
        <w:rPr>
          <w:rFonts w:ascii="Times New Roman" w:hAnsi="Times New Roman"/>
        </w:rPr>
      </w:pPr>
      <w:bookmarkStart w:id="14" w:name="bookmark77"/>
      <w:bookmarkEnd w:id="14"/>
      <w:r w:rsidRPr="00A34A52">
        <w:rPr>
          <w:rFonts w:ascii="Times New Roman" w:hAnsi="Times New Roman"/>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E01634" w:rsidRPr="00A34A52" w:rsidRDefault="00E01634" w:rsidP="00E63D1B">
      <w:pPr>
        <w:pStyle w:val="12"/>
        <w:numPr>
          <w:ilvl w:val="0"/>
          <w:numId w:val="14"/>
        </w:numPr>
        <w:tabs>
          <w:tab w:val="left" w:pos="711"/>
        </w:tabs>
        <w:spacing w:line="240" w:lineRule="auto"/>
        <w:ind w:firstLine="567"/>
        <w:jc w:val="both"/>
        <w:rPr>
          <w:rFonts w:ascii="Times New Roman" w:hAnsi="Times New Roman"/>
        </w:rPr>
      </w:pPr>
      <w:bookmarkStart w:id="15" w:name="bookmark78"/>
      <w:bookmarkEnd w:id="15"/>
      <w:r>
        <w:rPr>
          <w:rFonts w:ascii="Times New Roman" w:hAnsi="Times New Roman"/>
          <w:b/>
          <w:bCs/>
        </w:rPr>
        <w:t>Патриотического воспитания</w:t>
      </w:r>
      <w:r w:rsidRPr="00A34A52">
        <w:rPr>
          <w:rFonts w:ascii="Times New Roman" w:hAnsi="Times New Roman"/>
        </w:rPr>
        <w:t>:</w:t>
      </w:r>
    </w:p>
    <w:p w:rsidR="00E01634" w:rsidRPr="00A34A52" w:rsidRDefault="00E01634" w:rsidP="00E63D1B">
      <w:pPr>
        <w:pStyle w:val="12"/>
        <w:numPr>
          <w:ilvl w:val="1"/>
          <w:numId w:val="17"/>
        </w:numPr>
        <w:tabs>
          <w:tab w:val="left" w:pos="1425"/>
        </w:tabs>
        <w:spacing w:line="240" w:lineRule="auto"/>
        <w:ind w:left="0" w:firstLine="567"/>
        <w:jc w:val="both"/>
        <w:rPr>
          <w:rFonts w:ascii="Times New Roman" w:hAnsi="Times New Roman"/>
        </w:rPr>
      </w:pPr>
      <w:bookmarkStart w:id="16" w:name="bookmark79"/>
      <w:bookmarkEnd w:id="16"/>
      <w:r w:rsidRPr="00A34A52">
        <w:rPr>
          <w:rFonts w:ascii="Times New Roman" w:hAnsi="Times New Roman"/>
        </w:rPr>
        <w:t>формирование российской гражданской идентичности;</w:t>
      </w:r>
    </w:p>
    <w:p w:rsidR="00E01634" w:rsidRPr="00A34A52" w:rsidRDefault="00E01634" w:rsidP="00E63D1B">
      <w:pPr>
        <w:pStyle w:val="12"/>
        <w:numPr>
          <w:ilvl w:val="1"/>
          <w:numId w:val="17"/>
        </w:numPr>
        <w:tabs>
          <w:tab w:val="left" w:pos="1425"/>
        </w:tabs>
        <w:spacing w:line="240" w:lineRule="auto"/>
        <w:ind w:left="0" w:firstLine="567"/>
        <w:jc w:val="both"/>
        <w:rPr>
          <w:rFonts w:ascii="Times New Roman" w:hAnsi="Times New Roman"/>
        </w:rPr>
      </w:pPr>
      <w:bookmarkStart w:id="17" w:name="bookmark80"/>
      <w:bookmarkEnd w:id="17"/>
      <w:r w:rsidRPr="00A34A52">
        <w:rPr>
          <w:rFonts w:ascii="Times New Roman" w:hAnsi="Times New Roman"/>
        </w:rPr>
        <w:t xml:space="preserve">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w:t>
      </w:r>
      <w:proofErr w:type="spellStart"/>
      <w:r w:rsidRPr="00A34A52">
        <w:rPr>
          <w:rFonts w:ascii="Times New Roman" w:hAnsi="Times New Roman"/>
        </w:rPr>
        <w:t>военно</w:t>
      </w:r>
      <w:r w:rsidRPr="00A34A52">
        <w:rPr>
          <w:rFonts w:ascii="Times New Roman" w:hAnsi="Times New Roman"/>
        </w:rPr>
        <w:softHyphen/>
        <w:t>патриотического</w:t>
      </w:r>
      <w:proofErr w:type="spellEnd"/>
      <w:r w:rsidRPr="00A34A52">
        <w:rPr>
          <w:rFonts w:ascii="Times New Roman" w:hAnsi="Times New Roman"/>
        </w:rPr>
        <w:t xml:space="preserve"> воспитания;</w:t>
      </w:r>
    </w:p>
    <w:p w:rsidR="00E01634" w:rsidRPr="00A34A52" w:rsidRDefault="00E01634" w:rsidP="00E63D1B">
      <w:pPr>
        <w:pStyle w:val="12"/>
        <w:numPr>
          <w:ilvl w:val="1"/>
          <w:numId w:val="17"/>
        </w:numPr>
        <w:tabs>
          <w:tab w:val="left" w:pos="1423"/>
        </w:tabs>
        <w:spacing w:line="240" w:lineRule="auto"/>
        <w:ind w:left="0" w:firstLine="567"/>
        <w:jc w:val="both"/>
        <w:rPr>
          <w:rFonts w:ascii="Times New Roman" w:hAnsi="Times New Roman"/>
        </w:rPr>
      </w:pPr>
      <w:bookmarkStart w:id="18" w:name="bookmark81"/>
      <w:bookmarkEnd w:id="18"/>
      <w:r w:rsidRPr="00A34A52">
        <w:rPr>
          <w:rFonts w:ascii="Times New Roman" w:hAnsi="Times New Roman"/>
        </w:rPr>
        <w:t>формирование умения ориентироваться в современных общественно -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bookmarkStart w:id="19" w:name="bookmark82"/>
      <w:bookmarkEnd w:id="19"/>
    </w:p>
    <w:p w:rsidR="00E01634" w:rsidRPr="00A34A52" w:rsidRDefault="00E01634" w:rsidP="00E63D1B">
      <w:pPr>
        <w:pStyle w:val="12"/>
        <w:numPr>
          <w:ilvl w:val="1"/>
          <w:numId w:val="17"/>
        </w:numPr>
        <w:tabs>
          <w:tab w:val="left" w:pos="1423"/>
        </w:tabs>
        <w:spacing w:line="240" w:lineRule="auto"/>
        <w:ind w:left="0" w:firstLine="567"/>
        <w:jc w:val="both"/>
        <w:rPr>
          <w:rFonts w:ascii="Times New Roman" w:hAnsi="Times New Roman"/>
        </w:rPr>
      </w:pPr>
      <w:r w:rsidRPr="00A34A52">
        <w:rPr>
          <w:rFonts w:ascii="Times New Roman" w:hAnsi="Times New Roman"/>
        </w:rPr>
        <w:t>развитие уважения к таким символам государства, как герб, флаг, гимн Российской Федерации, к историческим символам и памятникам Отечества;</w:t>
      </w:r>
    </w:p>
    <w:p w:rsidR="00E01634" w:rsidRPr="00A34A52" w:rsidRDefault="00E01634" w:rsidP="00E63D1B">
      <w:pPr>
        <w:pStyle w:val="12"/>
        <w:numPr>
          <w:ilvl w:val="1"/>
          <w:numId w:val="17"/>
        </w:numPr>
        <w:tabs>
          <w:tab w:val="left" w:pos="1423"/>
        </w:tabs>
        <w:spacing w:line="240" w:lineRule="auto"/>
        <w:ind w:left="0" w:firstLine="567"/>
        <w:jc w:val="both"/>
        <w:rPr>
          <w:rFonts w:ascii="Times New Roman" w:hAnsi="Times New Roman"/>
        </w:rPr>
      </w:pPr>
      <w:bookmarkStart w:id="20" w:name="bookmark83"/>
      <w:bookmarkEnd w:id="20"/>
      <w:r w:rsidRPr="00A34A52">
        <w:rPr>
          <w:rFonts w:ascii="Times New Roman" w:hAnsi="Times New Roman"/>
        </w:rPr>
        <w:t>развитие поисковой и краеведческой деятельности, детского познавательного туризма.</w:t>
      </w:r>
    </w:p>
    <w:p w:rsidR="00E01634" w:rsidRPr="00A34A52" w:rsidRDefault="00E01634" w:rsidP="00E63D1B">
      <w:pPr>
        <w:pStyle w:val="12"/>
        <w:numPr>
          <w:ilvl w:val="0"/>
          <w:numId w:val="14"/>
        </w:numPr>
        <w:tabs>
          <w:tab w:val="left" w:pos="713"/>
        </w:tabs>
        <w:spacing w:line="240" w:lineRule="auto"/>
        <w:ind w:firstLine="567"/>
        <w:jc w:val="both"/>
        <w:rPr>
          <w:rFonts w:ascii="Times New Roman" w:hAnsi="Times New Roman"/>
        </w:rPr>
      </w:pPr>
      <w:bookmarkStart w:id="21" w:name="bookmark84"/>
      <w:bookmarkEnd w:id="21"/>
      <w:r>
        <w:rPr>
          <w:rFonts w:ascii="Times New Roman" w:hAnsi="Times New Roman"/>
          <w:b/>
          <w:bCs/>
        </w:rPr>
        <w:t>Духовно-нравственного воспитания</w:t>
      </w:r>
      <w:r w:rsidRPr="00A34A52">
        <w:rPr>
          <w:rFonts w:ascii="Times New Roman" w:hAnsi="Times New Roman"/>
        </w:rPr>
        <w:t>:</w:t>
      </w:r>
    </w:p>
    <w:p w:rsidR="00E01634" w:rsidRPr="00A34A52" w:rsidRDefault="00E01634" w:rsidP="00E63D1B">
      <w:pPr>
        <w:pStyle w:val="12"/>
        <w:numPr>
          <w:ilvl w:val="1"/>
          <w:numId w:val="15"/>
        </w:numPr>
        <w:tabs>
          <w:tab w:val="left" w:pos="1423"/>
        </w:tabs>
        <w:spacing w:line="240" w:lineRule="auto"/>
        <w:ind w:left="0" w:firstLine="567"/>
        <w:jc w:val="both"/>
        <w:rPr>
          <w:rFonts w:ascii="Times New Roman" w:hAnsi="Times New Roman"/>
        </w:rPr>
      </w:pPr>
      <w:bookmarkStart w:id="22" w:name="bookmark85"/>
      <w:bookmarkEnd w:id="22"/>
      <w:r w:rsidRPr="00A34A52">
        <w:rPr>
          <w:rFonts w:ascii="Times New Roman" w:hAnsi="Times New Roman"/>
        </w:rPr>
        <w:t>развития у детей нравственных чувств (чести, долга, справедливости, милосердия и дружелюбия);</w:t>
      </w:r>
    </w:p>
    <w:p w:rsidR="00E01634" w:rsidRPr="00A34A52" w:rsidRDefault="00E01634" w:rsidP="00E63D1B">
      <w:pPr>
        <w:pStyle w:val="12"/>
        <w:numPr>
          <w:ilvl w:val="1"/>
          <w:numId w:val="15"/>
        </w:numPr>
        <w:tabs>
          <w:tab w:val="left" w:pos="1423"/>
        </w:tabs>
        <w:spacing w:line="240" w:lineRule="auto"/>
        <w:ind w:left="0" w:firstLine="567"/>
        <w:jc w:val="both"/>
        <w:rPr>
          <w:rFonts w:ascii="Times New Roman" w:hAnsi="Times New Roman"/>
        </w:rPr>
      </w:pPr>
      <w:bookmarkStart w:id="23" w:name="bookmark86"/>
      <w:bookmarkEnd w:id="23"/>
      <w:r w:rsidRPr="00A34A52">
        <w:rPr>
          <w:rFonts w:ascii="Times New Roman" w:hAnsi="Times New Roman"/>
        </w:rPr>
        <w:lastRenderedPageBreak/>
        <w:t>формирования выраженной в поведении нравственной позиции, в том числе способности к сознательному выбору добра;</w:t>
      </w:r>
    </w:p>
    <w:p w:rsidR="00E01634" w:rsidRPr="00A34A52" w:rsidRDefault="00E01634" w:rsidP="00E63D1B">
      <w:pPr>
        <w:pStyle w:val="12"/>
        <w:numPr>
          <w:ilvl w:val="1"/>
          <w:numId w:val="15"/>
        </w:numPr>
        <w:tabs>
          <w:tab w:val="left" w:pos="1423"/>
        </w:tabs>
        <w:spacing w:line="240" w:lineRule="auto"/>
        <w:ind w:left="0" w:firstLine="567"/>
        <w:jc w:val="both"/>
        <w:rPr>
          <w:rFonts w:ascii="Times New Roman" w:hAnsi="Times New Roman"/>
        </w:rPr>
      </w:pPr>
      <w:bookmarkStart w:id="24" w:name="bookmark87"/>
      <w:bookmarkEnd w:id="24"/>
      <w:r w:rsidRPr="00A34A52">
        <w:rPr>
          <w:rFonts w:ascii="Times New Roman" w:hAnsi="Times New Roman"/>
        </w:rPr>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E01634" w:rsidRPr="00A34A52" w:rsidRDefault="00E01634" w:rsidP="00E63D1B">
      <w:pPr>
        <w:pStyle w:val="12"/>
        <w:numPr>
          <w:ilvl w:val="1"/>
          <w:numId w:val="15"/>
        </w:numPr>
        <w:tabs>
          <w:tab w:val="left" w:pos="1423"/>
        </w:tabs>
        <w:spacing w:line="240" w:lineRule="auto"/>
        <w:ind w:left="0" w:firstLine="567"/>
        <w:jc w:val="both"/>
        <w:rPr>
          <w:rFonts w:ascii="Times New Roman" w:hAnsi="Times New Roman"/>
        </w:rPr>
      </w:pPr>
      <w:bookmarkStart w:id="25" w:name="bookmark88"/>
      <w:bookmarkEnd w:id="25"/>
      <w:r w:rsidRPr="00A34A52">
        <w:rPr>
          <w:rFonts w:ascii="Times New Roman" w:hAnsi="Times New Roman"/>
        </w:rPr>
        <w:t>содействия формированию у детей позитивных жизненных ориентиров и планов;</w:t>
      </w:r>
    </w:p>
    <w:p w:rsidR="00E01634" w:rsidRPr="00A34A52" w:rsidRDefault="00E01634" w:rsidP="00E63D1B">
      <w:pPr>
        <w:pStyle w:val="12"/>
        <w:numPr>
          <w:ilvl w:val="1"/>
          <w:numId w:val="15"/>
        </w:numPr>
        <w:tabs>
          <w:tab w:val="left" w:pos="1423"/>
        </w:tabs>
        <w:spacing w:line="240" w:lineRule="auto"/>
        <w:ind w:left="0" w:firstLine="567"/>
        <w:jc w:val="both"/>
        <w:rPr>
          <w:rFonts w:ascii="Times New Roman" w:hAnsi="Times New Roman"/>
        </w:rPr>
      </w:pPr>
      <w:bookmarkStart w:id="26" w:name="bookmark89"/>
      <w:bookmarkEnd w:id="26"/>
      <w:r w:rsidRPr="00A34A52">
        <w:rPr>
          <w:rFonts w:ascii="Times New Roman" w:hAnsi="Times New Roman"/>
        </w:rPr>
        <w:t>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E01634" w:rsidRPr="00A34A52" w:rsidRDefault="00E01634" w:rsidP="00E63D1B">
      <w:pPr>
        <w:pStyle w:val="12"/>
        <w:numPr>
          <w:ilvl w:val="0"/>
          <w:numId w:val="14"/>
        </w:numPr>
        <w:tabs>
          <w:tab w:val="left" w:pos="713"/>
        </w:tabs>
        <w:spacing w:line="240" w:lineRule="auto"/>
        <w:ind w:firstLine="567"/>
        <w:jc w:val="both"/>
        <w:rPr>
          <w:rFonts w:ascii="Times New Roman" w:hAnsi="Times New Roman"/>
        </w:rPr>
      </w:pPr>
      <w:bookmarkStart w:id="27" w:name="bookmark90"/>
      <w:bookmarkEnd w:id="27"/>
      <w:r>
        <w:rPr>
          <w:rFonts w:ascii="Times New Roman" w:hAnsi="Times New Roman"/>
          <w:b/>
          <w:bCs/>
        </w:rPr>
        <w:t>Эстетического воспитания</w:t>
      </w:r>
      <w:r w:rsidRPr="00A34A52">
        <w:rPr>
          <w:rFonts w:ascii="Times New Roman" w:hAnsi="Times New Roman"/>
        </w:rPr>
        <w:t>:</w:t>
      </w:r>
    </w:p>
    <w:p w:rsidR="00E01634" w:rsidRPr="00A34A52" w:rsidRDefault="00E01634" w:rsidP="00E63D1B">
      <w:pPr>
        <w:pStyle w:val="12"/>
        <w:numPr>
          <w:ilvl w:val="1"/>
          <w:numId w:val="18"/>
        </w:numPr>
        <w:tabs>
          <w:tab w:val="left" w:pos="1423"/>
        </w:tabs>
        <w:spacing w:line="240" w:lineRule="auto"/>
        <w:ind w:left="0" w:firstLine="567"/>
        <w:jc w:val="both"/>
        <w:rPr>
          <w:rFonts w:ascii="Times New Roman" w:hAnsi="Times New Roman"/>
        </w:rPr>
      </w:pPr>
      <w:bookmarkStart w:id="28" w:name="bookmark91"/>
      <w:bookmarkEnd w:id="28"/>
      <w:r w:rsidRPr="00A34A52">
        <w:rPr>
          <w:rFonts w:ascii="Times New Roman" w:hAnsi="Times New Roman"/>
        </w:rPr>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rsidR="00E01634" w:rsidRPr="00A34A52" w:rsidRDefault="00E01634" w:rsidP="00E63D1B">
      <w:pPr>
        <w:pStyle w:val="12"/>
        <w:numPr>
          <w:ilvl w:val="1"/>
          <w:numId w:val="18"/>
        </w:numPr>
        <w:tabs>
          <w:tab w:val="left" w:pos="1423"/>
        </w:tabs>
        <w:spacing w:line="240" w:lineRule="auto"/>
        <w:ind w:left="0" w:firstLine="567"/>
        <w:jc w:val="both"/>
        <w:rPr>
          <w:rFonts w:ascii="Times New Roman" w:hAnsi="Times New Roman"/>
        </w:rPr>
      </w:pPr>
      <w:bookmarkStart w:id="29" w:name="bookmark92"/>
      <w:bookmarkEnd w:id="29"/>
      <w:r w:rsidRPr="00A34A52">
        <w:rPr>
          <w:rFonts w:ascii="Times New Roman" w:hAnsi="Times New Roman"/>
        </w:rPr>
        <w:t>создание равных для всех детей возможностей доступа к культурным ценностям;</w:t>
      </w:r>
    </w:p>
    <w:p w:rsidR="00E01634" w:rsidRPr="00A34A52" w:rsidRDefault="00E01634" w:rsidP="00E63D1B">
      <w:pPr>
        <w:pStyle w:val="12"/>
        <w:numPr>
          <w:ilvl w:val="1"/>
          <w:numId w:val="18"/>
        </w:numPr>
        <w:tabs>
          <w:tab w:val="left" w:pos="1423"/>
        </w:tabs>
        <w:spacing w:line="240" w:lineRule="auto"/>
        <w:ind w:left="0" w:firstLine="567"/>
        <w:jc w:val="both"/>
        <w:rPr>
          <w:rFonts w:ascii="Times New Roman" w:hAnsi="Times New Roman"/>
        </w:rPr>
      </w:pPr>
      <w:bookmarkStart w:id="30" w:name="bookmark93"/>
      <w:bookmarkEnd w:id="30"/>
      <w:r w:rsidRPr="00A34A52">
        <w:rPr>
          <w:rFonts w:ascii="Times New Roman" w:hAnsi="Times New Roman"/>
        </w:rPr>
        <w:t>воспитание уважения к культуре, языкам, традициям и обычаям народов, проживающих в Российской Федерации;</w:t>
      </w:r>
    </w:p>
    <w:p w:rsidR="00E01634" w:rsidRPr="00A34A52" w:rsidRDefault="00E01634" w:rsidP="00E63D1B">
      <w:pPr>
        <w:pStyle w:val="12"/>
        <w:numPr>
          <w:ilvl w:val="1"/>
          <w:numId w:val="18"/>
        </w:numPr>
        <w:tabs>
          <w:tab w:val="left" w:pos="1423"/>
        </w:tabs>
        <w:spacing w:line="240" w:lineRule="auto"/>
        <w:ind w:left="0" w:firstLine="567"/>
        <w:jc w:val="both"/>
        <w:rPr>
          <w:rFonts w:ascii="Times New Roman" w:hAnsi="Times New Roman"/>
        </w:rPr>
      </w:pPr>
      <w:bookmarkStart w:id="31" w:name="bookmark94"/>
      <w:bookmarkEnd w:id="31"/>
      <w:r w:rsidRPr="00A34A52">
        <w:rPr>
          <w:rFonts w:ascii="Times New Roman" w:hAnsi="Times New Roman"/>
        </w:rPr>
        <w:t>приобщение к классическим и современным высокохудожественным отечественным и мировым произведениям искусства и литературы;</w:t>
      </w:r>
    </w:p>
    <w:p w:rsidR="00E01634" w:rsidRPr="00A34A52" w:rsidRDefault="00E01634" w:rsidP="00E63D1B">
      <w:pPr>
        <w:pStyle w:val="12"/>
        <w:numPr>
          <w:ilvl w:val="1"/>
          <w:numId w:val="18"/>
        </w:numPr>
        <w:tabs>
          <w:tab w:val="left" w:pos="1423"/>
        </w:tabs>
        <w:spacing w:line="240" w:lineRule="auto"/>
        <w:ind w:left="0" w:firstLine="567"/>
        <w:jc w:val="both"/>
        <w:rPr>
          <w:rFonts w:ascii="Times New Roman" w:hAnsi="Times New Roman"/>
        </w:rPr>
      </w:pPr>
      <w:bookmarkStart w:id="32" w:name="bookmark95"/>
      <w:bookmarkEnd w:id="32"/>
      <w:r w:rsidRPr="00A34A52">
        <w:rPr>
          <w:rFonts w:ascii="Times New Roman" w:hAnsi="Times New Roman"/>
        </w:rPr>
        <w:t>популяризация российских культурных, нравственных и семейных ценностей;</w:t>
      </w:r>
    </w:p>
    <w:p w:rsidR="00E01634" w:rsidRPr="00A34A52" w:rsidRDefault="00E01634" w:rsidP="00E63D1B">
      <w:pPr>
        <w:pStyle w:val="12"/>
        <w:numPr>
          <w:ilvl w:val="1"/>
          <w:numId w:val="18"/>
        </w:numPr>
        <w:tabs>
          <w:tab w:val="left" w:pos="1423"/>
        </w:tabs>
        <w:spacing w:line="240" w:lineRule="auto"/>
        <w:ind w:left="0" w:firstLine="567"/>
        <w:jc w:val="both"/>
        <w:rPr>
          <w:rFonts w:ascii="Times New Roman" w:hAnsi="Times New Roman"/>
        </w:rPr>
      </w:pPr>
      <w:bookmarkStart w:id="33" w:name="bookmark96"/>
      <w:bookmarkEnd w:id="33"/>
      <w:r w:rsidRPr="00A34A52">
        <w:rPr>
          <w:rFonts w:ascii="Times New Roman" w:hAnsi="Times New Roman"/>
        </w:rPr>
        <w:t>сохранение, поддержки и развитие этнических культурных традиций и народного творчества.</w:t>
      </w:r>
    </w:p>
    <w:p w:rsidR="00E01634" w:rsidRPr="00A34A52" w:rsidRDefault="00E01634" w:rsidP="00E63D1B">
      <w:pPr>
        <w:pStyle w:val="32"/>
        <w:keepNext/>
        <w:keepLines/>
        <w:numPr>
          <w:ilvl w:val="0"/>
          <w:numId w:val="14"/>
        </w:numPr>
        <w:tabs>
          <w:tab w:val="left" w:pos="713"/>
        </w:tabs>
        <w:spacing w:line="240" w:lineRule="auto"/>
        <w:ind w:firstLine="567"/>
        <w:jc w:val="both"/>
        <w:rPr>
          <w:rFonts w:ascii="Times New Roman" w:hAnsi="Times New Roman"/>
        </w:rPr>
      </w:pPr>
      <w:bookmarkStart w:id="34" w:name="bookmark99"/>
      <w:bookmarkStart w:id="35" w:name="bookmark100"/>
      <w:bookmarkStart w:id="36" w:name="bookmark97"/>
      <w:bookmarkStart w:id="37" w:name="bookmark98"/>
      <w:bookmarkEnd w:id="34"/>
      <w:r>
        <w:rPr>
          <w:rFonts w:ascii="Times New Roman" w:hAnsi="Times New Roman"/>
        </w:rPr>
        <w:t>Физического воспитания, формирования</w:t>
      </w:r>
      <w:r w:rsidRPr="00A34A52">
        <w:rPr>
          <w:rFonts w:ascii="Times New Roman" w:hAnsi="Times New Roman"/>
        </w:rPr>
        <w:t xml:space="preserve"> культуры здоровья и эмоционального благополучия</w:t>
      </w:r>
      <w:r w:rsidRPr="00A34A52">
        <w:rPr>
          <w:rFonts w:ascii="Times New Roman" w:hAnsi="Times New Roman"/>
          <w:b w:val="0"/>
          <w:bCs w:val="0"/>
        </w:rPr>
        <w:t>:</w:t>
      </w:r>
      <w:bookmarkEnd w:id="35"/>
      <w:bookmarkEnd w:id="36"/>
      <w:bookmarkEnd w:id="37"/>
    </w:p>
    <w:p w:rsidR="00E01634" w:rsidRPr="00A34A52" w:rsidRDefault="00E01634" w:rsidP="00E63D1B">
      <w:pPr>
        <w:pStyle w:val="12"/>
        <w:numPr>
          <w:ilvl w:val="1"/>
          <w:numId w:val="19"/>
        </w:numPr>
        <w:tabs>
          <w:tab w:val="left" w:pos="1423"/>
        </w:tabs>
        <w:spacing w:line="240" w:lineRule="auto"/>
        <w:ind w:left="0" w:firstLine="567"/>
        <w:jc w:val="both"/>
        <w:rPr>
          <w:rFonts w:ascii="Times New Roman" w:hAnsi="Times New Roman"/>
        </w:rPr>
      </w:pPr>
      <w:bookmarkStart w:id="38" w:name="bookmark101"/>
      <w:bookmarkEnd w:id="38"/>
      <w:r w:rsidRPr="00A34A52">
        <w:rPr>
          <w:rFonts w:ascii="Times New Roman" w:hAnsi="Times New Roman"/>
        </w:rPr>
        <w:t>формирование ответственного отношения к своему здоровью и потребности в здоровом образе жизни;</w:t>
      </w:r>
    </w:p>
    <w:p w:rsidR="00E01634" w:rsidRPr="00A34A52" w:rsidRDefault="00E01634" w:rsidP="00E63D1B">
      <w:pPr>
        <w:pStyle w:val="12"/>
        <w:numPr>
          <w:ilvl w:val="1"/>
          <w:numId w:val="19"/>
        </w:numPr>
        <w:tabs>
          <w:tab w:val="left" w:pos="1423"/>
        </w:tabs>
        <w:spacing w:line="240" w:lineRule="auto"/>
        <w:ind w:left="0" w:firstLine="567"/>
        <w:jc w:val="both"/>
        <w:rPr>
          <w:rFonts w:ascii="Times New Roman" w:hAnsi="Times New Roman"/>
        </w:rPr>
      </w:pPr>
      <w:bookmarkStart w:id="39" w:name="bookmark102"/>
      <w:bookmarkEnd w:id="39"/>
      <w:r w:rsidRPr="00A34A52">
        <w:rPr>
          <w:rFonts w:ascii="Times New Roman" w:hAnsi="Times New Roman"/>
        </w:rPr>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rsidR="00E01634" w:rsidRPr="00A34A52" w:rsidRDefault="00E01634" w:rsidP="00E63D1B">
      <w:pPr>
        <w:pStyle w:val="12"/>
        <w:numPr>
          <w:ilvl w:val="1"/>
          <w:numId w:val="19"/>
        </w:numPr>
        <w:tabs>
          <w:tab w:val="left" w:pos="1423"/>
        </w:tabs>
        <w:spacing w:line="240" w:lineRule="auto"/>
        <w:ind w:left="0" w:firstLine="567"/>
        <w:jc w:val="both"/>
        <w:rPr>
          <w:rFonts w:ascii="Times New Roman" w:hAnsi="Times New Roman"/>
        </w:rPr>
      </w:pPr>
      <w:bookmarkStart w:id="40" w:name="bookmark103"/>
      <w:bookmarkEnd w:id="40"/>
      <w:r w:rsidRPr="00A34A52">
        <w:rPr>
          <w:rFonts w:ascii="Times New Roman" w:hAnsi="Times New Roman"/>
        </w:rPr>
        <w:t xml:space="preserve">развитие культуры безопасной жизнедеятельности, профилактику наркотической и алкогольной зависимости, </w:t>
      </w:r>
      <w:proofErr w:type="spellStart"/>
      <w:r w:rsidRPr="00A34A52">
        <w:rPr>
          <w:rFonts w:ascii="Times New Roman" w:hAnsi="Times New Roman"/>
        </w:rPr>
        <w:t>табакокурения</w:t>
      </w:r>
      <w:proofErr w:type="spellEnd"/>
      <w:r w:rsidRPr="00A34A52">
        <w:rPr>
          <w:rFonts w:ascii="Times New Roman" w:hAnsi="Times New Roman"/>
        </w:rPr>
        <w:t xml:space="preserve"> и других вредных привычек;</w:t>
      </w:r>
    </w:p>
    <w:p w:rsidR="00E01634" w:rsidRPr="00A34A52" w:rsidRDefault="00E01634" w:rsidP="00E63D1B">
      <w:pPr>
        <w:pStyle w:val="12"/>
        <w:numPr>
          <w:ilvl w:val="0"/>
          <w:numId w:val="14"/>
        </w:numPr>
        <w:tabs>
          <w:tab w:val="left" w:pos="700"/>
        </w:tabs>
        <w:spacing w:line="240" w:lineRule="auto"/>
        <w:ind w:firstLine="567"/>
        <w:jc w:val="both"/>
        <w:rPr>
          <w:rFonts w:ascii="Times New Roman" w:hAnsi="Times New Roman"/>
        </w:rPr>
      </w:pPr>
      <w:bookmarkStart w:id="41" w:name="bookmark104"/>
      <w:bookmarkEnd w:id="41"/>
      <w:r>
        <w:rPr>
          <w:rFonts w:ascii="Times New Roman" w:hAnsi="Times New Roman"/>
          <w:b/>
          <w:bCs/>
        </w:rPr>
        <w:t>Трудового воспитания</w:t>
      </w:r>
      <w:r w:rsidRPr="00A34A52">
        <w:rPr>
          <w:rFonts w:ascii="Times New Roman" w:hAnsi="Times New Roman"/>
        </w:rPr>
        <w:t>:</w:t>
      </w:r>
    </w:p>
    <w:p w:rsidR="00E01634" w:rsidRPr="00A34A52" w:rsidRDefault="00E01634" w:rsidP="00E63D1B">
      <w:pPr>
        <w:pStyle w:val="12"/>
        <w:numPr>
          <w:ilvl w:val="1"/>
          <w:numId w:val="20"/>
        </w:numPr>
        <w:tabs>
          <w:tab w:val="left" w:pos="1423"/>
        </w:tabs>
        <w:spacing w:line="240" w:lineRule="auto"/>
        <w:ind w:left="0" w:firstLine="567"/>
        <w:jc w:val="both"/>
        <w:rPr>
          <w:rFonts w:ascii="Times New Roman" w:hAnsi="Times New Roman"/>
        </w:rPr>
      </w:pPr>
      <w:bookmarkStart w:id="42" w:name="bookmark105"/>
      <w:bookmarkEnd w:id="42"/>
      <w:r w:rsidRPr="00A34A52">
        <w:rPr>
          <w:rFonts w:ascii="Times New Roman" w:hAnsi="Times New Roman"/>
        </w:rPr>
        <w:t>воспитания уважения к труду и людям труда, трудовым достижениям;</w:t>
      </w:r>
    </w:p>
    <w:p w:rsidR="00E01634" w:rsidRPr="00A34A52" w:rsidRDefault="00E01634" w:rsidP="00E63D1B">
      <w:pPr>
        <w:pStyle w:val="12"/>
        <w:numPr>
          <w:ilvl w:val="1"/>
          <w:numId w:val="20"/>
        </w:numPr>
        <w:tabs>
          <w:tab w:val="left" w:pos="1423"/>
        </w:tabs>
        <w:spacing w:line="240" w:lineRule="auto"/>
        <w:ind w:left="0" w:firstLine="567"/>
        <w:jc w:val="both"/>
        <w:rPr>
          <w:rFonts w:ascii="Times New Roman" w:hAnsi="Times New Roman"/>
        </w:rPr>
      </w:pPr>
      <w:bookmarkStart w:id="43" w:name="bookmark106"/>
      <w:bookmarkEnd w:id="43"/>
      <w:r w:rsidRPr="00A34A52">
        <w:rPr>
          <w:rFonts w:ascii="Times New Roman" w:hAnsi="Times New Roman"/>
        </w:rPr>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E01634" w:rsidRPr="00A34A52" w:rsidRDefault="00E01634" w:rsidP="00E63D1B">
      <w:pPr>
        <w:pStyle w:val="12"/>
        <w:numPr>
          <w:ilvl w:val="1"/>
          <w:numId w:val="20"/>
        </w:numPr>
        <w:tabs>
          <w:tab w:val="left" w:pos="1423"/>
        </w:tabs>
        <w:spacing w:line="240" w:lineRule="auto"/>
        <w:ind w:left="0" w:firstLine="567"/>
        <w:jc w:val="both"/>
        <w:rPr>
          <w:rFonts w:ascii="Times New Roman" w:hAnsi="Times New Roman"/>
        </w:rPr>
      </w:pPr>
      <w:bookmarkStart w:id="44" w:name="bookmark107"/>
      <w:bookmarkEnd w:id="44"/>
      <w:r w:rsidRPr="00A34A52">
        <w:rPr>
          <w:rFonts w:ascii="Times New Roman" w:hAnsi="Times New Roman"/>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E01634" w:rsidRPr="00A34A52" w:rsidRDefault="00E01634" w:rsidP="00E63D1B">
      <w:pPr>
        <w:pStyle w:val="12"/>
        <w:numPr>
          <w:ilvl w:val="1"/>
          <w:numId w:val="20"/>
        </w:numPr>
        <w:tabs>
          <w:tab w:val="left" w:pos="1423"/>
        </w:tabs>
        <w:spacing w:line="240" w:lineRule="auto"/>
        <w:ind w:left="0" w:firstLine="567"/>
        <w:jc w:val="both"/>
        <w:rPr>
          <w:rFonts w:ascii="Times New Roman" w:hAnsi="Times New Roman"/>
        </w:rPr>
      </w:pPr>
      <w:bookmarkStart w:id="45" w:name="bookmark108"/>
      <w:bookmarkEnd w:id="45"/>
      <w:r w:rsidRPr="00A34A52">
        <w:rPr>
          <w:rFonts w:ascii="Times New Roman" w:hAnsi="Times New Roman"/>
        </w:rPr>
        <w:t>содействия профессиональному самоопределению, приобщения к социально значимой деятельности для осмысленного выбора профессии.</w:t>
      </w:r>
    </w:p>
    <w:p w:rsidR="00E01634" w:rsidRPr="00A34A52" w:rsidRDefault="00E01634" w:rsidP="00E63D1B">
      <w:pPr>
        <w:pStyle w:val="32"/>
        <w:keepNext/>
        <w:keepLines/>
        <w:numPr>
          <w:ilvl w:val="0"/>
          <w:numId w:val="14"/>
        </w:numPr>
        <w:tabs>
          <w:tab w:val="left" w:pos="700"/>
        </w:tabs>
        <w:spacing w:line="240" w:lineRule="auto"/>
        <w:ind w:firstLine="567"/>
        <w:jc w:val="both"/>
        <w:rPr>
          <w:rFonts w:ascii="Times New Roman" w:hAnsi="Times New Roman"/>
        </w:rPr>
      </w:pPr>
      <w:bookmarkStart w:id="46" w:name="bookmark111"/>
      <w:bookmarkStart w:id="47" w:name="bookmark109"/>
      <w:bookmarkStart w:id="48" w:name="bookmark110"/>
      <w:bookmarkStart w:id="49" w:name="bookmark112"/>
      <w:bookmarkEnd w:id="46"/>
      <w:r>
        <w:rPr>
          <w:rFonts w:ascii="Times New Roman" w:hAnsi="Times New Roman"/>
        </w:rPr>
        <w:lastRenderedPageBreak/>
        <w:t>Экологического воспитания</w:t>
      </w:r>
      <w:bookmarkEnd w:id="47"/>
      <w:bookmarkEnd w:id="48"/>
      <w:bookmarkEnd w:id="49"/>
      <w:r>
        <w:rPr>
          <w:rFonts w:ascii="Times New Roman" w:hAnsi="Times New Roman"/>
        </w:rPr>
        <w:t>:</w:t>
      </w:r>
    </w:p>
    <w:p w:rsidR="00E01634" w:rsidRPr="00A34A52" w:rsidRDefault="00E01634" w:rsidP="00E63D1B">
      <w:pPr>
        <w:pStyle w:val="12"/>
        <w:numPr>
          <w:ilvl w:val="1"/>
          <w:numId w:val="21"/>
        </w:numPr>
        <w:tabs>
          <w:tab w:val="left" w:pos="1423"/>
        </w:tabs>
        <w:spacing w:line="240" w:lineRule="auto"/>
        <w:ind w:left="0" w:firstLine="567"/>
        <w:jc w:val="both"/>
        <w:rPr>
          <w:rFonts w:ascii="Times New Roman" w:hAnsi="Times New Roman"/>
        </w:rPr>
      </w:pPr>
      <w:bookmarkStart w:id="50" w:name="bookmark113"/>
      <w:bookmarkEnd w:id="50"/>
      <w:r w:rsidRPr="00A34A52">
        <w:rPr>
          <w:rFonts w:ascii="Times New Roman" w:hAnsi="Times New Roman"/>
        </w:rPr>
        <w:t>развитие экологической культуры, бережного отношения к родной земле, природным богатствам России и мира;</w:t>
      </w:r>
    </w:p>
    <w:p w:rsidR="00E01634" w:rsidRPr="00A34A52" w:rsidRDefault="00E01634" w:rsidP="00E63D1B">
      <w:pPr>
        <w:pStyle w:val="12"/>
        <w:numPr>
          <w:ilvl w:val="1"/>
          <w:numId w:val="21"/>
        </w:numPr>
        <w:tabs>
          <w:tab w:val="left" w:pos="1423"/>
        </w:tabs>
        <w:spacing w:line="240" w:lineRule="auto"/>
        <w:ind w:left="0" w:firstLine="567"/>
        <w:jc w:val="both"/>
        <w:rPr>
          <w:rFonts w:ascii="Times New Roman" w:hAnsi="Times New Roman"/>
        </w:rPr>
      </w:pPr>
      <w:bookmarkStart w:id="51" w:name="bookmark114"/>
      <w:bookmarkEnd w:id="51"/>
      <w:r w:rsidRPr="00A34A52">
        <w:rPr>
          <w:rFonts w:ascii="Times New Roman" w:hAnsi="Times New Roman"/>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E01634" w:rsidRPr="00A34A52" w:rsidRDefault="00E01634" w:rsidP="00E63D1B">
      <w:pPr>
        <w:pStyle w:val="12"/>
        <w:numPr>
          <w:ilvl w:val="0"/>
          <w:numId w:val="14"/>
        </w:numPr>
        <w:tabs>
          <w:tab w:val="left" w:pos="700"/>
        </w:tabs>
        <w:spacing w:line="240" w:lineRule="auto"/>
        <w:ind w:firstLine="567"/>
        <w:jc w:val="both"/>
        <w:rPr>
          <w:rFonts w:ascii="Times New Roman" w:hAnsi="Times New Roman"/>
        </w:rPr>
      </w:pPr>
      <w:bookmarkStart w:id="52" w:name="bookmark115"/>
      <w:bookmarkEnd w:id="52"/>
      <w:r w:rsidRPr="00A34A52">
        <w:rPr>
          <w:rFonts w:ascii="Times New Roman" w:hAnsi="Times New Roman"/>
          <w:b/>
          <w:bCs/>
        </w:rPr>
        <w:t>Ценности научного познания</w:t>
      </w:r>
      <w:r w:rsidRPr="00A34A52">
        <w:rPr>
          <w:rFonts w:ascii="Times New Roman" w:hAnsi="Times New Roman"/>
        </w:rPr>
        <w:t>:</w:t>
      </w:r>
    </w:p>
    <w:p w:rsidR="00E01634" w:rsidRPr="00A34A52" w:rsidRDefault="00E01634" w:rsidP="00E63D1B">
      <w:pPr>
        <w:pStyle w:val="12"/>
        <w:numPr>
          <w:ilvl w:val="1"/>
          <w:numId w:val="22"/>
        </w:numPr>
        <w:tabs>
          <w:tab w:val="left" w:pos="1423"/>
        </w:tabs>
        <w:spacing w:line="240" w:lineRule="auto"/>
        <w:ind w:left="0" w:firstLine="567"/>
        <w:jc w:val="both"/>
        <w:rPr>
          <w:rFonts w:ascii="Times New Roman" w:hAnsi="Times New Roman"/>
        </w:rPr>
      </w:pPr>
      <w:bookmarkStart w:id="53" w:name="bookmark116"/>
      <w:bookmarkEnd w:id="53"/>
      <w:r w:rsidRPr="00A34A52">
        <w:rPr>
          <w:rFonts w:ascii="Times New Roman" w:hAnsi="Times New Roman"/>
        </w:rPr>
        <w:t>содействие повышению привлекательности науки для подрастающего поколения, поддержку научно-технического творчества детей;</w:t>
      </w:r>
      <w:bookmarkStart w:id="54" w:name="bookmark117"/>
      <w:bookmarkEnd w:id="54"/>
    </w:p>
    <w:p w:rsidR="00E01634" w:rsidRPr="00A34A52" w:rsidRDefault="00E01634" w:rsidP="00E63D1B">
      <w:pPr>
        <w:pStyle w:val="12"/>
        <w:numPr>
          <w:ilvl w:val="1"/>
          <w:numId w:val="22"/>
        </w:numPr>
        <w:tabs>
          <w:tab w:val="left" w:pos="1423"/>
        </w:tabs>
        <w:spacing w:line="240" w:lineRule="auto"/>
        <w:ind w:left="0" w:firstLine="567"/>
        <w:jc w:val="both"/>
        <w:rPr>
          <w:rFonts w:ascii="Times New Roman" w:hAnsi="Times New Roman"/>
        </w:rPr>
      </w:pPr>
      <w:r w:rsidRPr="00A34A52">
        <w:rPr>
          <w:rFonts w:ascii="Times New Roman" w:hAnsi="Times New Roman"/>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E01634" w:rsidRDefault="00E01634" w:rsidP="00815D9D">
      <w:pPr>
        <w:wordWrap/>
        <w:adjustRightInd w:val="0"/>
        <w:ind w:firstLine="709"/>
        <w:rPr>
          <w:i/>
          <w:iCs/>
          <w:lang w:val="ru-RU"/>
        </w:rPr>
      </w:pPr>
      <w:r w:rsidRPr="006E1C1A">
        <w:rPr>
          <w:rStyle w:val="CharAttribute512"/>
          <w:lang w:val="ru-RU"/>
        </w:rPr>
        <w:t xml:space="preserve">Реализация </w:t>
      </w:r>
      <w:r w:rsidRPr="006E1C1A">
        <w:rPr>
          <w:color w:val="000000"/>
          <w:w w:val="0"/>
          <w:lang w:val="ru-RU"/>
        </w:rPr>
        <w:t>педагогическими работниками</w:t>
      </w:r>
      <w:r w:rsidRPr="006E1C1A">
        <w:rPr>
          <w:rStyle w:val="CharAttribute512"/>
          <w:lang w:val="ru-RU"/>
        </w:rPr>
        <w:t xml:space="preserve"> воспитательного потенциала урока предполагает следующее</w:t>
      </w:r>
      <w:r w:rsidRPr="006E1C1A">
        <w:rPr>
          <w:i/>
          <w:iCs/>
          <w:lang w:val="ru-RU"/>
        </w:rPr>
        <w:t>:</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81"/>
      </w:tblGrid>
      <w:tr w:rsidR="00E01634" w:rsidRPr="00CD10E0" w:rsidTr="00E63D1B">
        <w:tc>
          <w:tcPr>
            <w:tcW w:w="10368" w:type="dxa"/>
            <w:shd w:val="clear" w:color="auto" w:fill="FFFFFF"/>
          </w:tcPr>
          <w:p w:rsidR="00E01634" w:rsidRPr="00421EFB" w:rsidRDefault="00E01634" w:rsidP="00815D9D">
            <w:pPr>
              <w:pStyle w:val="Default"/>
              <w:spacing w:after="200" w:line="276" w:lineRule="auto"/>
              <w:jc w:val="both"/>
              <w:rPr>
                <w:rFonts w:ascii="Times New Roman" w:hAnsi="Times New Roman" w:cs="Times New Roman"/>
                <w:b/>
                <w:bCs/>
                <w:sz w:val="28"/>
                <w:szCs w:val="28"/>
              </w:rPr>
            </w:pPr>
            <w:r w:rsidRPr="00421EFB">
              <w:rPr>
                <w:rFonts w:ascii="Times New Roman" w:hAnsi="Times New Roman" w:cs="Times New Roman"/>
                <w:b/>
                <w:bCs/>
                <w:sz w:val="28"/>
                <w:szCs w:val="28"/>
              </w:rPr>
              <w:t>Содержание деятельности</w:t>
            </w:r>
          </w:p>
        </w:tc>
      </w:tr>
      <w:tr w:rsidR="00E01634" w:rsidRPr="0097756C" w:rsidTr="00E63D1B">
        <w:tc>
          <w:tcPr>
            <w:tcW w:w="10368" w:type="dxa"/>
            <w:shd w:val="clear" w:color="auto" w:fill="FFFFFF"/>
          </w:tcPr>
          <w:p w:rsidR="00E01634" w:rsidRPr="006B2F49" w:rsidRDefault="00E01634" w:rsidP="00815D9D">
            <w:pPr>
              <w:wordWrap/>
              <w:adjustRightInd w:val="0"/>
              <w:ind w:firstLine="709"/>
              <w:rPr>
                <w:rStyle w:val="CharAttribute501"/>
                <w:u w:val="none"/>
                <w:lang w:val="ru-RU"/>
              </w:rPr>
            </w:pPr>
            <w:r w:rsidRPr="006B2F49">
              <w:rPr>
                <w:rStyle w:val="CharAttribute501"/>
                <w:i w:val="0"/>
                <w:iCs w:val="0"/>
                <w:u w:val="none"/>
                <w:lang w:val="ru-RU"/>
              </w:rPr>
              <w:t xml:space="preserve">-установление доверительных отношений между педагогическим работником </w:t>
            </w:r>
            <w:r w:rsidRPr="006B2F49">
              <w:rPr>
                <w:rStyle w:val="CharAttribute501"/>
                <w:i w:val="0"/>
                <w:iCs w:val="0"/>
                <w:u w:val="none"/>
                <w:lang w:val="ru-RU"/>
              </w:rPr>
              <w:br/>
              <w:t xml:space="preserve">и его </w:t>
            </w:r>
            <w:proofErr w:type="gramStart"/>
            <w:r w:rsidRPr="006B2F49">
              <w:rPr>
                <w:rStyle w:val="CharAttribute501"/>
                <w:i w:val="0"/>
                <w:iCs w:val="0"/>
                <w:u w:val="none"/>
                <w:lang w:val="ru-RU"/>
              </w:rPr>
              <w:t>обучающимися</w:t>
            </w:r>
            <w:proofErr w:type="gramEnd"/>
            <w:r w:rsidRPr="006B2F49">
              <w:rPr>
                <w:rStyle w:val="CharAttribute501"/>
                <w:i w:val="0"/>
                <w:iCs w:val="0"/>
                <w:u w:val="none"/>
                <w:lang w:val="ru-RU"/>
              </w:rPr>
              <w:t xml:space="preserve">, способствующих позитивному восприятию обучающимися требований и просьб педагогического работника, привлечению их внимания </w:t>
            </w:r>
            <w:r w:rsidRPr="006B2F49">
              <w:rPr>
                <w:rStyle w:val="CharAttribute501"/>
                <w:i w:val="0"/>
                <w:iCs w:val="0"/>
                <w:u w:val="none"/>
                <w:lang w:val="ru-RU"/>
              </w:rPr>
              <w:br/>
              <w:t>к обсуждаемой на уроке информации, активизации их познавательной деятельности;</w:t>
            </w:r>
          </w:p>
          <w:p w:rsidR="00E01634" w:rsidRPr="006B2F49" w:rsidRDefault="00E01634" w:rsidP="00815D9D">
            <w:pPr>
              <w:wordWrap/>
              <w:adjustRightInd w:val="0"/>
              <w:ind w:firstLine="709"/>
              <w:rPr>
                <w:rStyle w:val="CharAttribute501"/>
                <w:u w:val="none"/>
                <w:lang w:val="ru-RU"/>
              </w:rPr>
            </w:pPr>
            <w:r w:rsidRPr="006B2F49">
              <w:rPr>
                <w:rStyle w:val="CharAttribute501"/>
                <w:i w:val="0"/>
                <w:iCs w:val="0"/>
                <w:u w:val="none"/>
                <w:lang w:val="ru-RU"/>
              </w:rPr>
              <w:t xml:space="preserve">-побуждение </w:t>
            </w:r>
            <w:proofErr w:type="gramStart"/>
            <w:r w:rsidRPr="006B2F49">
              <w:rPr>
                <w:rStyle w:val="CharAttribute501"/>
                <w:i w:val="0"/>
                <w:iCs w:val="0"/>
                <w:u w:val="none"/>
                <w:lang w:val="ru-RU"/>
              </w:rPr>
              <w:t>обучающихся</w:t>
            </w:r>
            <w:proofErr w:type="gramEnd"/>
            <w:r w:rsidRPr="006B2F49">
              <w:rPr>
                <w:rStyle w:val="CharAttribute501"/>
                <w:i w:val="0"/>
                <w:iCs w:val="0"/>
                <w:u w:val="none"/>
                <w:lang w:val="ru-RU"/>
              </w:rPr>
              <w:t xml:space="preserve"> соблюдать на уроке общепринятые нормы поведения, правила общения со старшими (педагогическими работниками) </w:t>
            </w:r>
            <w:r w:rsidRPr="006B2F49">
              <w:rPr>
                <w:rStyle w:val="CharAttribute501"/>
                <w:i w:val="0"/>
                <w:iCs w:val="0"/>
                <w:u w:val="none"/>
                <w:lang w:val="ru-RU"/>
              </w:rPr>
              <w:br/>
              <w:t xml:space="preserve">и сверстниками (обучающимися), принципы учебной дисциплины </w:t>
            </w:r>
            <w:r w:rsidRPr="006B2F49">
              <w:rPr>
                <w:rStyle w:val="CharAttribute501"/>
                <w:i w:val="0"/>
                <w:iCs w:val="0"/>
                <w:u w:val="none"/>
                <w:lang w:val="ru-RU"/>
              </w:rPr>
              <w:br/>
              <w:t>и самоорганизации;</w:t>
            </w:r>
          </w:p>
          <w:p w:rsidR="00E01634" w:rsidRPr="006B2F49" w:rsidRDefault="00E01634" w:rsidP="00815D9D">
            <w:pPr>
              <w:wordWrap/>
              <w:adjustRightInd w:val="0"/>
              <w:ind w:firstLine="709"/>
              <w:rPr>
                <w:i/>
                <w:iCs/>
                <w:lang w:val="ru-RU"/>
              </w:rPr>
            </w:pPr>
            <w:r w:rsidRPr="006B2F49">
              <w:rPr>
                <w:rStyle w:val="CharAttribute501"/>
                <w:i w:val="0"/>
                <w:iCs w:val="0"/>
                <w:u w:val="none"/>
                <w:lang w:val="ru-RU"/>
              </w:rPr>
              <w:t xml:space="preserve">-привлечение внимания обучающихся к ценностному аспекту изучаемых </w:t>
            </w:r>
            <w:r w:rsidRPr="006B2F49">
              <w:rPr>
                <w:rStyle w:val="CharAttribute501"/>
                <w:i w:val="0"/>
                <w:iCs w:val="0"/>
                <w:u w:val="none"/>
                <w:lang w:val="ru-RU"/>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6B2F49">
              <w:rPr>
                <w:rStyle w:val="CharAttribute501"/>
                <w:i w:val="0"/>
                <w:iCs w:val="0"/>
                <w:u w:val="none"/>
                <w:lang w:val="ru-RU"/>
              </w:rPr>
              <w:t>обучающимися</w:t>
            </w:r>
            <w:proofErr w:type="gramEnd"/>
            <w:r w:rsidRPr="006B2F49">
              <w:rPr>
                <w:rStyle w:val="CharAttribute501"/>
                <w:i w:val="0"/>
                <w:iCs w:val="0"/>
                <w:u w:val="none"/>
                <w:lang w:val="ru-RU"/>
              </w:rPr>
              <w:t xml:space="preserve"> своего мнения по ее поводу, выработки своего к ней отношения;</w:t>
            </w:r>
          </w:p>
          <w:p w:rsidR="00E01634" w:rsidRPr="006B2F49" w:rsidRDefault="00E01634" w:rsidP="00815D9D">
            <w:pPr>
              <w:wordWrap/>
              <w:adjustRightInd w:val="0"/>
              <w:ind w:firstLine="709"/>
              <w:rPr>
                <w:i/>
                <w:iCs/>
                <w:lang w:val="ru-RU"/>
              </w:rPr>
            </w:pPr>
            <w:r w:rsidRPr="006B2F49">
              <w:rPr>
                <w:rStyle w:val="CharAttribute501"/>
                <w:i w:val="0"/>
                <w:iCs w:val="0"/>
                <w:u w:val="none"/>
                <w:lang w:val="ru-RU"/>
              </w:rPr>
              <w:t xml:space="preserve">-использование </w:t>
            </w:r>
            <w:r w:rsidRPr="006B2F49">
              <w:rPr>
                <w:lang w:val="ru-RU"/>
              </w:rPr>
              <w:t xml:space="preserve">воспитательных возможностей содержания учебного предмета через демонстрацию </w:t>
            </w:r>
            <w:proofErr w:type="gramStart"/>
            <w:r w:rsidRPr="006B2F49">
              <w:rPr>
                <w:lang w:val="ru-RU"/>
              </w:rPr>
              <w:t>обучающимся</w:t>
            </w:r>
            <w:proofErr w:type="gramEnd"/>
            <w:r w:rsidRPr="006B2F49">
              <w:rPr>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6B2F49">
              <w:rPr>
                <w:lang w:val="ru-RU"/>
              </w:rPr>
              <w:br/>
              <w:t>для обсуждения в классе;</w:t>
            </w:r>
          </w:p>
          <w:p w:rsidR="00E01634" w:rsidRPr="006B2F49" w:rsidRDefault="00E01634" w:rsidP="00815D9D">
            <w:pPr>
              <w:wordWrap/>
              <w:adjustRightInd w:val="0"/>
              <w:ind w:firstLine="709"/>
              <w:rPr>
                <w:i/>
                <w:iCs/>
                <w:lang w:val="ru-RU"/>
              </w:rPr>
            </w:pPr>
            <w:proofErr w:type="gramStart"/>
            <w:r w:rsidRPr="006B2F49">
              <w:rPr>
                <w:rStyle w:val="CharAttribute501"/>
                <w:i w:val="0"/>
                <w:iCs w:val="0"/>
                <w:u w:val="none"/>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6B2F49">
              <w:rPr>
                <w:rStyle w:val="CharAttribute501"/>
                <w:i w:val="0"/>
                <w:iCs w:val="0"/>
                <w:u w:val="none"/>
                <w:lang w:val="ru-RU"/>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6B2F49">
              <w:rPr>
                <w:rStyle w:val="CharAttribute501"/>
                <w:i w:val="0"/>
                <w:iCs w:val="0"/>
                <w:u w:val="none"/>
                <w:lang w:val="ru-RU"/>
              </w:rPr>
              <w:br/>
              <w:t xml:space="preserve">в парах, которые </w:t>
            </w:r>
            <w:r w:rsidRPr="006B2F49">
              <w:rPr>
                <w:lang w:val="ru-RU"/>
              </w:rPr>
              <w:t>учат обучающихся командной работе и взаимодействию с другими обучающимися;</w:t>
            </w:r>
            <w:proofErr w:type="gramEnd"/>
          </w:p>
          <w:p w:rsidR="00E01634" w:rsidRPr="006B2F49" w:rsidRDefault="00E01634" w:rsidP="00815D9D">
            <w:pPr>
              <w:wordWrap/>
              <w:adjustRightInd w:val="0"/>
              <w:ind w:firstLine="709"/>
              <w:rPr>
                <w:lang w:val="ru-RU"/>
              </w:rPr>
            </w:pPr>
            <w:r w:rsidRPr="006B2F49">
              <w:rPr>
                <w:lang w:val="ru-RU"/>
              </w:rPr>
              <w:lastRenderedPageBreak/>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01634" w:rsidRPr="006B2F49" w:rsidRDefault="00E01634" w:rsidP="00815D9D">
            <w:pPr>
              <w:wordWrap/>
              <w:adjustRightInd w:val="0"/>
              <w:ind w:firstLine="709"/>
              <w:rPr>
                <w:rStyle w:val="CharAttribute501"/>
                <w:u w:val="none"/>
                <w:lang w:val="ru-RU"/>
              </w:rPr>
            </w:pPr>
            <w:r w:rsidRPr="006B2F49">
              <w:rPr>
                <w:rStyle w:val="CharAttribute501"/>
                <w:i w:val="0"/>
                <w:iCs w:val="0"/>
                <w:u w:val="none"/>
                <w:lang w:val="ru-RU"/>
              </w:rPr>
              <w:t xml:space="preserve">-организация шефства </w:t>
            </w:r>
            <w:proofErr w:type="gramStart"/>
            <w:r w:rsidRPr="006B2F49">
              <w:rPr>
                <w:rStyle w:val="CharAttribute501"/>
                <w:i w:val="0"/>
                <w:iCs w:val="0"/>
                <w:u w:val="none"/>
                <w:lang w:val="ru-RU"/>
              </w:rPr>
              <w:t>мотивированных</w:t>
            </w:r>
            <w:proofErr w:type="gramEnd"/>
            <w:r w:rsidRPr="006B2F49">
              <w:rPr>
                <w:rStyle w:val="CharAttribute501"/>
                <w:i w:val="0"/>
                <w:iCs w:val="0"/>
                <w:u w:val="none"/>
                <w:lang w:val="ru-RU"/>
              </w:rPr>
              <w:t xml:space="preserve"> и эрудированных обучающихся </w:t>
            </w:r>
            <w:r w:rsidRPr="006B2F49">
              <w:rPr>
                <w:rStyle w:val="CharAttribute501"/>
                <w:i w:val="0"/>
                <w:iCs w:val="0"/>
                <w:u w:val="none"/>
                <w:lang w:val="ru-RU"/>
              </w:rPr>
              <w:br/>
              <w:t>над их неуспевающими одноклассниками, дающего обучающимся социально значимый опыт сотрудничества и взаимной помощи;</w:t>
            </w:r>
          </w:p>
          <w:p w:rsidR="00E01634" w:rsidRPr="006B2F49" w:rsidRDefault="00E01634" w:rsidP="00815D9D">
            <w:pPr>
              <w:wordWrap/>
              <w:ind w:firstLine="709"/>
              <w:rPr>
                <w:lang w:val="ru-RU"/>
              </w:rPr>
            </w:pPr>
            <w:proofErr w:type="gramStart"/>
            <w:r w:rsidRPr="006B2F49">
              <w:rPr>
                <w:rStyle w:val="CharAttribute501"/>
                <w:i w:val="0"/>
                <w:iCs w:val="0"/>
                <w:u w:val="none"/>
                <w:lang w:val="ru-RU"/>
              </w:rPr>
              <w:t xml:space="preserve">-инициирование и поддержка исследовательской деятельности обучающихся </w:t>
            </w:r>
            <w:r w:rsidRPr="006B2F49">
              <w:rPr>
                <w:rStyle w:val="CharAttribute501"/>
                <w:i w:val="0"/>
                <w:iCs w:val="0"/>
                <w:u w:val="none"/>
                <w:lang w:val="ru-RU"/>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tc>
      </w:tr>
      <w:tr w:rsidR="00E01634" w:rsidRPr="00716AE4" w:rsidTr="00E63D1B">
        <w:tc>
          <w:tcPr>
            <w:tcW w:w="10368" w:type="dxa"/>
            <w:shd w:val="clear" w:color="auto" w:fill="FFFFFF"/>
          </w:tcPr>
          <w:p w:rsidR="00E01634" w:rsidRPr="006B2F49" w:rsidRDefault="00E01634" w:rsidP="00815D9D">
            <w:pPr>
              <w:wordWrap/>
              <w:adjustRightInd w:val="0"/>
              <w:spacing w:line="336" w:lineRule="auto"/>
              <w:ind w:right="-1" w:firstLine="709"/>
              <w:rPr>
                <w:rStyle w:val="CharAttribute501"/>
                <w:b/>
                <w:bCs/>
                <w:i w:val="0"/>
                <w:iCs w:val="0"/>
                <w:u w:val="none"/>
                <w:lang w:val="ru-RU"/>
              </w:rPr>
            </w:pPr>
            <w:r w:rsidRPr="006B2F49">
              <w:rPr>
                <w:rStyle w:val="CharAttribute501"/>
                <w:b/>
                <w:bCs/>
                <w:i w:val="0"/>
                <w:iCs w:val="0"/>
                <w:u w:val="none"/>
                <w:lang w:val="ru-RU"/>
              </w:rPr>
              <w:lastRenderedPageBreak/>
              <w:t>Ключевые дела</w:t>
            </w:r>
          </w:p>
        </w:tc>
      </w:tr>
      <w:tr w:rsidR="00E01634" w:rsidRPr="0097756C" w:rsidTr="00E63D1B">
        <w:tc>
          <w:tcPr>
            <w:tcW w:w="10368" w:type="dxa"/>
            <w:shd w:val="clear" w:color="auto" w:fill="FFFFFF"/>
          </w:tcPr>
          <w:p w:rsidR="00E01634" w:rsidRPr="006B2F49" w:rsidRDefault="00E01634" w:rsidP="00E63D1B">
            <w:pPr>
              <w:numPr>
                <w:ilvl w:val="0"/>
                <w:numId w:val="6"/>
              </w:numPr>
              <w:rPr>
                <w:color w:val="000000"/>
                <w:lang w:val="ru-RU"/>
              </w:rPr>
            </w:pPr>
            <w:r w:rsidRPr="006B2F49">
              <w:rPr>
                <w:color w:val="000000"/>
                <w:lang w:val="ru-RU"/>
              </w:rPr>
              <w:t>Проведение школьных олимпиад школьников; участие во Всероссийских, региональных муниципальных олимпиадах</w:t>
            </w:r>
            <w:r w:rsidRPr="006B2F49">
              <w:rPr>
                <w:lang w:val="ru-RU"/>
              </w:rPr>
              <w:t>;</w:t>
            </w:r>
          </w:p>
          <w:p w:rsidR="00E01634" w:rsidRPr="006B2F49" w:rsidRDefault="00E01634" w:rsidP="00E63D1B">
            <w:pPr>
              <w:numPr>
                <w:ilvl w:val="0"/>
                <w:numId w:val="6"/>
              </w:numPr>
              <w:rPr>
                <w:lang w:val="ru-RU"/>
              </w:rPr>
            </w:pPr>
            <w:r w:rsidRPr="006B2F49">
              <w:rPr>
                <w:lang w:val="ru-RU"/>
              </w:rPr>
              <w:t>Проведение предметны</w:t>
            </w:r>
            <w:r w:rsidR="00421EFB">
              <w:rPr>
                <w:lang w:val="ru-RU"/>
              </w:rPr>
              <w:t>х декад</w:t>
            </w:r>
            <w:r w:rsidRPr="006B2F49">
              <w:rPr>
                <w:lang w:val="ru-RU"/>
              </w:rPr>
              <w:t>;</w:t>
            </w:r>
          </w:p>
          <w:p w:rsidR="00E01634" w:rsidRPr="006B2F49" w:rsidRDefault="00E01634" w:rsidP="00E63D1B">
            <w:pPr>
              <w:pStyle w:val="Default"/>
              <w:numPr>
                <w:ilvl w:val="0"/>
                <w:numId w:val="6"/>
              </w:numPr>
              <w:shd w:val="clear" w:color="auto" w:fill="FFFFFF"/>
              <w:jc w:val="both"/>
              <w:rPr>
                <w:rFonts w:ascii="Times New Roman" w:hAnsi="Times New Roman" w:cs="Times New Roman"/>
                <w:sz w:val="28"/>
                <w:szCs w:val="28"/>
                <w:shd w:val="clear" w:color="auto" w:fill="FFFFFF"/>
              </w:rPr>
            </w:pPr>
            <w:r w:rsidRPr="006B2F49">
              <w:rPr>
                <w:rFonts w:ascii="Times New Roman" w:hAnsi="Times New Roman" w:cs="Times New Roman"/>
                <w:sz w:val="28"/>
                <w:szCs w:val="28"/>
                <w:shd w:val="clear" w:color="auto" w:fill="FFFFFF"/>
              </w:rPr>
              <w:t>Участие в  научно-практических конференциях;</w:t>
            </w:r>
          </w:p>
          <w:p w:rsidR="00E01634" w:rsidRPr="006B2F49" w:rsidRDefault="00E01634" w:rsidP="00E63D1B">
            <w:pPr>
              <w:numPr>
                <w:ilvl w:val="0"/>
                <w:numId w:val="6"/>
              </w:numPr>
              <w:shd w:val="clear" w:color="auto" w:fill="FFFFFF"/>
              <w:rPr>
                <w:color w:val="000000"/>
                <w:lang w:val="ru-RU"/>
              </w:rPr>
            </w:pPr>
            <w:r w:rsidRPr="006B2F49">
              <w:rPr>
                <w:shd w:val="clear" w:color="auto" w:fill="FFFFFF"/>
                <w:lang w:val="ru-RU"/>
              </w:rPr>
              <w:t>О</w:t>
            </w:r>
            <w:r w:rsidRPr="006B2F49">
              <w:rPr>
                <w:color w:val="000000"/>
                <w:shd w:val="clear" w:color="auto" w:fill="FFFFFF"/>
                <w:lang w:val="ru-RU"/>
              </w:rPr>
              <w:t>рганизация исследовательской</w:t>
            </w:r>
            <w:r w:rsidRPr="006B2F49">
              <w:rPr>
                <w:color w:val="000000"/>
                <w:lang w:val="ru-RU"/>
              </w:rPr>
              <w:t xml:space="preserve"> и проектной деятельности</w:t>
            </w:r>
            <w:r w:rsidRPr="006B2F49">
              <w:rPr>
                <w:lang w:val="ru-RU"/>
              </w:rPr>
              <w:t>;</w:t>
            </w:r>
          </w:p>
          <w:p w:rsidR="00E01634" w:rsidRPr="006B2F49" w:rsidRDefault="00E01634" w:rsidP="00E63D1B">
            <w:pPr>
              <w:numPr>
                <w:ilvl w:val="0"/>
                <w:numId w:val="6"/>
              </w:numPr>
              <w:shd w:val="clear" w:color="auto" w:fill="FFFFFF"/>
              <w:rPr>
                <w:rStyle w:val="CharAttribute501"/>
                <w:i w:val="0"/>
                <w:iCs w:val="0"/>
                <w:color w:val="000000"/>
                <w:u w:val="none"/>
                <w:lang w:val="ru-RU"/>
              </w:rPr>
            </w:pPr>
            <w:r w:rsidRPr="006B2F49">
              <w:rPr>
                <w:color w:val="000000"/>
                <w:lang w:val="ru-RU"/>
              </w:rPr>
              <w:t xml:space="preserve">Праздник чествования победителей и </w:t>
            </w:r>
            <w:proofErr w:type="gramStart"/>
            <w:r w:rsidRPr="006B2F49">
              <w:rPr>
                <w:color w:val="000000"/>
                <w:lang w:val="ru-RU"/>
              </w:rPr>
              <w:t>призёров</w:t>
            </w:r>
            <w:proofErr w:type="gramEnd"/>
            <w:r w:rsidRPr="006B2F49">
              <w:rPr>
                <w:color w:val="000000"/>
                <w:lang w:val="ru-RU"/>
              </w:rPr>
              <w:t xml:space="preserve"> Всероссийских и региональных конкурсов, олимпиад </w:t>
            </w:r>
            <w:r w:rsidRPr="006B2F49">
              <w:rPr>
                <w:lang w:val="ru-RU"/>
              </w:rPr>
              <w:t xml:space="preserve">«Таланты </w:t>
            </w:r>
            <w:proofErr w:type="spellStart"/>
            <w:r w:rsidRPr="006B2F49">
              <w:rPr>
                <w:lang w:val="ru-RU"/>
              </w:rPr>
              <w:t>Ровеньской</w:t>
            </w:r>
            <w:proofErr w:type="spellEnd"/>
            <w:r w:rsidRPr="006B2F49">
              <w:rPr>
                <w:lang w:val="ru-RU"/>
              </w:rPr>
              <w:t xml:space="preserve"> земли».</w:t>
            </w:r>
          </w:p>
        </w:tc>
      </w:tr>
    </w:tbl>
    <w:p w:rsidR="00E01634" w:rsidRDefault="00E01634" w:rsidP="00E63D1B">
      <w:pPr>
        <w:numPr>
          <w:ilvl w:val="0"/>
          <w:numId w:val="15"/>
        </w:numPr>
        <w:shd w:val="clear" w:color="auto" w:fill="FFFFFF"/>
        <w:rPr>
          <w:b/>
          <w:bCs/>
          <w:color w:val="000000"/>
          <w:lang w:val="ru-RU" w:eastAsia="ru-RU"/>
        </w:rPr>
      </w:pPr>
      <w:r w:rsidRPr="006E1C1A">
        <w:rPr>
          <w:b/>
          <w:bCs/>
          <w:color w:val="000000"/>
          <w:w w:val="0"/>
          <w:lang w:val="ru-RU"/>
        </w:rPr>
        <w:t xml:space="preserve">Модуль </w:t>
      </w:r>
      <w:r>
        <w:rPr>
          <w:b/>
          <w:bCs/>
          <w:color w:val="000000"/>
          <w:lang w:val="ru-RU" w:eastAsia="ru-RU"/>
        </w:rPr>
        <w:t>«Внеурочная деятельность»</w:t>
      </w:r>
    </w:p>
    <w:p w:rsidR="00E01634" w:rsidRPr="006E1C1A" w:rsidRDefault="00E01634" w:rsidP="00815D9D">
      <w:pPr>
        <w:wordWrap/>
        <w:ind w:firstLine="709"/>
        <w:rPr>
          <w:lang w:val="ru-RU"/>
        </w:rPr>
      </w:pPr>
      <w:r w:rsidRPr="006E1C1A">
        <w:rPr>
          <w:lang w:val="ru-RU"/>
        </w:rPr>
        <w:t xml:space="preserve">Воспитание на занятиях школьных курсов внеурочной деятельности </w:t>
      </w:r>
      <w:r>
        <w:rPr>
          <w:lang w:val="ru-RU"/>
        </w:rPr>
        <w:t xml:space="preserve">и дополнительного образования </w:t>
      </w:r>
      <w:r w:rsidRPr="006E1C1A">
        <w:rPr>
          <w:lang w:val="ru-RU"/>
        </w:rPr>
        <w:t xml:space="preserve">осуществляется преимущественно </w:t>
      </w:r>
      <w:proofErr w:type="gramStart"/>
      <w:r w:rsidRPr="006E1C1A">
        <w:rPr>
          <w:lang w:val="ru-RU"/>
        </w:rPr>
        <w:t>через</w:t>
      </w:r>
      <w:proofErr w:type="gramEnd"/>
      <w:r w:rsidRPr="006E1C1A">
        <w:rPr>
          <w:lang w:val="ru-RU"/>
        </w:rPr>
        <w:t>:</w:t>
      </w:r>
    </w:p>
    <w:p w:rsidR="00E01634" w:rsidRPr="006E1C1A" w:rsidRDefault="00E01634" w:rsidP="00815D9D">
      <w:pPr>
        <w:wordWrap/>
        <w:ind w:firstLine="709"/>
        <w:rPr>
          <w:lang w:val="ru-RU"/>
        </w:rPr>
      </w:pPr>
      <w:proofErr w:type="gramStart"/>
      <w:r>
        <w:rPr>
          <w:lang w:val="ru-RU"/>
        </w:rPr>
        <w:t>-</w:t>
      </w:r>
      <w:r w:rsidRPr="006E1C1A">
        <w:rPr>
          <w:lang w:val="ru-RU"/>
        </w:rPr>
        <w:t xml:space="preserve">вовлечение обучающихся в интересную и полезную для них деятельность, которая предоставит им возможность </w:t>
      </w:r>
      <w:proofErr w:type="spellStart"/>
      <w:r w:rsidRPr="006E1C1A">
        <w:rPr>
          <w:lang w:val="ru-RU"/>
        </w:rPr>
        <w:t>самореализоваться</w:t>
      </w:r>
      <w:proofErr w:type="spellEnd"/>
      <w:r w:rsidRPr="006E1C1A">
        <w:rPr>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E01634" w:rsidRPr="006E1C1A" w:rsidRDefault="00E01634" w:rsidP="00815D9D">
      <w:pPr>
        <w:wordWrap/>
        <w:ind w:firstLine="709"/>
        <w:rPr>
          <w:rStyle w:val="CharAttribute0"/>
          <w:rFonts w:eastAsia="Batang"/>
          <w:lang w:val="ru-RU"/>
        </w:rPr>
      </w:pPr>
      <w:r>
        <w:rPr>
          <w:rStyle w:val="CharAttribute0"/>
          <w:rFonts w:eastAsia="Batang"/>
          <w:lang w:val="ru-RU"/>
        </w:rPr>
        <w:t>-</w:t>
      </w:r>
      <w:r w:rsidRPr="006E1C1A">
        <w:rPr>
          <w:rStyle w:val="CharAttribute0"/>
          <w:rFonts w:eastAsia="Batang"/>
          <w:lang w:val="ru-RU"/>
        </w:rPr>
        <w:t xml:space="preserve">формирование в </w:t>
      </w:r>
      <w:r w:rsidRPr="006E1C1A">
        <w:rPr>
          <w:lang w:val="ru-RU"/>
        </w:rPr>
        <w:t>кружках, секциях, клубах, студиях и т.п. детско-взрослых общностей,</w:t>
      </w:r>
      <w:r w:rsidRPr="006E1C1A">
        <w:rPr>
          <w:rStyle w:val="CharAttribute502"/>
          <w:rFonts w:eastAsia="Batang"/>
          <w:lang w:val="ru-RU"/>
        </w:rPr>
        <w:t xml:space="preserve"> </w:t>
      </w:r>
      <w:r w:rsidRPr="006E1C1A">
        <w:rPr>
          <w:rStyle w:val="CharAttribute0"/>
          <w:rFonts w:eastAsia="Batang"/>
          <w:lang w:val="ru-RU"/>
        </w:rPr>
        <w:t xml:space="preserve">которые </w:t>
      </w:r>
      <w:r w:rsidRPr="006E1C1A">
        <w:rPr>
          <w:lang w:val="ru-RU"/>
        </w:rPr>
        <w:t xml:space="preserve">могли бы </w:t>
      </w:r>
      <w:r w:rsidRPr="006E1C1A">
        <w:rPr>
          <w:rStyle w:val="CharAttribute0"/>
          <w:rFonts w:eastAsia="Batang"/>
          <w:lang w:val="ru-RU"/>
        </w:rPr>
        <w:t xml:space="preserve">объединять обучающихся и педагогических работников общими позитивными эмоциями и доверительными отношениями друг </w:t>
      </w:r>
      <w:r>
        <w:rPr>
          <w:rStyle w:val="CharAttribute0"/>
          <w:rFonts w:eastAsia="Batang"/>
          <w:lang w:val="ru-RU"/>
        </w:rPr>
        <w:br/>
      </w:r>
      <w:r w:rsidRPr="006E1C1A">
        <w:rPr>
          <w:rStyle w:val="CharAttribute0"/>
          <w:rFonts w:eastAsia="Batang"/>
          <w:lang w:val="ru-RU"/>
        </w:rPr>
        <w:t>к другу;</w:t>
      </w:r>
    </w:p>
    <w:p w:rsidR="00E01634" w:rsidRPr="006E1C1A" w:rsidRDefault="00E01634" w:rsidP="00815D9D">
      <w:pPr>
        <w:tabs>
          <w:tab w:val="left" w:pos="851"/>
        </w:tabs>
        <w:wordWrap/>
        <w:ind w:firstLine="709"/>
        <w:rPr>
          <w:lang w:val="ru-RU"/>
        </w:rPr>
      </w:pPr>
      <w:r>
        <w:rPr>
          <w:rStyle w:val="CharAttribute0"/>
          <w:rFonts w:eastAsia="Batang"/>
          <w:lang w:val="ru-RU"/>
        </w:rPr>
        <w:t>-</w:t>
      </w:r>
      <w:r w:rsidRPr="006E1C1A">
        <w:rPr>
          <w:rStyle w:val="CharAttribute0"/>
          <w:rFonts w:eastAsia="Batang"/>
          <w:lang w:val="ru-RU"/>
        </w:rPr>
        <w:t>создание в</w:t>
      </w:r>
      <w:r w:rsidRPr="006E1C1A">
        <w:rPr>
          <w:lang w:val="ru-RU"/>
        </w:rPr>
        <w:t xml:space="preserve"> детских объединениях традиций, задающих их членам определенные социально значимые формы поведения;</w:t>
      </w:r>
    </w:p>
    <w:p w:rsidR="00E01634" w:rsidRPr="006E1C1A" w:rsidRDefault="00E01634" w:rsidP="00815D9D">
      <w:pPr>
        <w:tabs>
          <w:tab w:val="left" w:pos="851"/>
        </w:tabs>
        <w:wordWrap/>
        <w:ind w:firstLine="709"/>
        <w:rPr>
          <w:lang w:val="ru-RU"/>
        </w:rPr>
      </w:pPr>
      <w:r>
        <w:rPr>
          <w:lang w:val="ru-RU"/>
        </w:rPr>
        <w:t>-</w:t>
      </w:r>
      <w:r w:rsidRPr="006E1C1A">
        <w:rPr>
          <w:lang w:val="ru-RU"/>
        </w:rPr>
        <w:t xml:space="preserve">поддержку в детских </w:t>
      </w:r>
      <w:proofErr w:type="gramStart"/>
      <w:r w:rsidRPr="006E1C1A">
        <w:rPr>
          <w:lang w:val="ru-RU"/>
        </w:rPr>
        <w:t>объединениях</w:t>
      </w:r>
      <w:proofErr w:type="gramEnd"/>
      <w:r w:rsidRPr="006E1C1A">
        <w:rPr>
          <w:lang w:val="ru-RU"/>
        </w:rPr>
        <w:t xml:space="preserve"> обучающихся с ярко выраженной лидерской позицией и установкой на сохранение и поддержание накопленных социально значимых традиций;</w:t>
      </w:r>
    </w:p>
    <w:p w:rsidR="00E01634" w:rsidRPr="006E1C1A" w:rsidRDefault="00E01634" w:rsidP="00815D9D">
      <w:pPr>
        <w:tabs>
          <w:tab w:val="left" w:pos="851"/>
        </w:tabs>
        <w:wordWrap/>
        <w:ind w:firstLine="709"/>
        <w:rPr>
          <w:lang w:val="ru-RU"/>
        </w:rPr>
      </w:pPr>
      <w:r>
        <w:rPr>
          <w:lang w:val="ru-RU"/>
        </w:rPr>
        <w:t>-</w:t>
      </w:r>
      <w:r w:rsidRPr="006E1C1A">
        <w:rPr>
          <w:lang w:val="ru-RU"/>
        </w:rPr>
        <w:t xml:space="preserve">поощрение </w:t>
      </w:r>
      <w:r w:rsidRPr="006E1C1A">
        <w:rPr>
          <w:color w:val="000000"/>
          <w:w w:val="0"/>
          <w:lang w:val="ru-RU"/>
        </w:rPr>
        <w:t>педагогическими работниками</w:t>
      </w:r>
      <w:r w:rsidRPr="006E1C1A">
        <w:rPr>
          <w:lang w:val="ru-RU"/>
        </w:rPr>
        <w:t xml:space="preserve"> детских инициатив и детского самоуправления.</w:t>
      </w:r>
    </w:p>
    <w:p w:rsidR="00352B77" w:rsidRDefault="00E01634" w:rsidP="00815D9D">
      <w:pPr>
        <w:wordWrap/>
        <w:ind w:firstLine="709"/>
        <w:rPr>
          <w:rStyle w:val="CharAttribute511"/>
          <w:lang w:val="ru-RU"/>
        </w:rPr>
      </w:pPr>
      <w:r w:rsidRPr="006E1C1A">
        <w:rPr>
          <w:rStyle w:val="CharAttribute511"/>
          <w:lang w:val="ru-RU"/>
        </w:rPr>
        <w:t>Реализация воспитательного потенциала курсов внеурочной деятельности</w:t>
      </w:r>
      <w:r>
        <w:rPr>
          <w:rStyle w:val="CharAttribute511"/>
          <w:lang w:val="ru-RU"/>
        </w:rPr>
        <w:t xml:space="preserve"> и программ дополнительного образования</w:t>
      </w:r>
      <w:r w:rsidRPr="006E1C1A">
        <w:rPr>
          <w:rStyle w:val="CharAttribute511"/>
          <w:lang w:val="ru-RU"/>
        </w:rPr>
        <w:t xml:space="preserve"> происходит в рамках следующих выбранных </w:t>
      </w:r>
      <w:proofErr w:type="gramStart"/>
      <w:r w:rsidRPr="006E1C1A">
        <w:rPr>
          <w:rStyle w:val="CharAttribute511"/>
          <w:lang w:val="ru-RU"/>
        </w:rPr>
        <w:t>обучающимися</w:t>
      </w:r>
      <w:proofErr w:type="gramEnd"/>
      <w:r w:rsidRPr="006E1C1A">
        <w:rPr>
          <w:rStyle w:val="CharAttribute511"/>
          <w:lang w:val="ru-RU"/>
        </w:rPr>
        <w:t xml:space="preserve"> ее видов</w:t>
      </w:r>
      <w:r>
        <w:rPr>
          <w:rStyle w:val="CharAttribute511"/>
          <w:lang w:val="ru-RU"/>
        </w:rPr>
        <w:t>:</w:t>
      </w:r>
    </w:p>
    <w:p w:rsidR="00FF5165" w:rsidRDefault="00FF5165" w:rsidP="00815D9D">
      <w:pPr>
        <w:wordWrap/>
        <w:ind w:firstLine="709"/>
        <w:rPr>
          <w:rStyle w:val="CharAttribute511"/>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352B77" w:rsidTr="00FF5165">
        <w:tc>
          <w:tcPr>
            <w:tcW w:w="5495" w:type="dxa"/>
          </w:tcPr>
          <w:p w:rsidR="00352B77" w:rsidRPr="00CA30CE" w:rsidRDefault="00352B77" w:rsidP="00815D9D">
            <w:pPr>
              <w:rPr>
                <w:lang w:eastAsia="ru-RU"/>
              </w:rPr>
            </w:pPr>
            <w:proofErr w:type="spellStart"/>
            <w:r w:rsidRPr="00CA30CE">
              <w:rPr>
                <w:lang w:eastAsia="ru-RU"/>
              </w:rPr>
              <w:t>Название</w:t>
            </w:r>
            <w:proofErr w:type="spellEnd"/>
            <w:r w:rsidRPr="00CA30CE">
              <w:rPr>
                <w:lang w:eastAsia="ru-RU"/>
              </w:rPr>
              <w:t xml:space="preserve"> </w:t>
            </w:r>
            <w:proofErr w:type="spellStart"/>
            <w:r w:rsidRPr="00CA30CE">
              <w:rPr>
                <w:lang w:eastAsia="ru-RU"/>
              </w:rPr>
              <w:t>программы</w:t>
            </w:r>
            <w:proofErr w:type="spellEnd"/>
          </w:p>
        </w:tc>
        <w:tc>
          <w:tcPr>
            <w:tcW w:w="4076" w:type="dxa"/>
          </w:tcPr>
          <w:p w:rsidR="00352B77" w:rsidRPr="00421EFB" w:rsidRDefault="00352B77" w:rsidP="00815D9D">
            <w:pPr>
              <w:rPr>
                <w:lang w:val="ru-RU" w:eastAsia="ru-RU"/>
              </w:rPr>
            </w:pPr>
            <w:proofErr w:type="spellStart"/>
            <w:r w:rsidRPr="00CA30CE">
              <w:rPr>
                <w:lang w:eastAsia="ru-RU"/>
              </w:rPr>
              <w:t>Участники</w:t>
            </w:r>
            <w:proofErr w:type="spellEnd"/>
            <w:r w:rsidR="00421EFB">
              <w:rPr>
                <w:lang w:val="ru-RU" w:eastAsia="ru-RU"/>
              </w:rPr>
              <w:t>:</w:t>
            </w:r>
          </w:p>
        </w:tc>
      </w:tr>
      <w:tr w:rsidR="00352B77" w:rsidTr="00FF5165">
        <w:tc>
          <w:tcPr>
            <w:tcW w:w="9571" w:type="dxa"/>
            <w:gridSpan w:val="2"/>
          </w:tcPr>
          <w:p w:rsidR="00352B77" w:rsidRPr="00F42E47" w:rsidRDefault="00352B77" w:rsidP="00815D9D">
            <w:pPr>
              <w:rPr>
                <w:b/>
                <w:lang w:eastAsia="ru-RU"/>
              </w:rPr>
            </w:pPr>
            <w:r w:rsidRPr="00F42E47">
              <w:rPr>
                <w:b/>
                <w:lang w:val="ru-RU" w:eastAsia="ru-RU"/>
              </w:rPr>
              <w:t>Начальное</w:t>
            </w:r>
            <w:r w:rsidRPr="00F42E47">
              <w:rPr>
                <w:b/>
                <w:lang w:eastAsia="ru-RU"/>
              </w:rPr>
              <w:t xml:space="preserve"> </w:t>
            </w:r>
            <w:proofErr w:type="spellStart"/>
            <w:r w:rsidRPr="00F42E47">
              <w:rPr>
                <w:b/>
                <w:lang w:eastAsia="ru-RU"/>
              </w:rPr>
              <w:t>общее</w:t>
            </w:r>
            <w:proofErr w:type="spellEnd"/>
            <w:r w:rsidRPr="00F42E47">
              <w:rPr>
                <w:b/>
                <w:lang w:eastAsia="ru-RU"/>
              </w:rPr>
              <w:t xml:space="preserve"> </w:t>
            </w:r>
            <w:proofErr w:type="spellStart"/>
            <w:r w:rsidRPr="00F42E47">
              <w:rPr>
                <w:b/>
                <w:lang w:eastAsia="ru-RU"/>
              </w:rPr>
              <w:t>образование</w:t>
            </w:r>
            <w:proofErr w:type="spellEnd"/>
          </w:p>
        </w:tc>
      </w:tr>
      <w:tr w:rsidR="00352B77" w:rsidTr="00FF5165">
        <w:tc>
          <w:tcPr>
            <w:tcW w:w="5495" w:type="dxa"/>
          </w:tcPr>
          <w:p w:rsidR="00352B77" w:rsidRPr="00F42E47" w:rsidRDefault="00E72BA2" w:rsidP="00E72BA2">
            <w:pPr>
              <w:rPr>
                <w:lang w:val="ru-RU"/>
              </w:rPr>
            </w:pPr>
            <w:r w:rsidRPr="00F42E47">
              <w:rPr>
                <w:lang w:val="ru-RU"/>
              </w:rPr>
              <w:t xml:space="preserve">Разговоры о </w:t>
            </w:r>
            <w:proofErr w:type="gramStart"/>
            <w:r w:rsidRPr="00F42E47">
              <w:rPr>
                <w:lang w:val="ru-RU"/>
              </w:rPr>
              <w:t>важном</w:t>
            </w:r>
            <w:proofErr w:type="gramEnd"/>
            <w:r w:rsidRPr="00F42E47">
              <w:rPr>
                <w:lang w:val="ru-RU"/>
              </w:rPr>
              <w:t xml:space="preserve"> </w:t>
            </w:r>
          </w:p>
        </w:tc>
        <w:tc>
          <w:tcPr>
            <w:tcW w:w="4076" w:type="dxa"/>
          </w:tcPr>
          <w:p w:rsidR="00352B77" w:rsidRPr="00F42E47" w:rsidRDefault="00352B77" w:rsidP="00815D9D">
            <w:pPr>
              <w:rPr>
                <w:lang w:val="ru-RU" w:eastAsia="ru-RU"/>
              </w:rPr>
            </w:pPr>
            <w:r w:rsidRPr="00F42E47">
              <w:rPr>
                <w:lang w:val="ru-RU" w:eastAsia="ru-RU"/>
              </w:rPr>
              <w:t>1-4</w:t>
            </w:r>
          </w:p>
        </w:tc>
      </w:tr>
      <w:tr w:rsidR="00352B77" w:rsidTr="00FF5165">
        <w:tc>
          <w:tcPr>
            <w:tcW w:w="5495" w:type="dxa"/>
          </w:tcPr>
          <w:p w:rsidR="00352B77" w:rsidRPr="00F42E47" w:rsidRDefault="00352B77" w:rsidP="00815D9D">
            <w:pPr>
              <w:rPr>
                <w:bCs/>
              </w:rPr>
            </w:pPr>
            <w:proofErr w:type="spellStart"/>
            <w:r w:rsidRPr="00F42E47">
              <w:rPr>
                <w:bCs/>
              </w:rPr>
              <w:t>Основы</w:t>
            </w:r>
            <w:proofErr w:type="spellEnd"/>
            <w:r w:rsidRPr="00F42E47">
              <w:rPr>
                <w:bCs/>
              </w:rPr>
              <w:t xml:space="preserve"> </w:t>
            </w:r>
            <w:proofErr w:type="spellStart"/>
            <w:r w:rsidRPr="00F42E47">
              <w:rPr>
                <w:bCs/>
              </w:rPr>
              <w:t>логики</w:t>
            </w:r>
            <w:proofErr w:type="spellEnd"/>
            <w:r w:rsidRPr="00F42E47">
              <w:rPr>
                <w:bCs/>
              </w:rPr>
              <w:t xml:space="preserve"> и </w:t>
            </w:r>
            <w:proofErr w:type="spellStart"/>
            <w:r w:rsidRPr="00F42E47">
              <w:rPr>
                <w:bCs/>
              </w:rPr>
              <w:t>алгоритмики</w:t>
            </w:r>
            <w:proofErr w:type="spellEnd"/>
          </w:p>
        </w:tc>
        <w:tc>
          <w:tcPr>
            <w:tcW w:w="4076" w:type="dxa"/>
          </w:tcPr>
          <w:p w:rsidR="00352B77" w:rsidRPr="00F42E47" w:rsidRDefault="00352B77" w:rsidP="00815D9D">
            <w:pPr>
              <w:rPr>
                <w:lang w:val="ru-RU" w:eastAsia="ru-RU"/>
              </w:rPr>
            </w:pPr>
            <w:r w:rsidRPr="00F42E47">
              <w:rPr>
                <w:lang w:val="ru-RU" w:eastAsia="ru-RU"/>
              </w:rPr>
              <w:t>1-4</w:t>
            </w:r>
          </w:p>
        </w:tc>
      </w:tr>
      <w:tr w:rsidR="00352B77" w:rsidTr="00FF5165">
        <w:tc>
          <w:tcPr>
            <w:tcW w:w="5495" w:type="dxa"/>
          </w:tcPr>
          <w:p w:rsidR="00352B77" w:rsidRPr="00F42E47" w:rsidRDefault="004A26BC" w:rsidP="00815D9D">
            <w:pPr>
              <w:rPr>
                <w:bCs/>
              </w:rPr>
            </w:pPr>
            <w:r w:rsidRPr="00F42E47">
              <w:rPr>
                <w:lang w:val="ru-RU"/>
              </w:rPr>
              <w:t xml:space="preserve">Подвижные </w:t>
            </w:r>
            <w:r w:rsidR="00E72BA2" w:rsidRPr="00F42E47">
              <w:rPr>
                <w:lang w:val="ru-RU"/>
              </w:rPr>
              <w:t>игры</w:t>
            </w:r>
          </w:p>
        </w:tc>
        <w:tc>
          <w:tcPr>
            <w:tcW w:w="4076" w:type="dxa"/>
          </w:tcPr>
          <w:p w:rsidR="00352B77" w:rsidRPr="00F42E47" w:rsidRDefault="00352B77" w:rsidP="00815D9D">
            <w:pPr>
              <w:rPr>
                <w:lang w:val="ru-RU" w:eastAsia="ru-RU"/>
              </w:rPr>
            </w:pPr>
            <w:r w:rsidRPr="00F42E47">
              <w:rPr>
                <w:lang w:val="ru-RU" w:eastAsia="ru-RU"/>
              </w:rPr>
              <w:t>4</w:t>
            </w:r>
          </w:p>
        </w:tc>
      </w:tr>
      <w:tr w:rsidR="00352B77" w:rsidTr="00FF5165">
        <w:tc>
          <w:tcPr>
            <w:tcW w:w="5495" w:type="dxa"/>
          </w:tcPr>
          <w:p w:rsidR="00352B77" w:rsidRPr="00F42E47" w:rsidRDefault="004A26BC" w:rsidP="00815D9D">
            <w:pPr>
              <w:rPr>
                <w:bCs/>
                <w:lang w:val="ru-RU"/>
              </w:rPr>
            </w:pPr>
            <w:r w:rsidRPr="00F42E47">
              <w:rPr>
                <w:bCs/>
                <w:lang w:val="ru-RU"/>
              </w:rPr>
              <w:t>Разговор о правильном питании</w:t>
            </w:r>
          </w:p>
        </w:tc>
        <w:tc>
          <w:tcPr>
            <w:tcW w:w="4076" w:type="dxa"/>
          </w:tcPr>
          <w:p w:rsidR="00352B77" w:rsidRPr="00F42E47" w:rsidRDefault="004A26BC" w:rsidP="00815D9D">
            <w:pPr>
              <w:rPr>
                <w:lang w:val="ru-RU" w:eastAsia="ru-RU"/>
              </w:rPr>
            </w:pPr>
            <w:r w:rsidRPr="00F42E47">
              <w:rPr>
                <w:lang w:val="ru-RU" w:eastAsia="ru-RU"/>
              </w:rPr>
              <w:t>1,2</w:t>
            </w:r>
          </w:p>
        </w:tc>
      </w:tr>
      <w:tr w:rsidR="00352B77" w:rsidRPr="004A26BC" w:rsidTr="00FF5165">
        <w:tc>
          <w:tcPr>
            <w:tcW w:w="5495" w:type="dxa"/>
          </w:tcPr>
          <w:p w:rsidR="00352B77" w:rsidRPr="00F42E47" w:rsidRDefault="004A26BC" w:rsidP="00815D9D">
            <w:pPr>
              <w:rPr>
                <w:bCs/>
                <w:lang w:val="ru-RU"/>
              </w:rPr>
            </w:pPr>
            <w:r w:rsidRPr="00F42E47">
              <w:rPr>
                <w:bCs/>
                <w:lang w:val="ru-RU"/>
              </w:rPr>
              <w:t xml:space="preserve">Две </w:t>
            </w:r>
            <w:r w:rsidR="00F43E90" w:rsidRPr="00F42E47">
              <w:rPr>
                <w:bCs/>
                <w:lang w:val="ru-RU"/>
              </w:rPr>
              <w:t>н</w:t>
            </w:r>
            <w:r w:rsidRPr="00F42E47">
              <w:rPr>
                <w:bCs/>
                <w:lang w:val="ru-RU"/>
              </w:rPr>
              <w:t>едели в лагере здоровья</w:t>
            </w:r>
          </w:p>
        </w:tc>
        <w:tc>
          <w:tcPr>
            <w:tcW w:w="4076" w:type="dxa"/>
          </w:tcPr>
          <w:p w:rsidR="00352B77" w:rsidRPr="00F42E47" w:rsidRDefault="00F43E90" w:rsidP="00815D9D">
            <w:pPr>
              <w:rPr>
                <w:lang w:val="ru-RU" w:eastAsia="ru-RU"/>
              </w:rPr>
            </w:pPr>
            <w:r w:rsidRPr="00F42E47">
              <w:rPr>
                <w:lang w:val="ru-RU" w:eastAsia="ru-RU"/>
              </w:rPr>
              <w:t>3,4</w:t>
            </w:r>
          </w:p>
        </w:tc>
      </w:tr>
      <w:tr w:rsidR="00352B77" w:rsidRPr="004A26BC" w:rsidTr="00FF5165">
        <w:tc>
          <w:tcPr>
            <w:tcW w:w="5495" w:type="dxa"/>
          </w:tcPr>
          <w:p w:rsidR="00352B77" w:rsidRPr="00F42E47" w:rsidRDefault="00F42E47" w:rsidP="00815D9D">
            <w:pPr>
              <w:rPr>
                <w:shd w:val="clear" w:color="auto" w:fill="FFFFFF"/>
                <w:lang w:val="ru-RU"/>
              </w:rPr>
            </w:pPr>
            <w:r w:rsidRPr="00F42E47">
              <w:rPr>
                <w:shd w:val="clear" w:color="auto" w:fill="FFFFFF"/>
                <w:lang w:val="ru-RU"/>
              </w:rPr>
              <w:t xml:space="preserve">Функциональная </w:t>
            </w:r>
            <w:proofErr w:type="spellStart"/>
            <w:r w:rsidRPr="00F42E47">
              <w:rPr>
                <w:shd w:val="clear" w:color="auto" w:fill="FFFFFF"/>
                <w:lang w:val="ru-RU"/>
              </w:rPr>
              <w:t>граммотность</w:t>
            </w:r>
            <w:proofErr w:type="spellEnd"/>
          </w:p>
        </w:tc>
        <w:tc>
          <w:tcPr>
            <w:tcW w:w="4076" w:type="dxa"/>
          </w:tcPr>
          <w:p w:rsidR="00352B77" w:rsidRPr="00F42E47" w:rsidRDefault="00F42E47" w:rsidP="00815D9D">
            <w:pPr>
              <w:rPr>
                <w:lang w:val="ru-RU" w:eastAsia="ru-RU"/>
              </w:rPr>
            </w:pPr>
            <w:r w:rsidRPr="00F42E47">
              <w:rPr>
                <w:lang w:val="ru-RU" w:eastAsia="ru-RU"/>
              </w:rPr>
              <w:t>3</w:t>
            </w:r>
          </w:p>
        </w:tc>
      </w:tr>
      <w:tr w:rsidR="00352B77" w:rsidTr="00FF5165">
        <w:tc>
          <w:tcPr>
            <w:tcW w:w="9571" w:type="dxa"/>
            <w:gridSpan w:val="2"/>
          </w:tcPr>
          <w:p w:rsidR="00352B77" w:rsidRPr="00F42E47" w:rsidRDefault="00352B77" w:rsidP="00815D9D">
            <w:pPr>
              <w:rPr>
                <w:b/>
                <w:lang w:eastAsia="ru-RU"/>
              </w:rPr>
            </w:pPr>
            <w:proofErr w:type="spellStart"/>
            <w:r w:rsidRPr="00F42E47">
              <w:rPr>
                <w:b/>
                <w:lang w:eastAsia="ru-RU"/>
              </w:rPr>
              <w:t>Основное</w:t>
            </w:r>
            <w:proofErr w:type="spellEnd"/>
            <w:r w:rsidRPr="00F42E47">
              <w:rPr>
                <w:b/>
                <w:lang w:eastAsia="ru-RU"/>
              </w:rPr>
              <w:t xml:space="preserve"> </w:t>
            </w:r>
            <w:proofErr w:type="spellStart"/>
            <w:r w:rsidRPr="00F42E47">
              <w:rPr>
                <w:b/>
                <w:lang w:eastAsia="ru-RU"/>
              </w:rPr>
              <w:t>общее</w:t>
            </w:r>
            <w:proofErr w:type="spellEnd"/>
            <w:r w:rsidRPr="00F42E47">
              <w:rPr>
                <w:b/>
                <w:lang w:eastAsia="ru-RU"/>
              </w:rPr>
              <w:t xml:space="preserve"> </w:t>
            </w:r>
            <w:proofErr w:type="spellStart"/>
            <w:r w:rsidRPr="00F42E47">
              <w:rPr>
                <w:b/>
                <w:lang w:eastAsia="ru-RU"/>
              </w:rPr>
              <w:t>образование</w:t>
            </w:r>
            <w:proofErr w:type="spellEnd"/>
          </w:p>
        </w:tc>
      </w:tr>
      <w:tr w:rsidR="00FF5165" w:rsidTr="00FF5165">
        <w:tc>
          <w:tcPr>
            <w:tcW w:w="5495" w:type="dxa"/>
          </w:tcPr>
          <w:p w:rsidR="00FF5165" w:rsidRPr="00F42E47" w:rsidRDefault="00E72BA2" w:rsidP="00E72BA2">
            <w:pPr>
              <w:rPr>
                <w:bCs/>
                <w:lang w:val="ru-RU"/>
              </w:rPr>
            </w:pPr>
            <w:r w:rsidRPr="00F42E47">
              <w:rPr>
                <w:bCs/>
                <w:lang w:val="ru-RU"/>
              </w:rPr>
              <w:t xml:space="preserve">Разговоры о </w:t>
            </w:r>
            <w:proofErr w:type="gramStart"/>
            <w:r w:rsidRPr="00F42E47">
              <w:rPr>
                <w:bCs/>
                <w:lang w:val="ru-RU"/>
              </w:rPr>
              <w:t>важном</w:t>
            </w:r>
            <w:proofErr w:type="gramEnd"/>
            <w:r w:rsidRPr="00F42E47">
              <w:rPr>
                <w:bCs/>
                <w:lang w:val="ru-RU"/>
              </w:rPr>
              <w:t xml:space="preserve"> </w:t>
            </w:r>
          </w:p>
        </w:tc>
        <w:tc>
          <w:tcPr>
            <w:tcW w:w="4076" w:type="dxa"/>
          </w:tcPr>
          <w:p w:rsidR="00FF5165" w:rsidRPr="00F42E47" w:rsidRDefault="00E72BA2" w:rsidP="00815D9D">
            <w:pPr>
              <w:rPr>
                <w:lang w:val="ru-RU" w:eastAsia="ru-RU"/>
              </w:rPr>
            </w:pPr>
            <w:r w:rsidRPr="00F42E47">
              <w:rPr>
                <w:lang w:val="ru-RU" w:eastAsia="ru-RU"/>
              </w:rPr>
              <w:t>5-9</w:t>
            </w:r>
          </w:p>
        </w:tc>
      </w:tr>
      <w:tr w:rsidR="00FF5165" w:rsidTr="00FF5165">
        <w:tc>
          <w:tcPr>
            <w:tcW w:w="5495" w:type="dxa"/>
          </w:tcPr>
          <w:p w:rsidR="00FF5165" w:rsidRPr="00F42E47" w:rsidRDefault="00F43E90" w:rsidP="00815D9D">
            <w:pPr>
              <w:rPr>
                <w:bCs/>
                <w:lang w:val="ru-RU"/>
              </w:rPr>
            </w:pPr>
            <w:r w:rsidRPr="00F42E47">
              <w:rPr>
                <w:bCs/>
                <w:lang w:val="ru-RU"/>
              </w:rPr>
              <w:t>Россия</w:t>
            </w:r>
            <w:r w:rsidR="004D4E32" w:rsidRPr="00F42E47">
              <w:rPr>
                <w:bCs/>
                <w:lang w:val="ru-RU"/>
              </w:rPr>
              <w:t xml:space="preserve"> </w:t>
            </w:r>
            <w:r w:rsidRPr="00F42E47">
              <w:rPr>
                <w:bCs/>
                <w:lang w:val="ru-RU"/>
              </w:rPr>
              <w:t>- мои горизонты</w:t>
            </w:r>
          </w:p>
        </w:tc>
        <w:tc>
          <w:tcPr>
            <w:tcW w:w="4076" w:type="dxa"/>
          </w:tcPr>
          <w:p w:rsidR="00FF5165" w:rsidRPr="00F42E47" w:rsidRDefault="00F43E90" w:rsidP="00815D9D">
            <w:pPr>
              <w:rPr>
                <w:lang w:val="ru-RU" w:eastAsia="ru-RU"/>
              </w:rPr>
            </w:pPr>
            <w:r w:rsidRPr="00F42E47">
              <w:rPr>
                <w:lang w:val="ru-RU" w:eastAsia="ru-RU"/>
              </w:rPr>
              <w:t>6-9</w:t>
            </w:r>
          </w:p>
        </w:tc>
      </w:tr>
      <w:tr w:rsidR="00FF5165" w:rsidTr="00FF5165">
        <w:tc>
          <w:tcPr>
            <w:tcW w:w="5495" w:type="dxa"/>
          </w:tcPr>
          <w:p w:rsidR="00FF5165" w:rsidRPr="00F42E47" w:rsidRDefault="00FF5165" w:rsidP="00815D9D">
            <w:pPr>
              <w:rPr>
                <w:bCs/>
                <w:lang w:val="ru-RU"/>
              </w:rPr>
            </w:pPr>
            <w:r w:rsidRPr="00F42E47">
              <w:rPr>
                <w:bCs/>
                <w:lang w:val="ru-RU"/>
              </w:rPr>
              <w:t xml:space="preserve">Основы программирования с использованием </w:t>
            </w:r>
            <w:r w:rsidRPr="00F42E47">
              <w:rPr>
                <w:bCs/>
              </w:rPr>
              <w:t>Python</w:t>
            </w:r>
          </w:p>
        </w:tc>
        <w:tc>
          <w:tcPr>
            <w:tcW w:w="4076" w:type="dxa"/>
          </w:tcPr>
          <w:p w:rsidR="00FF5165" w:rsidRPr="00F42E47" w:rsidRDefault="00F43E90" w:rsidP="00815D9D">
            <w:pPr>
              <w:rPr>
                <w:lang w:val="ru-RU" w:eastAsia="ru-RU"/>
              </w:rPr>
            </w:pPr>
            <w:r w:rsidRPr="00F42E47">
              <w:rPr>
                <w:lang w:val="ru-RU" w:eastAsia="ru-RU"/>
              </w:rPr>
              <w:t>8,9</w:t>
            </w:r>
          </w:p>
        </w:tc>
      </w:tr>
      <w:tr w:rsidR="00FF5165" w:rsidTr="00FF5165">
        <w:tc>
          <w:tcPr>
            <w:tcW w:w="5495" w:type="dxa"/>
          </w:tcPr>
          <w:p w:rsidR="00FF5165" w:rsidRPr="00F42E47" w:rsidRDefault="00F42E47" w:rsidP="00815D9D">
            <w:pPr>
              <w:rPr>
                <w:bCs/>
              </w:rPr>
            </w:pPr>
            <w:r w:rsidRPr="00F42E47">
              <w:rPr>
                <w:bCs/>
              </w:rPr>
              <w:t>Ф</w:t>
            </w:r>
            <w:proofErr w:type="spellStart"/>
            <w:r w:rsidRPr="00F42E47">
              <w:rPr>
                <w:bCs/>
                <w:lang w:val="ru-RU"/>
              </w:rPr>
              <w:t>ункциональная</w:t>
            </w:r>
            <w:proofErr w:type="spellEnd"/>
            <w:r w:rsidRPr="00F42E47">
              <w:rPr>
                <w:bCs/>
                <w:lang w:val="ru-RU"/>
              </w:rPr>
              <w:t xml:space="preserve"> </w:t>
            </w:r>
            <w:proofErr w:type="spellStart"/>
            <w:r w:rsidR="00FF5165" w:rsidRPr="00F42E47">
              <w:rPr>
                <w:bCs/>
              </w:rPr>
              <w:t>грамотность</w:t>
            </w:r>
            <w:proofErr w:type="spellEnd"/>
          </w:p>
        </w:tc>
        <w:tc>
          <w:tcPr>
            <w:tcW w:w="4076" w:type="dxa"/>
          </w:tcPr>
          <w:p w:rsidR="00FF5165" w:rsidRPr="00F42E47" w:rsidRDefault="00F43E90" w:rsidP="00815D9D">
            <w:pPr>
              <w:rPr>
                <w:lang w:val="ru-RU" w:eastAsia="ru-RU"/>
              </w:rPr>
            </w:pPr>
            <w:r w:rsidRPr="00F42E47">
              <w:rPr>
                <w:lang w:val="ru-RU" w:eastAsia="ru-RU"/>
              </w:rPr>
              <w:t>5</w:t>
            </w:r>
            <w:r w:rsidR="00F42E47" w:rsidRPr="00F42E47">
              <w:rPr>
                <w:lang w:val="ru-RU" w:eastAsia="ru-RU"/>
              </w:rPr>
              <w:t>-8</w:t>
            </w:r>
          </w:p>
        </w:tc>
      </w:tr>
      <w:tr w:rsidR="00FF5165" w:rsidTr="00FF5165">
        <w:tc>
          <w:tcPr>
            <w:tcW w:w="5495" w:type="dxa"/>
          </w:tcPr>
          <w:p w:rsidR="00FF5165" w:rsidRPr="00F42E47" w:rsidRDefault="00F43E90" w:rsidP="00815D9D">
            <w:pPr>
              <w:rPr>
                <w:bCs/>
                <w:lang w:val="ru-RU"/>
              </w:rPr>
            </w:pPr>
            <w:r w:rsidRPr="00F42E47">
              <w:rPr>
                <w:lang w:val="ru-RU"/>
              </w:rPr>
              <w:t>Быть гражданином</w:t>
            </w:r>
          </w:p>
        </w:tc>
        <w:tc>
          <w:tcPr>
            <w:tcW w:w="4076" w:type="dxa"/>
          </w:tcPr>
          <w:p w:rsidR="00FF5165" w:rsidRPr="00F42E47" w:rsidRDefault="00F43E90" w:rsidP="00815D9D">
            <w:pPr>
              <w:rPr>
                <w:lang w:val="ru-RU" w:eastAsia="ru-RU"/>
              </w:rPr>
            </w:pPr>
            <w:r w:rsidRPr="00F42E47">
              <w:rPr>
                <w:lang w:val="ru-RU" w:eastAsia="ru-RU"/>
              </w:rPr>
              <w:t>7</w:t>
            </w:r>
          </w:p>
        </w:tc>
      </w:tr>
      <w:tr w:rsidR="00FF5165" w:rsidTr="00FF5165">
        <w:tc>
          <w:tcPr>
            <w:tcW w:w="5495" w:type="dxa"/>
          </w:tcPr>
          <w:p w:rsidR="00FF5165" w:rsidRPr="00F42E47" w:rsidRDefault="00F43E90" w:rsidP="00815D9D">
            <w:pPr>
              <w:rPr>
                <w:bCs/>
                <w:lang w:val="ru-RU"/>
              </w:rPr>
            </w:pPr>
            <w:r w:rsidRPr="00F42E47">
              <w:rPr>
                <w:bCs/>
                <w:lang w:val="ru-RU"/>
              </w:rPr>
              <w:t>Волейбол</w:t>
            </w:r>
          </w:p>
        </w:tc>
        <w:tc>
          <w:tcPr>
            <w:tcW w:w="4076" w:type="dxa"/>
          </w:tcPr>
          <w:p w:rsidR="00FF5165" w:rsidRPr="00F42E47" w:rsidRDefault="00F43E90" w:rsidP="00815D9D">
            <w:pPr>
              <w:rPr>
                <w:lang w:val="ru-RU" w:eastAsia="ru-RU"/>
              </w:rPr>
            </w:pPr>
            <w:r w:rsidRPr="00F42E47">
              <w:rPr>
                <w:lang w:val="ru-RU" w:eastAsia="ru-RU"/>
              </w:rPr>
              <w:t>8,9</w:t>
            </w:r>
          </w:p>
        </w:tc>
      </w:tr>
      <w:tr w:rsidR="00FF5165" w:rsidTr="00FF5165">
        <w:tc>
          <w:tcPr>
            <w:tcW w:w="5495" w:type="dxa"/>
          </w:tcPr>
          <w:p w:rsidR="00FF5165" w:rsidRPr="00F42E47" w:rsidRDefault="00F43E90" w:rsidP="00815D9D">
            <w:pPr>
              <w:rPr>
                <w:bCs/>
                <w:lang w:val="ru-RU"/>
              </w:rPr>
            </w:pPr>
            <w:r w:rsidRPr="00F42E47">
              <w:rPr>
                <w:bCs/>
                <w:lang w:val="ru-RU"/>
              </w:rPr>
              <w:t>Основы программирования</w:t>
            </w:r>
          </w:p>
        </w:tc>
        <w:tc>
          <w:tcPr>
            <w:tcW w:w="4076" w:type="dxa"/>
          </w:tcPr>
          <w:p w:rsidR="00FF5165" w:rsidRPr="00F42E47" w:rsidRDefault="00F43E90" w:rsidP="00815D9D">
            <w:pPr>
              <w:rPr>
                <w:lang w:val="ru-RU" w:eastAsia="ru-RU"/>
              </w:rPr>
            </w:pPr>
            <w:r w:rsidRPr="00F42E47">
              <w:rPr>
                <w:lang w:val="ru-RU" w:eastAsia="ru-RU"/>
              </w:rPr>
              <w:t>5,6</w:t>
            </w:r>
          </w:p>
        </w:tc>
      </w:tr>
      <w:tr w:rsidR="00FF5165" w:rsidTr="00FF5165">
        <w:tc>
          <w:tcPr>
            <w:tcW w:w="5495" w:type="dxa"/>
          </w:tcPr>
          <w:p w:rsidR="00FF5165" w:rsidRPr="00F42E47" w:rsidRDefault="00F43E90" w:rsidP="00815D9D">
            <w:pPr>
              <w:rPr>
                <w:lang w:val="ru-RU"/>
              </w:rPr>
            </w:pPr>
            <w:r w:rsidRPr="00F42E47">
              <w:rPr>
                <w:lang w:val="ru-RU"/>
              </w:rPr>
              <w:t>Формула правильного питания</w:t>
            </w:r>
          </w:p>
        </w:tc>
        <w:tc>
          <w:tcPr>
            <w:tcW w:w="4076" w:type="dxa"/>
          </w:tcPr>
          <w:p w:rsidR="00FF5165" w:rsidRPr="00F42E47" w:rsidRDefault="00CA30CE" w:rsidP="00815D9D">
            <w:pPr>
              <w:rPr>
                <w:lang w:val="ru-RU" w:eastAsia="ru-RU"/>
              </w:rPr>
            </w:pPr>
            <w:r w:rsidRPr="00F42E47">
              <w:rPr>
                <w:lang w:val="ru-RU" w:eastAsia="ru-RU"/>
              </w:rPr>
              <w:t>5,</w:t>
            </w:r>
            <w:r w:rsidR="00F43E90" w:rsidRPr="00F42E47">
              <w:rPr>
                <w:lang w:val="ru-RU" w:eastAsia="ru-RU"/>
              </w:rPr>
              <w:t>6</w:t>
            </w:r>
          </w:p>
        </w:tc>
      </w:tr>
      <w:tr w:rsidR="00CA30CE" w:rsidTr="00FF5165">
        <w:tc>
          <w:tcPr>
            <w:tcW w:w="5495" w:type="dxa"/>
          </w:tcPr>
          <w:p w:rsidR="00CA30CE" w:rsidRPr="00F42E47" w:rsidRDefault="00F42E47" w:rsidP="00815D9D">
            <w:pPr>
              <w:rPr>
                <w:lang w:val="ru-RU"/>
              </w:rPr>
            </w:pPr>
            <w:r w:rsidRPr="00F42E47">
              <w:rPr>
                <w:lang w:val="ru-RU"/>
              </w:rPr>
              <w:t>Экспериментальная химия</w:t>
            </w:r>
          </w:p>
        </w:tc>
        <w:tc>
          <w:tcPr>
            <w:tcW w:w="4076" w:type="dxa"/>
          </w:tcPr>
          <w:p w:rsidR="00CA30CE" w:rsidRPr="00F42E47" w:rsidRDefault="00F42E47" w:rsidP="00815D9D">
            <w:pPr>
              <w:rPr>
                <w:lang w:val="ru-RU" w:eastAsia="ru-RU"/>
              </w:rPr>
            </w:pPr>
            <w:r w:rsidRPr="00F42E47">
              <w:rPr>
                <w:lang w:val="ru-RU" w:eastAsia="ru-RU"/>
              </w:rPr>
              <w:t>9</w:t>
            </w:r>
          </w:p>
        </w:tc>
      </w:tr>
      <w:tr w:rsidR="00F42E47" w:rsidTr="00FF5165">
        <w:tc>
          <w:tcPr>
            <w:tcW w:w="5495" w:type="dxa"/>
          </w:tcPr>
          <w:p w:rsidR="00F42E47" w:rsidRPr="00F42E47" w:rsidRDefault="00F42E47" w:rsidP="00815D9D">
            <w:pPr>
              <w:rPr>
                <w:lang w:val="ru-RU"/>
              </w:rPr>
            </w:pPr>
            <w:r w:rsidRPr="00F42E47">
              <w:rPr>
                <w:lang w:val="ru-RU"/>
              </w:rPr>
              <w:t>Православная культура</w:t>
            </w:r>
          </w:p>
        </w:tc>
        <w:tc>
          <w:tcPr>
            <w:tcW w:w="4076" w:type="dxa"/>
          </w:tcPr>
          <w:p w:rsidR="00F42E47" w:rsidRPr="00F42E47" w:rsidRDefault="00F42E47" w:rsidP="00815D9D">
            <w:pPr>
              <w:rPr>
                <w:lang w:val="ru-RU" w:eastAsia="ru-RU"/>
              </w:rPr>
            </w:pPr>
            <w:r w:rsidRPr="00F42E47">
              <w:rPr>
                <w:lang w:val="ru-RU" w:eastAsia="ru-RU"/>
              </w:rPr>
              <w:t>8,9</w:t>
            </w:r>
          </w:p>
        </w:tc>
      </w:tr>
    </w:tbl>
    <w:p w:rsidR="00352B77" w:rsidRPr="00FA7387" w:rsidRDefault="00FF5165" w:rsidP="00815D9D">
      <w:pPr>
        <w:shd w:val="clear" w:color="auto" w:fill="FFFFFF"/>
        <w:ind w:left="360"/>
        <w:rPr>
          <w:color w:val="000000"/>
          <w:sz w:val="24"/>
          <w:szCs w:val="24"/>
        </w:rPr>
      </w:pPr>
      <w:r>
        <w:rPr>
          <w:color w:val="000000"/>
          <w:sz w:val="24"/>
          <w:szCs w:val="24"/>
        </w:rPr>
        <w:br w:type="textWrapping" w:clear="all"/>
      </w:r>
    </w:p>
    <w:p w:rsidR="00352B77" w:rsidRPr="00CA30CE" w:rsidRDefault="00352B77" w:rsidP="00815D9D">
      <w:pPr>
        <w:shd w:val="clear" w:color="auto" w:fill="FFFFFF"/>
        <w:rPr>
          <w:color w:val="000000"/>
          <w:lang w:val="ru-RU"/>
        </w:rPr>
      </w:pPr>
      <w:r w:rsidRPr="00CA30CE">
        <w:rPr>
          <w:color w:val="000000"/>
          <w:lang w:val="ru-RU"/>
        </w:rPr>
        <w:t>В школе реализуются  программы дополнительного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352B77" w:rsidRPr="00CA30CE" w:rsidTr="000B1B60">
        <w:tc>
          <w:tcPr>
            <w:tcW w:w="5495" w:type="dxa"/>
          </w:tcPr>
          <w:p w:rsidR="00352B77" w:rsidRPr="00CA30CE" w:rsidRDefault="00352B77" w:rsidP="00815D9D">
            <w:pPr>
              <w:rPr>
                <w:color w:val="000000"/>
                <w:lang w:eastAsia="ru-RU"/>
              </w:rPr>
            </w:pPr>
            <w:proofErr w:type="spellStart"/>
            <w:r w:rsidRPr="00CA30CE">
              <w:rPr>
                <w:color w:val="000000"/>
                <w:lang w:eastAsia="ru-RU"/>
              </w:rPr>
              <w:t>Название</w:t>
            </w:r>
            <w:proofErr w:type="spellEnd"/>
            <w:r w:rsidRPr="00CA30CE">
              <w:rPr>
                <w:color w:val="000000"/>
                <w:lang w:eastAsia="ru-RU"/>
              </w:rPr>
              <w:t xml:space="preserve"> </w:t>
            </w:r>
            <w:proofErr w:type="spellStart"/>
            <w:r w:rsidRPr="00CA30CE">
              <w:rPr>
                <w:color w:val="000000"/>
                <w:lang w:eastAsia="ru-RU"/>
              </w:rPr>
              <w:t>программы</w:t>
            </w:r>
            <w:proofErr w:type="spellEnd"/>
          </w:p>
        </w:tc>
        <w:tc>
          <w:tcPr>
            <w:tcW w:w="4076" w:type="dxa"/>
          </w:tcPr>
          <w:p w:rsidR="00352B77" w:rsidRPr="006B2F49" w:rsidRDefault="00352B77" w:rsidP="00815D9D">
            <w:pPr>
              <w:rPr>
                <w:color w:val="000000"/>
                <w:lang w:val="ru-RU" w:eastAsia="ru-RU"/>
              </w:rPr>
            </w:pPr>
            <w:proofErr w:type="spellStart"/>
            <w:r w:rsidRPr="00CA30CE">
              <w:rPr>
                <w:color w:val="000000"/>
                <w:lang w:eastAsia="ru-RU"/>
              </w:rPr>
              <w:t>Участники</w:t>
            </w:r>
            <w:proofErr w:type="spellEnd"/>
            <w:r w:rsidR="006B2F49">
              <w:rPr>
                <w:color w:val="000000"/>
                <w:lang w:val="ru-RU" w:eastAsia="ru-RU"/>
              </w:rPr>
              <w:t>:</w:t>
            </w:r>
          </w:p>
        </w:tc>
      </w:tr>
      <w:tr w:rsidR="00352B77" w:rsidRPr="00CA30CE" w:rsidTr="000B1B60">
        <w:tc>
          <w:tcPr>
            <w:tcW w:w="5495" w:type="dxa"/>
          </w:tcPr>
          <w:p w:rsidR="00352B77" w:rsidRPr="00B7126E" w:rsidRDefault="004A26BC" w:rsidP="00815D9D">
            <w:pPr>
              <w:pStyle w:val="a3"/>
              <w:ind w:left="0"/>
              <w:contextualSpacing/>
              <w:rPr>
                <w:rFonts w:ascii="Times New Roman"/>
                <w:sz w:val="28"/>
                <w:szCs w:val="28"/>
                <w:lang w:val="ru-RU"/>
              </w:rPr>
            </w:pPr>
            <w:r w:rsidRPr="00B7126E">
              <w:rPr>
                <w:rFonts w:ascii="Times New Roman"/>
                <w:sz w:val="28"/>
                <w:szCs w:val="28"/>
              </w:rPr>
              <w:t>«</w:t>
            </w:r>
            <w:r w:rsidRPr="00B7126E">
              <w:rPr>
                <w:rFonts w:ascii="Times New Roman"/>
                <w:sz w:val="28"/>
                <w:szCs w:val="28"/>
                <w:lang w:val="ru-RU"/>
              </w:rPr>
              <w:t>Робототехника</w:t>
            </w:r>
            <w:r w:rsidR="000B1B60" w:rsidRPr="00B7126E">
              <w:rPr>
                <w:rFonts w:ascii="Times New Roman"/>
                <w:sz w:val="28"/>
                <w:szCs w:val="28"/>
              </w:rPr>
              <w:t>»</w:t>
            </w:r>
          </w:p>
        </w:tc>
        <w:tc>
          <w:tcPr>
            <w:tcW w:w="4076" w:type="dxa"/>
          </w:tcPr>
          <w:p w:rsidR="00352B77" w:rsidRPr="00B7126E" w:rsidRDefault="00B7126E" w:rsidP="00815D9D">
            <w:pPr>
              <w:rPr>
                <w:lang w:val="ru-RU" w:eastAsia="ru-RU"/>
              </w:rPr>
            </w:pPr>
            <w:r w:rsidRPr="00B7126E">
              <w:rPr>
                <w:lang w:val="ru-RU" w:eastAsia="ru-RU"/>
              </w:rPr>
              <w:t>7-9</w:t>
            </w:r>
          </w:p>
        </w:tc>
      </w:tr>
      <w:tr w:rsidR="00352B77" w:rsidRPr="00CA30CE" w:rsidTr="000B1B60">
        <w:tc>
          <w:tcPr>
            <w:tcW w:w="5495" w:type="dxa"/>
          </w:tcPr>
          <w:p w:rsidR="00352B77" w:rsidRPr="00B7126E" w:rsidRDefault="004A26BC" w:rsidP="00815D9D">
            <w:pPr>
              <w:pStyle w:val="a3"/>
              <w:spacing w:line="276" w:lineRule="auto"/>
              <w:ind w:left="0"/>
              <w:contextualSpacing/>
              <w:rPr>
                <w:sz w:val="28"/>
                <w:szCs w:val="28"/>
                <w:lang w:val="ru-RU"/>
              </w:rPr>
            </w:pPr>
            <w:r w:rsidRPr="00B7126E">
              <w:rPr>
                <w:rFonts w:ascii="Times New Roman"/>
                <w:sz w:val="28"/>
                <w:szCs w:val="28"/>
              </w:rPr>
              <w:t>«</w:t>
            </w:r>
            <w:r w:rsidR="00B7126E" w:rsidRPr="00B7126E">
              <w:rPr>
                <w:rFonts w:ascii="Times New Roman"/>
                <w:sz w:val="28"/>
                <w:szCs w:val="28"/>
                <w:lang w:val="ru-RU"/>
              </w:rPr>
              <w:t>Мир под микроскопом</w:t>
            </w:r>
            <w:r w:rsidR="000B1B60" w:rsidRPr="00B7126E">
              <w:rPr>
                <w:rFonts w:ascii="Times New Roman"/>
                <w:sz w:val="28"/>
                <w:szCs w:val="28"/>
              </w:rPr>
              <w:t>»</w:t>
            </w:r>
          </w:p>
        </w:tc>
        <w:tc>
          <w:tcPr>
            <w:tcW w:w="4076" w:type="dxa"/>
          </w:tcPr>
          <w:p w:rsidR="00352B77" w:rsidRPr="00B7126E" w:rsidRDefault="00B7126E" w:rsidP="00815D9D">
            <w:pPr>
              <w:rPr>
                <w:lang w:val="ru-RU" w:eastAsia="ru-RU"/>
              </w:rPr>
            </w:pPr>
            <w:r w:rsidRPr="00B7126E">
              <w:rPr>
                <w:lang w:val="ru-RU" w:eastAsia="ru-RU"/>
              </w:rPr>
              <w:t>1-4</w:t>
            </w:r>
          </w:p>
        </w:tc>
      </w:tr>
      <w:tr w:rsidR="00B7126E" w:rsidRPr="00CA30CE" w:rsidTr="000B1B60">
        <w:tc>
          <w:tcPr>
            <w:tcW w:w="5495" w:type="dxa"/>
          </w:tcPr>
          <w:p w:rsidR="00B7126E" w:rsidRPr="00B7126E" w:rsidRDefault="00B7126E" w:rsidP="00815D9D">
            <w:pPr>
              <w:pStyle w:val="a3"/>
              <w:spacing w:line="276" w:lineRule="auto"/>
              <w:ind w:left="0"/>
              <w:contextualSpacing/>
              <w:rPr>
                <w:rFonts w:ascii="Times New Roman"/>
                <w:sz w:val="28"/>
                <w:szCs w:val="28"/>
                <w:lang w:val="ru-RU"/>
              </w:rPr>
            </w:pPr>
            <w:r w:rsidRPr="00B7126E">
              <w:rPr>
                <w:rFonts w:ascii="Times New Roman"/>
                <w:sz w:val="28"/>
                <w:szCs w:val="28"/>
                <w:lang w:val="ru-RU"/>
              </w:rPr>
              <w:t>«Юный химик»</w:t>
            </w:r>
          </w:p>
        </w:tc>
        <w:tc>
          <w:tcPr>
            <w:tcW w:w="4076" w:type="dxa"/>
          </w:tcPr>
          <w:p w:rsidR="00B7126E" w:rsidRPr="00B7126E" w:rsidRDefault="00B7126E" w:rsidP="00815D9D">
            <w:pPr>
              <w:rPr>
                <w:lang w:val="ru-RU" w:eastAsia="ru-RU"/>
              </w:rPr>
            </w:pPr>
            <w:r w:rsidRPr="00B7126E">
              <w:rPr>
                <w:lang w:val="ru-RU" w:eastAsia="ru-RU"/>
              </w:rPr>
              <w:t>5-7</w:t>
            </w:r>
          </w:p>
        </w:tc>
      </w:tr>
      <w:tr w:rsidR="00352B77" w:rsidRPr="00CA30CE" w:rsidTr="000B1B60">
        <w:tc>
          <w:tcPr>
            <w:tcW w:w="5495" w:type="dxa"/>
          </w:tcPr>
          <w:p w:rsidR="00352B77" w:rsidRPr="00B7126E" w:rsidRDefault="004A26BC" w:rsidP="00815D9D">
            <w:pPr>
              <w:pStyle w:val="a3"/>
              <w:ind w:left="0"/>
              <w:contextualSpacing/>
              <w:rPr>
                <w:rFonts w:ascii="Times New Roman"/>
                <w:sz w:val="28"/>
                <w:szCs w:val="28"/>
                <w:lang w:val="ru-RU"/>
              </w:rPr>
            </w:pPr>
            <w:r w:rsidRPr="00B7126E">
              <w:rPr>
                <w:rFonts w:ascii="Times New Roman"/>
                <w:sz w:val="28"/>
                <w:szCs w:val="28"/>
              </w:rPr>
              <w:t>«</w:t>
            </w:r>
            <w:r w:rsidRPr="00B7126E">
              <w:rPr>
                <w:rFonts w:ascii="Times New Roman"/>
                <w:sz w:val="28"/>
                <w:szCs w:val="28"/>
                <w:lang w:val="ru-RU"/>
              </w:rPr>
              <w:t>Музейное дело</w:t>
            </w:r>
            <w:r w:rsidR="000B1B60" w:rsidRPr="00B7126E">
              <w:rPr>
                <w:rFonts w:ascii="Times New Roman"/>
                <w:sz w:val="28"/>
                <w:szCs w:val="28"/>
              </w:rPr>
              <w:t>»</w:t>
            </w:r>
          </w:p>
        </w:tc>
        <w:tc>
          <w:tcPr>
            <w:tcW w:w="4076" w:type="dxa"/>
          </w:tcPr>
          <w:p w:rsidR="00352B77" w:rsidRPr="00B7126E" w:rsidRDefault="004A26BC" w:rsidP="00815D9D">
            <w:pPr>
              <w:rPr>
                <w:lang w:val="ru-RU" w:eastAsia="ru-RU"/>
              </w:rPr>
            </w:pPr>
            <w:r w:rsidRPr="00B7126E">
              <w:rPr>
                <w:lang w:val="ru-RU" w:eastAsia="ru-RU"/>
              </w:rPr>
              <w:t>5-7</w:t>
            </w:r>
          </w:p>
        </w:tc>
      </w:tr>
    </w:tbl>
    <w:p w:rsidR="00352B77" w:rsidRPr="006E1C1A" w:rsidRDefault="00352B77" w:rsidP="00815D9D">
      <w:pPr>
        <w:wordWrap/>
        <w:ind w:firstLine="709"/>
        <w:rPr>
          <w:i/>
          <w:iCs/>
          <w:lang w:val="ru-RU"/>
        </w:rPr>
      </w:pPr>
    </w:p>
    <w:p w:rsidR="00AD5E63" w:rsidRPr="00B74681" w:rsidRDefault="00AD5E63" w:rsidP="00E63D1B">
      <w:pPr>
        <w:numPr>
          <w:ilvl w:val="0"/>
          <w:numId w:val="15"/>
        </w:numPr>
        <w:wordWrap/>
        <w:spacing w:line="336" w:lineRule="auto"/>
        <w:rPr>
          <w:b/>
          <w:bCs/>
          <w:color w:val="000000"/>
          <w:shd w:val="clear" w:color="auto" w:fill="FFFFFF"/>
          <w:lang w:val="ru-RU"/>
        </w:rPr>
      </w:pPr>
      <w:r w:rsidRPr="006E1C1A">
        <w:rPr>
          <w:b/>
          <w:bCs/>
          <w:color w:val="000000"/>
          <w:w w:val="0"/>
          <w:lang w:val="ru-RU"/>
        </w:rPr>
        <w:t xml:space="preserve">Модуль </w:t>
      </w:r>
      <w:r w:rsidRPr="00B74681">
        <w:rPr>
          <w:b/>
          <w:bCs/>
          <w:color w:val="000000"/>
          <w:shd w:val="clear" w:color="auto" w:fill="FFFFFF"/>
          <w:lang w:val="ru-RU"/>
        </w:rPr>
        <w:t>«Классное руководство»</w:t>
      </w:r>
    </w:p>
    <w:p w:rsidR="00AD5E63" w:rsidRDefault="00AD5E63" w:rsidP="00815D9D">
      <w:pPr>
        <w:wordWrap/>
        <w:ind w:firstLine="709"/>
        <w:rPr>
          <w:lang w:val="ru-RU"/>
        </w:rPr>
      </w:pPr>
      <w:r w:rsidRPr="006E1C1A">
        <w:rPr>
          <w:lang w:val="ru-RU"/>
        </w:rPr>
        <w:t>Осуществляя работу с классом</w:t>
      </w:r>
      <w:r w:rsidRPr="003672B3">
        <w:rPr>
          <w:lang w:val="ru-RU"/>
        </w:rPr>
        <w:t xml:space="preserve">, </w:t>
      </w:r>
      <w:r>
        <w:rPr>
          <w:lang w:val="ru-RU"/>
        </w:rPr>
        <w:t>педагоги</w:t>
      </w:r>
      <w:r w:rsidRPr="003672B3">
        <w:rPr>
          <w:lang w:val="ru-RU"/>
        </w:rPr>
        <w:t xml:space="preserve"> (классный руководитель, наставник, </w:t>
      </w:r>
      <w:proofErr w:type="spellStart"/>
      <w:r w:rsidRPr="003672B3">
        <w:rPr>
          <w:lang w:val="ru-RU"/>
        </w:rPr>
        <w:t>тьютор</w:t>
      </w:r>
      <w:proofErr w:type="spellEnd"/>
      <w:r w:rsidRPr="003672B3">
        <w:rPr>
          <w:lang w:val="ru-RU"/>
        </w:rPr>
        <w:t xml:space="preserve"> и т.п.)</w:t>
      </w:r>
      <w:r w:rsidRPr="006E1C1A">
        <w:rPr>
          <w:lang w:val="ru-RU"/>
        </w:rPr>
        <w:t xml:space="preserve">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AD5E63" w:rsidRPr="00B05A1F" w:rsidRDefault="00AD5E63" w:rsidP="00815D9D">
      <w:pPr>
        <w:pStyle w:val="aa"/>
        <w:spacing w:before="0" w:after="0" w:line="336" w:lineRule="auto"/>
        <w:ind w:left="0" w:right="-1" w:firstLine="709"/>
        <w:rPr>
          <w:rStyle w:val="CharAttribute502"/>
          <w:rFonts w:eastAsia="Calibri" w:hAnsi="Times New Roman"/>
          <w:b/>
          <w:bCs/>
          <w:i w:val="0"/>
          <w:iCs w:val="0"/>
          <w:lang w:val="ru-RU"/>
        </w:rPr>
      </w:pPr>
      <w:r w:rsidRPr="00B05A1F">
        <w:rPr>
          <w:rStyle w:val="CharAttribute502"/>
          <w:rFonts w:eastAsia="Calibri" w:hAnsi="Times New Roman"/>
          <w:b/>
          <w:bCs/>
          <w:i w:val="0"/>
          <w:iCs w:val="0"/>
          <w:lang w:val="ru-RU"/>
        </w:rPr>
        <w:t>Работа с классным коллективом:</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AD5E63" w:rsidRPr="00CD10E0" w:rsidTr="00E63D1B">
        <w:tc>
          <w:tcPr>
            <w:tcW w:w="10368" w:type="dxa"/>
            <w:shd w:val="clear" w:color="auto" w:fill="FFFFFF"/>
          </w:tcPr>
          <w:p w:rsidR="00AD5E63" w:rsidRPr="00CD10E0" w:rsidRDefault="00AD5E63" w:rsidP="00815D9D">
            <w:pPr>
              <w:pStyle w:val="Default"/>
              <w:spacing w:after="200" w:line="276" w:lineRule="auto"/>
              <w:jc w:val="both"/>
              <w:rPr>
                <w:rFonts w:ascii="Times New Roman" w:hAnsi="Times New Roman" w:cs="Times New Roman"/>
                <w:b/>
                <w:bCs/>
              </w:rPr>
            </w:pPr>
            <w:r w:rsidRPr="00CD10E0">
              <w:rPr>
                <w:rFonts w:ascii="Times New Roman" w:hAnsi="Times New Roman" w:cs="Times New Roman"/>
                <w:b/>
                <w:bCs/>
              </w:rPr>
              <w:t>Содержание деятельности</w:t>
            </w:r>
          </w:p>
        </w:tc>
      </w:tr>
      <w:tr w:rsidR="00AD5E63" w:rsidRPr="0097756C" w:rsidTr="00AF0A96">
        <w:tc>
          <w:tcPr>
            <w:tcW w:w="10368" w:type="dxa"/>
            <w:tcBorders>
              <w:bottom w:val="single" w:sz="4" w:space="0" w:color="auto"/>
            </w:tcBorders>
            <w:shd w:val="clear" w:color="auto" w:fill="FFFFFF"/>
          </w:tcPr>
          <w:p w:rsidR="00AD5E63" w:rsidRPr="0062343F" w:rsidRDefault="00AD5E63" w:rsidP="00815D9D">
            <w:pPr>
              <w:pStyle w:val="aa"/>
              <w:spacing w:before="0" w:after="0"/>
              <w:ind w:left="0" w:right="0" w:firstLine="709"/>
              <w:rPr>
                <w:rFonts w:ascii="Times New Roman" w:hAnsi="Times New Roman" w:cs="Times New Roman"/>
                <w:sz w:val="28"/>
                <w:szCs w:val="28"/>
                <w:lang w:val="ru-RU"/>
              </w:rPr>
            </w:pPr>
            <w:r w:rsidRPr="0062343F">
              <w:rPr>
                <w:rFonts w:ascii="Times New Roman" w:hAnsi="Times New Roman" w:cs="Times New Roman"/>
                <w:sz w:val="28"/>
                <w:szCs w:val="28"/>
                <w:lang w:val="ru-RU"/>
              </w:rPr>
              <w:t xml:space="preserve">-инициирование и поддержка участия класса в общешкольных ключевых делах, оказание необходимой помощи </w:t>
            </w:r>
            <w:proofErr w:type="gramStart"/>
            <w:r w:rsidRPr="0062343F">
              <w:rPr>
                <w:rFonts w:ascii="Times New Roman" w:hAnsi="Times New Roman" w:cs="Times New Roman"/>
                <w:sz w:val="28"/>
                <w:szCs w:val="28"/>
                <w:lang w:val="ru-RU"/>
              </w:rPr>
              <w:t>обучающимся</w:t>
            </w:r>
            <w:proofErr w:type="gramEnd"/>
            <w:r w:rsidRPr="0062343F">
              <w:rPr>
                <w:rFonts w:ascii="Times New Roman" w:hAnsi="Times New Roman" w:cs="Times New Roman"/>
                <w:sz w:val="28"/>
                <w:szCs w:val="28"/>
                <w:lang w:val="ru-RU"/>
              </w:rPr>
              <w:t xml:space="preserve"> в их подготовке, проведении и анализе;</w:t>
            </w:r>
          </w:p>
          <w:p w:rsidR="00AD5E63" w:rsidRPr="0062343F" w:rsidRDefault="00AD5E63" w:rsidP="00815D9D">
            <w:pPr>
              <w:pStyle w:val="aa"/>
              <w:spacing w:before="0" w:after="0"/>
              <w:ind w:left="0" w:right="0" w:firstLine="709"/>
              <w:rPr>
                <w:rFonts w:ascii="Times New Roman" w:hAnsi="Times New Roman" w:cs="Times New Roman"/>
                <w:sz w:val="28"/>
                <w:szCs w:val="28"/>
                <w:lang w:val="ru-RU"/>
              </w:rPr>
            </w:pPr>
            <w:proofErr w:type="gramStart"/>
            <w:r w:rsidRPr="0062343F">
              <w:rPr>
                <w:rFonts w:ascii="Times New Roman" w:hAnsi="Times New Roman" w:cs="Times New Roman"/>
                <w:sz w:val="28"/>
                <w:szCs w:val="28"/>
                <w:lang w:val="ru-RU"/>
              </w:rPr>
              <w:t xml:space="preserve">-организация интересных и полезных для личностного развития обучающегося, совместных дел с обучающимися вверенного ему класса </w:t>
            </w:r>
            <w:r w:rsidRPr="0062343F">
              <w:rPr>
                <w:rFonts w:ascii="Times New Roman" w:hAnsi="Times New Roman" w:cs="Times New Roman"/>
                <w:sz w:val="28"/>
                <w:szCs w:val="28"/>
                <w:lang w:val="ru-RU"/>
              </w:rPr>
              <w:lastRenderedPageBreak/>
              <w:t>(</w:t>
            </w:r>
            <w:r w:rsidRPr="0062343F">
              <w:rPr>
                <w:rFonts w:ascii="Times New Roman" w:hAnsi="Times New Roman" w:cs="Times New Roman"/>
                <w:i/>
                <w:iCs/>
                <w:sz w:val="28"/>
                <w:szCs w:val="28"/>
                <w:lang w:val="ru-RU"/>
              </w:rPr>
              <w:t xml:space="preserve">познавательной, трудовой, спортивно-оздоровительной, духовно-нравственной, творческой, </w:t>
            </w:r>
            <w:proofErr w:type="spellStart"/>
            <w:r w:rsidRPr="0062343F">
              <w:rPr>
                <w:rFonts w:ascii="Times New Roman" w:hAnsi="Times New Roman" w:cs="Times New Roman"/>
                <w:i/>
                <w:iCs/>
                <w:sz w:val="28"/>
                <w:szCs w:val="28"/>
                <w:lang w:val="ru-RU"/>
              </w:rPr>
              <w:t>профориентационной</w:t>
            </w:r>
            <w:proofErr w:type="spellEnd"/>
            <w:r w:rsidRPr="0062343F">
              <w:rPr>
                <w:rFonts w:ascii="Times New Roman" w:hAnsi="Times New Roman" w:cs="Times New Roman"/>
                <w:i/>
                <w:iCs/>
                <w:sz w:val="28"/>
                <w:szCs w:val="28"/>
                <w:lang w:val="ru-RU"/>
              </w:rPr>
              <w:t xml:space="preserve"> направленности</w:t>
            </w:r>
            <w:r w:rsidRPr="0062343F">
              <w:rPr>
                <w:rFonts w:ascii="Times New Roman" w:hAnsi="Times New Roman" w:cs="Times New Roman"/>
                <w:sz w:val="28"/>
                <w:szCs w:val="28"/>
                <w:lang w:val="ru-RU"/>
              </w:rPr>
              <w:t xml:space="preserve">), позволяющие с одной стороны, - вовлечь в них обучающихся с самыми разными потребностями и тем самым дать им возможность </w:t>
            </w:r>
            <w:proofErr w:type="spellStart"/>
            <w:r w:rsidRPr="0062343F">
              <w:rPr>
                <w:rFonts w:ascii="Times New Roman" w:hAnsi="Times New Roman" w:cs="Times New Roman"/>
                <w:sz w:val="28"/>
                <w:szCs w:val="28"/>
                <w:lang w:val="ru-RU"/>
              </w:rPr>
              <w:t>самореализоваться</w:t>
            </w:r>
            <w:proofErr w:type="spellEnd"/>
            <w:r w:rsidRPr="0062343F">
              <w:rPr>
                <w:rFonts w:ascii="Times New Roman" w:hAnsi="Times New Roman" w:cs="Times New Roman"/>
                <w:sz w:val="28"/>
                <w:szCs w:val="28"/>
                <w:lang w:val="ru-RU"/>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62343F">
              <w:rPr>
                <w:rFonts w:ascii="Times New Roman" w:hAnsi="Times New Roman" w:cs="Times New Roman"/>
                <w:sz w:val="28"/>
                <w:szCs w:val="28"/>
                <w:lang w:val="ru-RU"/>
              </w:rPr>
              <w:t xml:space="preserve"> образцы поведения в обществе;</w:t>
            </w:r>
          </w:p>
          <w:p w:rsidR="00AD5E63" w:rsidRPr="0062343F" w:rsidRDefault="00AD5E63" w:rsidP="00815D9D">
            <w:pPr>
              <w:pStyle w:val="aa"/>
              <w:spacing w:before="0" w:after="0"/>
              <w:ind w:left="0" w:right="0" w:firstLine="709"/>
              <w:rPr>
                <w:rFonts w:ascii="Times New Roman" w:hAnsi="Times New Roman" w:cs="Times New Roman"/>
                <w:sz w:val="28"/>
                <w:szCs w:val="28"/>
                <w:lang w:val="ru-RU"/>
              </w:rPr>
            </w:pPr>
            <w:r w:rsidRPr="0062343F">
              <w:rPr>
                <w:rFonts w:ascii="Times New Roman" w:hAnsi="Times New Roman" w:cs="Times New Roman"/>
                <w:sz w:val="28"/>
                <w:szCs w:val="28"/>
                <w:lang w:val="ru-RU"/>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62343F">
              <w:rPr>
                <w:rFonts w:ascii="Times New Roman" w:hAnsi="Times New Roman" w:cs="Times New Roman"/>
                <w:sz w:val="28"/>
                <w:szCs w:val="28"/>
                <w:lang w:val="ru-RU"/>
              </w:rPr>
              <w:t>обучающимся</w:t>
            </w:r>
            <w:proofErr w:type="gramEnd"/>
            <w:r w:rsidRPr="0062343F">
              <w:rPr>
                <w:rFonts w:ascii="Times New Roman" w:hAnsi="Times New Roman" w:cs="Times New Roman"/>
                <w:sz w:val="28"/>
                <w:szCs w:val="28"/>
                <w:lang w:val="ru-RU"/>
              </w:rPr>
              <w:t xml:space="preserve"> возможности обсуждения и принятия решений по обсуждаемой проблеме, создания благоприятной среды для общения;</w:t>
            </w:r>
          </w:p>
          <w:p w:rsidR="00AD5E63" w:rsidRPr="0062343F" w:rsidRDefault="00AD5E63" w:rsidP="00815D9D">
            <w:pPr>
              <w:pStyle w:val="aa"/>
              <w:spacing w:before="0" w:after="0"/>
              <w:ind w:left="0" w:right="0" w:firstLine="709"/>
              <w:rPr>
                <w:rFonts w:ascii="Times New Roman" w:hAnsi="Times New Roman" w:cs="Times New Roman"/>
                <w:sz w:val="28"/>
                <w:szCs w:val="28"/>
                <w:lang w:val="ru-RU"/>
              </w:rPr>
            </w:pPr>
            <w:proofErr w:type="gramStart"/>
            <w:r w:rsidRPr="0062343F">
              <w:rPr>
                <w:rFonts w:ascii="Times New Roman" w:hAnsi="Times New Roman" w:cs="Times New Roman"/>
                <w:sz w:val="28"/>
                <w:szCs w:val="28"/>
                <w:lang w:val="ru-RU"/>
              </w:rPr>
              <w:t>-</w:t>
            </w:r>
            <w:r w:rsidRPr="0062343F">
              <w:rPr>
                <w:rStyle w:val="CharAttribute504"/>
                <w:rFonts w:eastAsia="Calibri" w:hAnsi="Times New Roman"/>
                <w:lang w:val="ru-RU"/>
              </w:rPr>
              <w:t xml:space="preserve">сплочение коллектива класса через: </w:t>
            </w:r>
            <w:r w:rsidRPr="0062343F">
              <w:rPr>
                <w:rFonts w:ascii="Times New Roman" w:hAnsi="Times New Roman" w:cs="Times New Roman"/>
                <w:sz w:val="28"/>
                <w:szCs w:val="28"/>
                <w:lang w:val="ru-RU"/>
              </w:rPr>
              <w:t>и</w:t>
            </w:r>
            <w:r w:rsidRPr="0062343F">
              <w:rPr>
                <w:rStyle w:val="CharAttribute501"/>
                <w:rFonts w:eastAsia="Calibri" w:hAnsi="Times New Roman"/>
                <w:i w:val="0"/>
                <w:iCs w:val="0"/>
                <w:u w:val="none"/>
                <w:lang w:val="ru-RU"/>
              </w:rPr>
              <w:t xml:space="preserve">гры и тренинги на сплочение </w:t>
            </w:r>
            <w:r w:rsidRPr="0062343F">
              <w:rPr>
                <w:rStyle w:val="CharAttribute501"/>
                <w:rFonts w:eastAsia="Calibri" w:hAnsi="Times New Roman"/>
                <w:i w:val="0"/>
                <w:iCs w:val="0"/>
                <w:u w:val="none"/>
                <w:lang w:val="ru-RU"/>
              </w:rPr>
              <w:br/>
              <w:t xml:space="preserve">и </w:t>
            </w:r>
            <w:proofErr w:type="spellStart"/>
            <w:r w:rsidRPr="0062343F">
              <w:rPr>
                <w:rStyle w:val="CharAttribute501"/>
                <w:rFonts w:eastAsia="Calibri" w:hAnsi="Times New Roman"/>
                <w:i w:val="0"/>
                <w:iCs w:val="0"/>
                <w:u w:val="none"/>
                <w:lang w:val="ru-RU"/>
              </w:rPr>
              <w:t>командообразование</w:t>
            </w:r>
            <w:proofErr w:type="spellEnd"/>
            <w:r w:rsidRPr="0062343F">
              <w:rPr>
                <w:rStyle w:val="CharAttribute501"/>
                <w:rFonts w:eastAsia="Calibri" w:hAnsi="Times New Roman"/>
                <w:i w:val="0"/>
                <w:iCs w:val="0"/>
                <w:u w:val="none"/>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62343F">
              <w:rPr>
                <w:rFonts w:ascii="Times New Roman" w:hAnsi="Times New Roman" w:cs="Times New Roman"/>
                <w:sz w:val="28"/>
                <w:szCs w:val="28"/>
                <w:lang w:val="ru-RU"/>
              </w:rPr>
              <w:t xml:space="preserve">включающие в себя подготовленные ученическими </w:t>
            </w:r>
            <w:proofErr w:type="spellStart"/>
            <w:r w:rsidRPr="0062343F">
              <w:rPr>
                <w:rFonts w:ascii="Times New Roman" w:hAnsi="Times New Roman" w:cs="Times New Roman"/>
                <w:sz w:val="28"/>
                <w:szCs w:val="28"/>
                <w:lang w:val="ru-RU"/>
              </w:rPr>
              <w:t>микрогруппами</w:t>
            </w:r>
            <w:proofErr w:type="spellEnd"/>
            <w:r w:rsidRPr="0062343F">
              <w:rPr>
                <w:rFonts w:ascii="Times New Roman" w:hAnsi="Times New Roman" w:cs="Times New Roman"/>
                <w:sz w:val="28"/>
                <w:szCs w:val="28"/>
                <w:lang w:val="ru-RU"/>
              </w:rPr>
              <w:t xml:space="preserve"> поздравления, сюрпризы, творческие подарки и розыгрыши; регулярные </w:t>
            </w:r>
            <w:proofErr w:type="spellStart"/>
            <w:r w:rsidRPr="0062343F">
              <w:rPr>
                <w:rFonts w:ascii="Times New Roman" w:hAnsi="Times New Roman" w:cs="Times New Roman"/>
                <w:sz w:val="28"/>
                <w:szCs w:val="28"/>
                <w:lang w:val="ru-RU"/>
              </w:rPr>
              <w:t>внутриклассные</w:t>
            </w:r>
            <w:proofErr w:type="spellEnd"/>
            <w:r w:rsidRPr="0062343F">
              <w:rPr>
                <w:rFonts w:ascii="Times New Roman" w:hAnsi="Times New Roman" w:cs="Times New Roman"/>
                <w:sz w:val="28"/>
                <w:szCs w:val="28"/>
                <w:lang w:val="ru-RU"/>
              </w:rPr>
              <w:t xml:space="preserve"> «огоньки» и вечера, дающие каждому обучающемуся возможность рефлексии собственного участия в жизни класса;</w:t>
            </w:r>
            <w:proofErr w:type="gramEnd"/>
          </w:p>
          <w:p w:rsidR="00AD5E63" w:rsidRPr="0062343F" w:rsidRDefault="00AD5E63" w:rsidP="00815D9D">
            <w:pPr>
              <w:pStyle w:val="aa"/>
              <w:spacing w:before="0" w:after="0"/>
              <w:ind w:left="0" w:right="-1" w:firstLine="709"/>
              <w:rPr>
                <w:rFonts w:ascii="Times New Roman" w:hAnsi="Times New Roman" w:cs="Times New Roman"/>
                <w:sz w:val="28"/>
                <w:szCs w:val="28"/>
                <w:lang w:val="ru-RU"/>
              </w:rPr>
            </w:pPr>
            <w:r w:rsidRPr="0062343F">
              <w:rPr>
                <w:rFonts w:ascii="Times New Roman" w:hAnsi="Times New Roman" w:cs="Times New Roman"/>
                <w:sz w:val="28"/>
                <w:szCs w:val="28"/>
                <w:lang w:val="ru-RU"/>
              </w:rPr>
              <w:t xml:space="preserve">-выработка совместно с </w:t>
            </w:r>
            <w:proofErr w:type="gramStart"/>
            <w:r w:rsidRPr="0062343F">
              <w:rPr>
                <w:rFonts w:ascii="Times New Roman" w:hAnsi="Times New Roman" w:cs="Times New Roman"/>
                <w:sz w:val="28"/>
                <w:szCs w:val="28"/>
                <w:lang w:val="ru-RU"/>
              </w:rPr>
              <w:t>обучающимися</w:t>
            </w:r>
            <w:proofErr w:type="gramEnd"/>
            <w:r w:rsidRPr="0062343F">
              <w:rPr>
                <w:rFonts w:ascii="Times New Roman" w:hAnsi="Times New Roman" w:cs="Times New Roman"/>
                <w:sz w:val="28"/>
                <w:szCs w:val="28"/>
                <w:lang w:val="ru-RU"/>
              </w:rPr>
              <w:t xml:space="preserve"> законов класса, помогающих обучающимся  освоить нормы и правила общения, которым они должны следовать </w:t>
            </w:r>
            <w:r w:rsidRPr="0062343F">
              <w:rPr>
                <w:rFonts w:ascii="Times New Roman" w:hAnsi="Times New Roman" w:cs="Times New Roman"/>
                <w:sz w:val="28"/>
                <w:szCs w:val="28"/>
                <w:lang w:val="ru-RU"/>
              </w:rPr>
              <w:br/>
              <w:t xml:space="preserve">в </w:t>
            </w:r>
            <w:r w:rsidR="00127726" w:rsidRPr="0062343F">
              <w:rPr>
                <w:rFonts w:ascii="Times New Roman" w:hAnsi="Times New Roman" w:cs="Times New Roman"/>
                <w:sz w:val="28"/>
                <w:szCs w:val="28"/>
                <w:lang w:val="ru-RU"/>
              </w:rPr>
              <w:t>школе</w:t>
            </w:r>
            <w:r w:rsidRPr="0062343F">
              <w:rPr>
                <w:rFonts w:ascii="Times New Roman" w:hAnsi="Times New Roman" w:cs="Times New Roman"/>
                <w:sz w:val="28"/>
                <w:szCs w:val="28"/>
                <w:lang w:val="ru-RU"/>
              </w:rPr>
              <w:t>.</w:t>
            </w:r>
          </w:p>
        </w:tc>
      </w:tr>
      <w:tr w:rsidR="00AD5E63" w:rsidRPr="00716AE4" w:rsidTr="00E63D1B">
        <w:tc>
          <w:tcPr>
            <w:tcW w:w="10368" w:type="dxa"/>
            <w:shd w:val="clear" w:color="auto" w:fill="FFFFFF"/>
          </w:tcPr>
          <w:p w:rsidR="00AD5E63" w:rsidRPr="0062343F" w:rsidRDefault="00AD5E63" w:rsidP="00815D9D">
            <w:pPr>
              <w:pStyle w:val="aa"/>
              <w:spacing w:before="0" w:after="0"/>
              <w:ind w:left="0" w:right="0" w:firstLine="709"/>
              <w:rPr>
                <w:rFonts w:ascii="Times New Roman" w:hAnsi="Times New Roman" w:cs="Times New Roman"/>
                <w:sz w:val="28"/>
                <w:szCs w:val="28"/>
                <w:lang w:val="ru-RU"/>
              </w:rPr>
            </w:pPr>
            <w:r w:rsidRPr="0062343F">
              <w:rPr>
                <w:rStyle w:val="CharAttribute501"/>
                <w:rFonts w:eastAsia="Calibri" w:hAnsi="Times New Roman"/>
                <w:b/>
                <w:bCs/>
                <w:i w:val="0"/>
                <w:iCs w:val="0"/>
                <w:u w:val="none"/>
                <w:lang w:val="ru-RU"/>
              </w:rPr>
              <w:lastRenderedPageBreak/>
              <w:t>Ключевые дела</w:t>
            </w:r>
          </w:p>
        </w:tc>
      </w:tr>
      <w:tr w:rsidR="00AD5E63" w:rsidRPr="0097756C">
        <w:tc>
          <w:tcPr>
            <w:tcW w:w="10368" w:type="dxa"/>
            <w:shd w:val="clear" w:color="auto" w:fill="FFFFFF"/>
          </w:tcPr>
          <w:p w:rsidR="00AD5E63" w:rsidRPr="0062343F" w:rsidRDefault="00AD5E63" w:rsidP="00E63D1B">
            <w:pPr>
              <w:widowControl/>
              <w:numPr>
                <w:ilvl w:val="0"/>
                <w:numId w:val="1"/>
              </w:numPr>
              <w:shd w:val="clear" w:color="auto" w:fill="FFFFFF"/>
              <w:wordWrap/>
              <w:autoSpaceDE/>
              <w:autoSpaceDN/>
              <w:rPr>
                <w:color w:val="000000"/>
                <w:shd w:val="clear" w:color="auto" w:fill="FFFFFF"/>
                <w:lang w:val="ru-RU" w:eastAsia="ru-RU"/>
              </w:rPr>
            </w:pPr>
            <w:r w:rsidRPr="0062343F">
              <w:rPr>
                <w:b/>
                <w:bCs/>
                <w:color w:val="000000"/>
                <w:shd w:val="clear" w:color="auto" w:fill="FFFFFF"/>
                <w:lang w:val="ru-RU" w:eastAsia="ru-RU"/>
              </w:rPr>
              <w:t>Классные часы</w:t>
            </w:r>
            <w:r w:rsidRPr="0062343F">
              <w:rPr>
                <w:color w:val="000000"/>
                <w:shd w:val="clear" w:color="auto" w:fill="FFFFFF"/>
                <w:lang w:val="ru-RU" w:eastAsia="ru-RU"/>
              </w:rPr>
              <w:t>:</w:t>
            </w:r>
          </w:p>
          <w:p w:rsidR="00AD5E63" w:rsidRPr="0062343F" w:rsidRDefault="00AD5E63" w:rsidP="00815D9D">
            <w:pPr>
              <w:widowControl/>
              <w:shd w:val="clear" w:color="auto" w:fill="FFFFFF"/>
              <w:wordWrap/>
              <w:autoSpaceDE/>
              <w:autoSpaceDN/>
              <w:rPr>
                <w:i/>
                <w:iCs/>
                <w:color w:val="000000"/>
                <w:shd w:val="clear" w:color="auto" w:fill="FFFFFF"/>
                <w:lang w:val="ru-RU" w:eastAsia="ru-RU"/>
              </w:rPr>
            </w:pPr>
            <w:proofErr w:type="gramStart"/>
            <w:r w:rsidRPr="0062343F">
              <w:rPr>
                <w:i/>
                <w:iCs/>
                <w:color w:val="000000"/>
                <w:shd w:val="clear" w:color="auto" w:fill="FFFFFF"/>
                <w:lang w:val="ru-RU" w:eastAsia="ru-RU"/>
              </w:rPr>
              <w:t>-тематические</w:t>
            </w:r>
            <w:r w:rsidRPr="0062343F">
              <w:rPr>
                <w:color w:val="000000"/>
                <w:shd w:val="clear" w:color="auto" w:fill="FFFFFF"/>
                <w:lang w:val="ru-RU" w:eastAsia="ru-RU"/>
              </w:rPr>
              <w:t xml:space="preserve">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r w:rsidRPr="0062343F">
              <w:rPr>
                <w:i/>
                <w:iCs/>
                <w:color w:val="000000"/>
                <w:shd w:val="clear" w:color="auto" w:fill="FFFFFF"/>
                <w:lang w:val="ru-RU" w:eastAsia="ru-RU"/>
              </w:rPr>
              <w:t>;</w:t>
            </w:r>
            <w:proofErr w:type="gramEnd"/>
          </w:p>
          <w:p w:rsidR="00AD5E63" w:rsidRPr="0062343F" w:rsidRDefault="00AD5E63" w:rsidP="00815D9D">
            <w:pPr>
              <w:widowControl/>
              <w:shd w:val="clear" w:color="auto" w:fill="FFFFFF"/>
              <w:wordWrap/>
              <w:autoSpaceDE/>
              <w:autoSpaceDN/>
              <w:rPr>
                <w:color w:val="000000"/>
                <w:shd w:val="clear" w:color="auto" w:fill="FFFFFF"/>
                <w:lang w:val="ru-RU" w:eastAsia="ru-RU"/>
              </w:rPr>
            </w:pPr>
            <w:r w:rsidRPr="0062343F">
              <w:rPr>
                <w:i/>
                <w:iCs/>
                <w:color w:val="000000"/>
                <w:shd w:val="clear" w:color="auto" w:fill="FFFFFF"/>
                <w:lang w:val="ru-RU" w:eastAsia="ru-RU"/>
              </w:rPr>
              <w:t>-игровые</w:t>
            </w:r>
            <w:r w:rsidRPr="0062343F">
              <w:rPr>
                <w:color w:val="000000"/>
                <w:shd w:val="clear" w:color="auto" w:fill="FFFFFF"/>
                <w:lang w:val="ru-RU" w:eastAsia="ru-RU"/>
              </w:rPr>
              <w:t>, способствующие сплочению коллектива, поднятию настроения, предупреждающие стрессовые ситуации;</w:t>
            </w:r>
          </w:p>
          <w:p w:rsidR="00AD5E63" w:rsidRPr="0062343F" w:rsidRDefault="00AD5E63" w:rsidP="00815D9D">
            <w:pPr>
              <w:widowControl/>
              <w:shd w:val="clear" w:color="auto" w:fill="FFFFFF"/>
              <w:wordWrap/>
              <w:autoSpaceDE/>
              <w:autoSpaceDN/>
              <w:rPr>
                <w:color w:val="000000"/>
                <w:shd w:val="clear" w:color="auto" w:fill="FFFFFF"/>
                <w:lang w:val="ru-RU" w:eastAsia="ru-RU"/>
              </w:rPr>
            </w:pPr>
            <w:r w:rsidRPr="0062343F">
              <w:rPr>
                <w:i/>
                <w:iCs/>
                <w:color w:val="000000"/>
                <w:shd w:val="clear" w:color="auto" w:fill="FFFFFF"/>
                <w:lang w:val="ru-RU" w:eastAsia="ru-RU"/>
              </w:rPr>
              <w:t>-проблемные</w:t>
            </w:r>
            <w:r w:rsidRPr="0062343F">
              <w:rPr>
                <w:color w:val="000000"/>
                <w:shd w:val="clear" w:color="auto" w:fill="FFFFFF"/>
                <w:lang w:val="ru-RU" w:eastAsia="ru-RU"/>
              </w:rPr>
              <w:t xml:space="preserve">, направленные на устранение конфликтных ситуаций в классе, </w:t>
            </w:r>
            <w:r w:rsidR="000F1A1C" w:rsidRPr="0062343F">
              <w:rPr>
                <w:color w:val="000000"/>
                <w:shd w:val="clear" w:color="auto" w:fill="FFFFFF"/>
                <w:lang w:val="ru-RU" w:eastAsia="ru-RU"/>
              </w:rPr>
              <w:t>школе</w:t>
            </w:r>
            <w:r w:rsidRPr="0062343F">
              <w:rPr>
                <w:color w:val="000000"/>
                <w:shd w:val="clear" w:color="auto" w:fill="FFFFFF"/>
                <w:lang w:val="ru-RU" w:eastAsia="ru-RU"/>
              </w:rPr>
              <w:t>, позволяющие решать спорные вопросы;</w:t>
            </w:r>
          </w:p>
          <w:p w:rsidR="00AD5E63" w:rsidRPr="0062343F" w:rsidRDefault="00AD5E63" w:rsidP="00815D9D">
            <w:pPr>
              <w:widowControl/>
              <w:shd w:val="clear" w:color="auto" w:fill="FFFFFF"/>
              <w:wordWrap/>
              <w:autoSpaceDE/>
              <w:autoSpaceDN/>
              <w:rPr>
                <w:color w:val="000000"/>
                <w:lang w:val="ru-RU" w:eastAsia="ru-RU"/>
              </w:rPr>
            </w:pPr>
            <w:proofErr w:type="gramStart"/>
            <w:r w:rsidRPr="0062343F">
              <w:rPr>
                <w:i/>
                <w:iCs/>
                <w:color w:val="000000"/>
                <w:lang w:val="ru-RU" w:eastAsia="ru-RU"/>
              </w:rPr>
              <w:t>организационные</w:t>
            </w:r>
            <w:proofErr w:type="gramEnd"/>
            <w:r w:rsidRPr="0062343F">
              <w:rPr>
                <w:color w:val="000000"/>
                <w:lang w:val="ru-RU" w:eastAsia="ru-RU"/>
              </w:rPr>
              <w:t>, связанные к подготовкой класса к общему делу;</w:t>
            </w:r>
          </w:p>
          <w:p w:rsidR="00AD5E63" w:rsidRPr="0062343F" w:rsidRDefault="00AD5E63" w:rsidP="00815D9D">
            <w:pPr>
              <w:widowControl/>
              <w:shd w:val="clear" w:color="auto" w:fill="FFFFFF"/>
              <w:wordWrap/>
              <w:autoSpaceDE/>
              <w:autoSpaceDN/>
              <w:rPr>
                <w:color w:val="000000"/>
                <w:shd w:val="clear" w:color="auto" w:fill="CCFFFF"/>
                <w:lang w:val="ru-RU" w:eastAsia="ru-RU"/>
              </w:rPr>
            </w:pPr>
            <w:r w:rsidRPr="0062343F">
              <w:rPr>
                <w:i/>
                <w:iCs/>
                <w:color w:val="000000"/>
                <w:lang w:val="ru-RU" w:eastAsia="ru-RU"/>
              </w:rPr>
              <w:t>-</w:t>
            </w:r>
            <w:proofErr w:type="spellStart"/>
            <w:r w:rsidRPr="0062343F">
              <w:rPr>
                <w:i/>
                <w:iCs/>
                <w:color w:val="000000"/>
                <w:lang w:val="ru-RU" w:eastAsia="ru-RU"/>
              </w:rPr>
              <w:t>здоровьесберегающие</w:t>
            </w:r>
            <w:proofErr w:type="spellEnd"/>
            <w:r w:rsidRPr="0062343F">
              <w:rPr>
                <w:color w:val="000000"/>
                <w:lang w:val="ru-RU" w:eastAsia="ru-RU"/>
              </w:rPr>
              <w:t>, получить опыт безопасного поведения в социуме, ведения здорового образа жизни и заботы о здоровье других людей.</w:t>
            </w:r>
          </w:p>
          <w:p w:rsidR="00AD5E63" w:rsidRPr="0062343F" w:rsidRDefault="00AD5E63" w:rsidP="00E63D1B">
            <w:pPr>
              <w:widowControl/>
              <w:numPr>
                <w:ilvl w:val="0"/>
                <w:numId w:val="1"/>
              </w:numPr>
              <w:shd w:val="clear" w:color="auto" w:fill="FFFFFF"/>
              <w:wordWrap/>
              <w:autoSpaceDE/>
              <w:autoSpaceDN/>
              <w:ind w:left="0" w:firstLine="360"/>
              <w:rPr>
                <w:color w:val="000000"/>
                <w:lang w:val="ru-RU" w:eastAsia="ru-RU"/>
              </w:rPr>
            </w:pPr>
            <w:r w:rsidRPr="0062343F">
              <w:rPr>
                <w:b/>
                <w:bCs/>
                <w:color w:val="000000"/>
                <w:lang w:val="ru-RU" w:eastAsia="ru-RU"/>
              </w:rPr>
              <w:t xml:space="preserve">Организация </w:t>
            </w:r>
            <w:r w:rsidRPr="0062343F">
              <w:rPr>
                <w:lang w:val="ru-RU"/>
              </w:rPr>
              <w:t xml:space="preserve">интересных и полезных для личностного </w:t>
            </w:r>
            <w:proofErr w:type="gramStart"/>
            <w:r w:rsidRPr="0062343F">
              <w:rPr>
                <w:lang w:val="ru-RU"/>
              </w:rPr>
              <w:t>развития</w:t>
            </w:r>
            <w:proofErr w:type="gramEnd"/>
            <w:r w:rsidRPr="0062343F">
              <w:rPr>
                <w:lang w:val="ru-RU"/>
              </w:rPr>
              <w:t xml:space="preserve"> обучающегося через направления воспитания:</w:t>
            </w:r>
          </w:p>
          <w:p w:rsidR="00AD5E63" w:rsidRPr="0062343F" w:rsidRDefault="00AD5E63" w:rsidP="00E63D1B">
            <w:pPr>
              <w:widowControl/>
              <w:numPr>
                <w:ilvl w:val="0"/>
                <w:numId w:val="2"/>
              </w:numPr>
              <w:shd w:val="clear" w:color="auto" w:fill="FFFFFF"/>
              <w:wordWrap/>
              <w:autoSpaceDE/>
              <w:autoSpaceDN/>
              <w:rPr>
                <w:color w:val="000000"/>
                <w:lang w:val="ru-RU" w:eastAsia="ru-RU"/>
              </w:rPr>
            </w:pPr>
            <w:r w:rsidRPr="0062343F">
              <w:rPr>
                <w:color w:val="000000"/>
                <w:lang w:val="ru-RU" w:eastAsia="ru-RU"/>
              </w:rPr>
              <w:t>«Я гражданин России»,</w:t>
            </w:r>
          </w:p>
          <w:p w:rsidR="00AD5E63" w:rsidRPr="0062343F" w:rsidRDefault="00AD5E63" w:rsidP="00E63D1B">
            <w:pPr>
              <w:widowControl/>
              <w:numPr>
                <w:ilvl w:val="0"/>
                <w:numId w:val="2"/>
              </w:numPr>
              <w:shd w:val="clear" w:color="auto" w:fill="FFFFFF"/>
              <w:tabs>
                <w:tab w:val="left" w:pos="640"/>
              </w:tabs>
              <w:wordWrap/>
              <w:autoSpaceDE/>
              <w:autoSpaceDN/>
              <w:rPr>
                <w:color w:val="000000"/>
                <w:lang w:val="ru-RU" w:eastAsia="ru-RU"/>
              </w:rPr>
            </w:pPr>
            <w:r w:rsidRPr="0062343F">
              <w:rPr>
                <w:color w:val="000000"/>
                <w:lang w:val="ru-RU" w:eastAsia="ru-RU"/>
              </w:rPr>
              <w:t xml:space="preserve">«Я </w:t>
            </w:r>
            <w:proofErr w:type="gramStart"/>
            <w:r w:rsidRPr="0062343F">
              <w:rPr>
                <w:color w:val="000000"/>
                <w:lang w:val="ru-RU" w:eastAsia="ru-RU"/>
              </w:rPr>
              <w:t>-н</w:t>
            </w:r>
            <w:proofErr w:type="gramEnd"/>
            <w:r w:rsidRPr="0062343F">
              <w:rPr>
                <w:color w:val="000000"/>
                <w:lang w:val="ru-RU" w:eastAsia="ru-RU"/>
              </w:rPr>
              <w:t>равственное и духовное»,</w:t>
            </w:r>
          </w:p>
          <w:p w:rsidR="00AD5E63" w:rsidRPr="0062343F" w:rsidRDefault="00AD5E63" w:rsidP="00E63D1B">
            <w:pPr>
              <w:widowControl/>
              <w:numPr>
                <w:ilvl w:val="0"/>
                <w:numId w:val="2"/>
              </w:numPr>
              <w:shd w:val="clear" w:color="auto" w:fill="FFFFFF"/>
              <w:tabs>
                <w:tab w:val="left" w:pos="640"/>
              </w:tabs>
              <w:wordWrap/>
              <w:autoSpaceDE/>
              <w:autoSpaceDN/>
              <w:rPr>
                <w:color w:val="000000"/>
                <w:lang w:val="ru-RU" w:eastAsia="ru-RU"/>
              </w:rPr>
            </w:pPr>
            <w:r w:rsidRPr="0062343F">
              <w:rPr>
                <w:color w:val="000000"/>
                <w:lang w:val="ru-RU" w:eastAsia="ru-RU"/>
              </w:rPr>
              <w:t>«Я и здоровье»,</w:t>
            </w:r>
          </w:p>
          <w:p w:rsidR="00AD5E63" w:rsidRPr="0062343F" w:rsidRDefault="00AD5E63" w:rsidP="00E63D1B">
            <w:pPr>
              <w:widowControl/>
              <w:numPr>
                <w:ilvl w:val="0"/>
                <w:numId w:val="2"/>
              </w:numPr>
              <w:shd w:val="clear" w:color="auto" w:fill="FFFFFF"/>
              <w:tabs>
                <w:tab w:val="left" w:pos="640"/>
              </w:tabs>
              <w:wordWrap/>
              <w:autoSpaceDE/>
              <w:autoSpaceDN/>
              <w:rPr>
                <w:lang w:val="ru-RU"/>
              </w:rPr>
            </w:pPr>
            <w:r w:rsidRPr="0062343F">
              <w:rPr>
                <w:color w:val="000000"/>
                <w:lang w:val="ru-RU" w:eastAsia="ru-RU"/>
              </w:rPr>
              <w:t xml:space="preserve">«Я и </w:t>
            </w:r>
            <w:proofErr w:type="gramStart"/>
            <w:r w:rsidRPr="0062343F">
              <w:rPr>
                <w:color w:val="000000"/>
                <w:lang w:val="ru-RU" w:eastAsia="ru-RU"/>
              </w:rPr>
              <w:t>прекрасное</w:t>
            </w:r>
            <w:proofErr w:type="gramEnd"/>
            <w:r w:rsidRPr="0062343F">
              <w:rPr>
                <w:color w:val="000000"/>
                <w:lang w:val="ru-RU" w:eastAsia="ru-RU"/>
              </w:rPr>
              <w:t>»;</w:t>
            </w:r>
          </w:p>
          <w:p w:rsidR="00AD5E63" w:rsidRPr="0062343F" w:rsidRDefault="00AD5E63" w:rsidP="00E63D1B">
            <w:pPr>
              <w:widowControl/>
              <w:numPr>
                <w:ilvl w:val="0"/>
                <w:numId w:val="2"/>
              </w:numPr>
              <w:shd w:val="clear" w:color="auto" w:fill="FFFFFF"/>
              <w:tabs>
                <w:tab w:val="left" w:pos="640"/>
              </w:tabs>
              <w:wordWrap/>
              <w:autoSpaceDE/>
              <w:autoSpaceDN/>
              <w:rPr>
                <w:lang w:val="ru-RU"/>
              </w:rPr>
            </w:pPr>
            <w:r w:rsidRPr="0062343F">
              <w:rPr>
                <w:lang w:val="ru-RU"/>
              </w:rPr>
              <w:t>«Я и безопасность»,</w:t>
            </w:r>
          </w:p>
          <w:p w:rsidR="00AD5E63" w:rsidRPr="0062343F" w:rsidRDefault="00AD5E63" w:rsidP="00E63D1B">
            <w:pPr>
              <w:widowControl/>
              <w:numPr>
                <w:ilvl w:val="0"/>
                <w:numId w:val="2"/>
              </w:numPr>
              <w:shd w:val="clear" w:color="auto" w:fill="FFFFFF"/>
              <w:tabs>
                <w:tab w:val="left" w:pos="640"/>
              </w:tabs>
              <w:wordWrap/>
              <w:autoSpaceDE/>
              <w:autoSpaceDN/>
              <w:rPr>
                <w:lang w:val="ru-RU"/>
              </w:rPr>
            </w:pPr>
            <w:r w:rsidRPr="0062343F">
              <w:rPr>
                <w:lang w:val="ru-RU"/>
              </w:rPr>
              <w:t>«Я и труд»,</w:t>
            </w:r>
          </w:p>
          <w:p w:rsidR="00AD5E63" w:rsidRPr="0062343F" w:rsidRDefault="00AD5E63" w:rsidP="00E63D1B">
            <w:pPr>
              <w:widowControl/>
              <w:numPr>
                <w:ilvl w:val="0"/>
                <w:numId w:val="2"/>
              </w:numPr>
              <w:shd w:val="clear" w:color="auto" w:fill="FFFFFF"/>
              <w:tabs>
                <w:tab w:val="left" w:pos="640"/>
              </w:tabs>
              <w:wordWrap/>
              <w:autoSpaceDE/>
              <w:autoSpaceDN/>
              <w:rPr>
                <w:lang w:val="ru-RU"/>
              </w:rPr>
            </w:pPr>
            <w:r w:rsidRPr="0062343F">
              <w:rPr>
                <w:lang w:val="ru-RU"/>
              </w:rPr>
              <w:t>«Я и знания»,</w:t>
            </w:r>
          </w:p>
          <w:p w:rsidR="00AD5E63" w:rsidRPr="0062343F" w:rsidRDefault="00AD5E63" w:rsidP="00E63D1B">
            <w:pPr>
              <w:widowControl/>
              <w:numPr>
                <w:ilvl w:val="0"/>
                <w:numId w:val="2"/>
              </w:numPr>
              <w:shd w:val="clear" w:color="auto" w:fill="FFFFFF"/>
              <w:tabs>
                <w:tab w:val="left" w:pos="640"/>
              </w:tabs>
              <w:wordWrap/>
              <w:autoSpaceDE/>
              <w:autoSpaceDN/>
              <w:rPr>
                <w:lang w:val="ru-RU"/>
              </w:rPr>
            </w:pPr>
            <w:r w:rsidRPr="0062343F">
              <w:rPr>
                <w:lang w:val="ru-RU"/>
              </w:rPr>
              <w:t>«</w:t>
            </w:r>
            <w:proofErr w:type="gramStart"/>
            <w:r w:rsidRPr="0062343F">
              <w:rPr>
                <w:lang w:val="ru-RU"/>
              </w:rPr>
              <w:t>Я-эколог</w:t>
            </w:r>
            <w:proofErr w:type="gramEnd"/>
            <w:r w:rsidRPr="0062343F">
              <w:rPr>
                <w:lang w:val="ru-RU"/>
              </w:rPr>
              <w:t>»,</w:t>
            </w:r>
          </w:p>
          <w:p w:rsidR="00AD5E63" w:rsidRPr="0062343F" w:rsidRDefault="00AD5E63" w:rsidP="00E63D1B">
            <w:pPr>
              <w:widowControl/>
              <w:numPr>
                <w:ilvl w:val="0"/>
                <w:numId w:val="2"/>
              </w:numPr>
              <w:shd w:val="clear" w:color="auto" w:fill="FFFFFF"/>
              <w:tabs>
                <w:tab w:val="left" w:pos="640"/>
              </w:tabs>
              <w:wordWrap/>
              <w:autoSpaceDE/>
              <w:autoSpaceDN/>
              <w:rPr>
                <w:lang w:val="ru-RU"/>
              </w:rPr>
            </w:pPr>
            <w:r w:rsidRPr="0062343F">
              <w:rPr>
                <w:lang w:val="ru-RU"/>
              </w:rPr>
              <w:lastRenderedPageBreak/>
              <w:t xml:space="preserve">«Я </w:t>
            </w:r>
            <w:proofErr w:type="gramStart"/>
            <w:r w:rsidRPr="0062343F">
              <w:rPr>
                <w:lang w:val="ru-RU"/>
              </w:rPr>
              <w:t>–л</w:t>
            </w:r>
            <w:proofErr w:type="gramEnd"/>
            <w:r w:rsidRPr="0062343F">
              <w:rPr>
                <w:lang w:val="ru-RU"/>
              </w:rPr>
              <w:t>идер»</w:t>
            </w:r>
          </w:p>
          <w:p w:rsidR="00AD5E63" w:rsidRPr="0062343F" w:rsidRDefault="00AD5E63" w:rsidP="00E63D1B">
            <w:pPr>
              <w:widowControl/>
              <w:numPr>
                <w:ilvl w:val="0"/>
                <w:numId w:val="5"/>
              </w:numPr>
              <w:shd w:val="clear" w:color="auto" w:fill="FFFFFF"/>
              <w:tabs>
                <w:tab w:val="left" w:pos="0"/>
              </w:tabs>
              <w:wordWrap/>
              <w:autoSpaceDE/>
              <w:autoSpaceDN/>
              <w:ind w:left="0" w:firstLine="420"/>
              <w:rPr>
                <w:lang w:val="ru-RU"/>
              </w:rPr>
            </w:pPr>
            <w:r w:rsidRPr="0062343F">
              <w:rPr>
                <w:b/>
                <w:bCs/>
                <w:lang w:val="ru-RU"/>
              </w:rPr>
              <w:t>Реализация технологии</w:t>
            </w:r>
            <w:r w:rsidRPr="0062343F">
              <w:rPr>
                <w:lang w:val="ru-RU"/>
              </w:rPr>
              <w:t xml:space="preserve"> саморазвития личности Г.К. </w:t>
            </w:r>
            <w:proofErr w:type="spellStart"/>
            <w:r w:rsidRPr="0062343F">
              <w:rPr>
                <w:lang w:val="ru-RU"/>
              </w:rPr>
              <w:t>Селевко</w:t>
            </w:r>
            <w:proofErr w:type="spellEnd"/>
            <w:r w:rsidRPr="0062343F">
              <w:rPr>
                <w:lang w:val="ru-RU"/>
              </w:rPr>
              <w:t xml:space="preserve"> («Начало этики», «Самовоспитание», «Самореализация»).</w:t>
            </w:r>
          </w:p>
        </w:tc>
      </w:tr>
    </w:tbl>
    <w:p w:rsidR="00AD5E63" w:rsidRDefault="00AD5E63" w:rsidP="00815D9D">
      <w:pPr>
        <w:pStyle w:val="aa"/>
        <w:spacing w:before="0" w:after="0" w:line="336" w:lineRule="auto"/>
        <w:ind w:left="0" w:right="-1" w:firstLine="709"/>
        <w:rPr>
          <w:rStyle w:val="CharAttribute502"/>
          <w:rFonts w:eastAsia="Calibri" w:hAnsi="Times New Roman"/>
          <w:b/>
          <w:bCs/>
          <w:lang w:val="ru-RU"/>
        </w:rPr>
      </w:pPr>
      <w:r w:rsidRPr="00881874">
        <w:rPr>
          <w:rStyle w:val="CharAttribute502"/>
          <w:rFonts w:eastAsia="Calibri" w:hAnsi="Times New Roman"/>
          <w:b/>
          <w:bCs/>
          <w:lang w:val="ru-RU"/>
        </w:rPr>
        <w:lastRenderedPageBreak/>
        <w:t>Индивидуаль</w:t>
      </w:r>
      <w:r w:rsidRPr="006E1C1A">
        <w:rPr>
          <w:rStyle w:val="CharAttribute502"/>
          <w:rFonts w:eastAsia="Calibri" w:hAnsi="Times New Roman"/>
          <w:b/>
          <w:bCs/>
          <w:lang w:val="ru-RU"/>
        </w:rPr>
        <w:t>ная</w:t>
      </w:r>
      <w:r w:rsidRPr="00881874">
        <w:rPr>
          <w:rStyle w:val="CharAttribute502"/>
          <w:rFonts w:eastAsia="Calibri" w:hAnsi="Times New Roman"/>
          <w:b/>
          <w:bCs/>
          <w:lang w:val="ru-RU"/>
        </w:rPr>
        <w:t xml:space="preserve"> работ</w:t>
      </w:r>
      <w:r w:rsidRPr="006E1C1A">
        <w:rPr>
          <w:rStyle w:val="CharAttribute502"/>
          <w:rFonts w:eastAsia="Calibri" w:hAnsi="Times New Roman"/>
          <w:b/>
          <w:bCs/>
          <w:lang w:val="ru-RU"/>
        </w:rPr>
        <w:t>а</w:t>
      </w:r>
      <w:r w:rsidRPr="00881874">
        <w:rPr>
          <w:rStyle w:val="CharAttribute502"/>
          <w:rFonts w:eastAsia="Calibri" w:hAnsi="Times New Roman"/>
          <w:b/>
          <w:bCs/>
          <w:lang w:val="ru-RU"/>
        </w:rPr>
        <w:t xml:space="preserve"> с </w:t>
      </w:r>
      <w:proofErr w:type="gramStart"/>
      <w:r w:rsidRPr="00881874">
        <w:rPr>
          <w:rStyle w:val="CharAttribute502"/>
          <w:rFonts w:eastAsia="Calibri" w:hAnsi="Times New Roman"/>
          <w:b/>
          <w:bCs/>
          <w:lang w:val="ru-RU"/>
        </w:rPr>
        <w:t>обучающимися</w:t>
      </w:r>
      <w:proofErr w:type="gramEnd"/>
      <w:r w:rsidRPr="006E1C1A">
        <w:rPr>
          <w:rStyle w:val="CharAttribute502"/>
          <w:rFonts w:eastAsia="Calibri" w:hAnsi="Times New Roman"/>
          <w:b/>
          <w:bCs/>
          <w:lang w:val="ru-RU"/>
        </w:rPr>
        <w:t>:</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81"/>
      </w:tblGrid>
      <w:tr w:rsidR="00AD5E63" w:rsidRPr="001929CB" w:rsidTr="00E63D1B">
        <w:tc>
          <w:tcPr>
            <w:tcW w:w="10368" w:type="dxa"/>
            <w:shd w:val="clear" w:color="auto" w:fill="FFFFFF"/>
          </w:tcPr>
          <w:p w:rsidR="00AD5E63" w:rsidRPr="00CD10E0" w:rsidRDefault="00AD5E63" w:rsidP="00815D9D">
            <w:pPr>
              <w:pStyle w:val="Default"/>
              <w:spacing w:after="200" w:line="276" w:lineRule="auto"/>
              <w:jc w:val="both"/>
              <w:rPr>
                <w:rFonts w:ascii="Times New Roman" w:hAnsi="Times New Roman" w:cs="Times New Roman"/>
                <w:b/>
                <w:bCs/>
              </w:rPr>
            </w:pPr>
            <w:r w:rsidRPr="00CD10E0">
              <w:rPr>
                <w:rFonts w:ascii="Times New Roman" w:hAnsi="Times New Roman" w:cs="Times New Roman"/>
                <w:b/>
                <w:bCs/>
              </w:rPr>
              <w:t>Содержание деятельности</w:t>
            </w:r>
          </w:p>
        </w:tc>
      </w:tr>
      <w:tr w:rsidR="00AD5E63" w:rsidRPr="0097756C" w:rsidTr="00E63D1B">
        <w:tc>
          <w:tcPr>
            <w:tcW w:w="10368" w:type="dxa"/>
            <w:shd w:val="clear" w:color="auto" w:fill="FFFFFF"/>
          </w:tcPr>
          <w:p w:rsidR="00AD5E63" w:rsidRPr="0062343F" w:rsidRDefault="00AD5E63" w:rsidP="00815D9D">
            <w:pPr>
              <w:pStyle w:val="aa"/>
              <w:spacing w:before="0" w:after="0"/>
              <w:ind w:left="0" w:right="0" w:firstLine="709"/>
              <w:rPr>
                <w:rFonts w:ascii="Times New Roman" w:hAnsi="Times New Roman" w:cs="Times New Roman"/>
                <w:sz w:val="28"/>
                <w:szCs w:val="28"/>
                <w:lang w:val="ru-RU"/>
              </w:rPr>
            </w:pPr>
            <w:r w:rsidRPr="0062343F">
              <w:rPr>
                <w:rFonts w:ascii="Times New Roman" w:hAnsi="Times New Roman" w:cs="Times New Roman"/>
                <w:sz w:val="28"/>
                <w:szCs w:val="28"/>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62343F">
              <w:rPr>
                <w:rFonts w:ascii="Times New Roman" w:hAnsi="Times New Roman" w:cs="Times New Roman"/>
                <w:sz w:val="28"/>
                <w:szCs w:val="28"/>
                <w:lang w:val="ru-RU"/>
              </w:rPr>
              <w:br/>
              <w:t xml:space="preserve">по тем или иным нравственным проблемам; результаты наблюдения сверяются </w:t>
            </w:r>
            <w:r w:rsidRPr="0062343F">
              <w:rPr>
                <w:rFonts w:ascii="Times New Roman" w:hAnsi="Times New Roman" w:cs="Times New Roman"/>
                <w:sz w:val="28"/>
                <w:szCs w:val="28"/>
                <w:lang w:val="ru-RU"/>
              </w:rPr>
              <w:br/>
              <w:t xml:space="preserve">с результатами бесед классного </w:t>
            </w:r>
            <w:proofErr w:type="gramStart"/>
            <w:r w:rsidRPr="0062343F">
              <w:rPr>
                <w:rFonts w:ascii="Times New Roman" w:hAnsi="Times New Roman" w:cs="Times New Roman"/>
                <w:sz w:val="28"/>
                <w:szCs w:val="28"/>
                <w:lang w:val="ru-RU"/>
              </w:rPr>
              <w:t>руководителя</w:t>
            </w:r>
            <w:proofErr w:type="gramEnd"/>
            <w:r w:rsidRPr="0062343F">
              <w:rPr>
                <w:rFonts w:ascii="Times New Roman" w:hAnsi="Times New Roman" w:cs="Times New Roman"/>
                <w:sz w:val="28"/>
                <w:szCs w:val="28"/>
                <w:lang w:val="ru-RU"/>
              </w:rPr>
              <w:t xml:space="preserve"> с родителями обучающихся, </w:t>
            </w:r>
            <w:r w:rsidRPr="0062343F">
              <w:rPr>
                <w:rFonts w:ascii="Times New Roman" w:hAnsi="Times New Roman" w:cs="Times New Roman"/>
                <w:sz w:val="28"/>
                <w:szCs w:val="28"/>
                <w:lang w:val="ru-RU"/>
              </w:rPr>
              <w:br/>
              <w:t>учителями-предметниками, а также (при необходимости) – со школьным психологом;</w:t>
            </w:r>
          </w:p>
          <w:p w:rsidR="00AD5E63" w:rsidRPr="0062343F" w:rsidRDefault="00AD5E63" w:rsidP="00815D9D">
            <w:pPr>
              <w:pStyle w:val="aa"/>
              <w:spacing w:before="0" w:after="0"/>
              <w:ind w:left="0" w:right="0" w:firstLine="709"/>
              <w:rPr>
                <w:rFonts w:ascii="Times New Roman" w:hAnsi="Times New Roman" w:cs="Times New Roman"/>
                <w:sz w:val="28"/>
                <w:szCs w:val="28"/>
                <w:lang w:val="ru-RU"/>
              </w:rPr>
            </w:pPr>
            <w:r w:rsidRPr="0062343F">
              <w:rPr>
                <w:rFonts w:ascii="Times New Roman" w:hAnsi="Times New Roman" w:cs="Times New Roman"/>
                <w:sz w:val="28"/>
                <w:szCs w:val="28"/>
                <w:lang w:val="ru-RU"/>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w:t>
            </w:r>
            <w:proofErr w:type="gramStart"/>
            <w:r w:rsidRPr="0062343F">
              <w:rPr>
                <w:rFonts w:ascii="Times New Roman" w:hAnsi="Times New Roman" w:cs="Times New Roman"/>
                <w:sz w:val="28"/>
                <w:szCs w:val="28"/>
                <w:lang w:val="ru-RU"/>
              </w:rPr>
              <w:t>для</w:t>
            </w:r>
            <w:proofErr w:type="gramEnd"/>
            <w:r w:rsidRPr="0062343F">
              <w:rPr>
                <w:rFonts w:ascii="Times New Roman" w:hAnsi="Times New Roman" w:cs="Times New Roman"/>
                <w:sz w:val="28"/>
                <w:szCs w:val="28"/>
                <w:lang w:val="ru-RU"/>
              </w:rPr>
              <w:t xml:space="preserve"> обучающегося, которую они совместно стараются решить;</w:t>
            </w:r>
          </w:p>
          <w:p w:rsidR="00AD5E63" w:rsidRPr="0062343F" w:rsidRDefault="00AD5E63" w:rsidP="00815D9D">
            <w:pPr>
              <w:pStyle w:val="aa"/>
              <w:spacing w:before="0" w:after="0"/>
              <w:ind w:left="0" w:right="0" w:firstLine="709"/>
              <w:rPr>
                <w:rStyle w:val="CharAttribute501"/>
                <w:rFonts w:eastAsia="Calibri" w:hAnsi="Times New Roman"/>
                <w:i w:val="0"/>
                <w:iCs w:val="0"/>
                <w:u w:val="none"/>
                <w:lang w:val="ru-RU"/>
              </w:rPr>
            </w:pPr>
            <w:proofErr w:type="gramStart"/>
            <w:r w:rsidRPr="0062343F">
              <w:rPr>
                <w:rStyle w:val="CharAttribute501"/>
                <w:rFonts w:eastAsia="Calibri" w:hAnsi="Times New Roman"/>
                <w:i w:val="0"/>
                <w:iCs w:val="0"/>
                <w:u w:val="none"/>
                <w:lang w:val="ru-RU"/>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AD5E63" w:rsidRPr="0062343F" w:rsidRDefault="00AD5E63" w:rsidP="00815D9D">
            <w:pPr>
              <w:pStyle w:val="aa"/>
              <w:spacing w:before="0" w:after="0"/>
              <w:ind w:left="0" w:right="0" w:firstLine="709"/>
              <w:rPr>
                <w:rFonts w:ascii="Times New Roman" w:hAnsi="Times New Roman" w:cs="Times New Roman"/>
                <w:sz w:val="28"/>
                <w:szCs w:val="28"/>
                <w:lang w:val="ru-RU"/>
              </w:rPr>
            </w:pPr>
            <w:r w:rsidRPr="0062343F">
              <w:rPr>
                <w:rFonts w:ascii="Times New Roman" w:hAnsi="Times New Roman" w:cs="Times New Roman"/>
                <w:sz w:val="28"/>
                <w:szCs w:val="28"/>
                <w:lang w:val="ru-RU"/>
              </w:rPr>
              <w:t xml:space="preserve">-коррекция поведения обучающегося через частные беседы с ним, </w:t>
            </w:r>
            <w:r w:rsidRPr="0062343F">
              <w:rPr>
                <w:rFonts w:ascii="Times New Roman" w:hAnsi="Times New Roman" w:cs="Times New Roman"/>
                <w:sz w:val="28"/>
                <w:szCs w:val="28"/>
                <w:lang w:val="ru-RU"/>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tc>
      </w:tr>
      <w:tr w:rsidR="00AD5E63" w:rsidRPr="00716AE4" w:rsidTr="00E63D1B">
        <w:tc>
          <w:tcPr>
            <w:tcW w:w="10368" w:type="dxa"/>
            <w:shd w:val="clear" w:color="auto" w:fill="FFFFFF"/>
          </w:tcPr>
          <w:p w:rsidR="00AD5E63" w:rsidRPr="0062343F" w:rsidRDefault="00AD5E63" w:rsidP="00815D9D">
            <w:pPr>
              <w:pStyle w:val="aa"/>
              <w:spacing w:before="0" w:after="0"/>
              <w:ind w:left="0" w:right="0" w:firstLine="709"/>
              <w:rPr>
                <w:rFonts w:ascii="Times New Roman" w:hAnsi="Times New Roman" w:cs="Times New Roman"/>
                <w:sz w:val="28"/>
                <w:szCs w:val="28"/>
                <w:lang w:val="ru-RU"/>
              </w:rPr>
            </w:pPr>
            <w:r w:rsidRPr="0062343F">
              <w:rPr>
                <w:rStyle w:val="CharAttribute501"/>
                <w:rFonts w:eastAsia="Calibri" w:hAnsi="Times New Roman"/>
                <w:b/>
                <w:bCs/>
                <w:i w:val="0"/>
                <w:iCs w:val="0"/>
                <w:u w:val="none"/>
                <w:lang w:val="ru-RU"/>
              </w:rPr>
              <w:t>Ключевые дела</w:t>
            </w:r>
          </w:p>
        </w:tc>
      </w:tr>
      <w:tr w:rsidR="00AD5E63" w:rsidRPr="0097756C" w:rsidTr="00E63D1B">
        <w:tc>
          <w:tcPr>
            <w:tcW w:w="10368" w:type="dxa"/>
            <w:shd w:val="clear" w:color="auto" w:fill="FFFFFF"/>
          </w:tcPr>
          <w:p w:rsidR="00AD5E63" w:rsidRPr="0062343F" w:rsidRDefault="00AD5E63" w:rsidP="00E63D1B">
            <w:pPr>
              <w:numPr>
                <w:ilvl w:val="0"/>
                <w:numId w:val="3"/>
              </w:numPr>
              <w:wordWrap/>
              <w:spacing w:line="312" w:lineRule="atLeast"/>
              <w:outlineLvl w:val="0"/>
              <w:rPr>
                <w:b/>
                <w:bCs/>
                <w:kern w:val="36"/>
                <w:lang w:val="ru-RU" w:eastAsia="ru-RU"/>
              </w:rPr>
            </w:pPr>
            <w:r w:rsidRPr="0062343F">
              <w:rPr>
                <w:shd w:val="clear" w:color="auto" w:fill="FFFFFF"/>
                <w:lang w:val="ru-RU"/>
              </w:rPr>
              <w:t>Проективный тест личностных отношений, социальных эмоций и ценностных ориентаций «Домики» - 1-е классы;</w:t>
            </w:r>
          </w:p>
          <w:p w:rsidR="00AD5E63" w:rsidRPr="0062343F" w:rsidRDefault="00AD5E63" w:rsidP="00E63D1B">
            <w:pPr>
              <w:numPr>
                <w:ilvl w:val="0"/>
                <w:numId w:val="3"/>
              </w:numPr>
              <w:wordWrap/>
              <w:spacing w:line="312" w:lineRule="atLeast"/>
              <w:outlineLvl w:val="0"/>
              <w:rPr>
                <w:b/>
                <w:bCs/>
                <w:kern w:val="36"/>
                <w:lang w:val="ru-RU" w:eastAsia="ru-RU"/>
              </w:rPr>
            </w:pPr>
            <w:r w:rsidRPr="0062343F">
              <w:rPr>
                <w:shd w:val="clear" w:color="auto" w:fill="FFFFFF"/>
                <w:lang w:val="ru-RU"/>
              </w:rPr>
              <w:t xml:space="preserve">«Методика изучения </w:t>
            </w:r>
            <w:proofErr w:type="spellStart"/>
            <w:r w:rsidRPr="0062343F">
              <w:rPr>
                <w:shd w:val="clear" w:color="auto" w:fill="FFFFFF"/>
                <w:lang w:val="ru-RU"/>
              </w:rPr>
              <w:t>социализированности</w:t>
            </w:r>
            <w:proofErr w:type="spellEnd"/>
            <w:r w:rsidRPr="0062343F">
              <w:rPr>
                <w:shd w:val="clear" w:color="auto" w:fill="FFFFFF"/>
                <w:lang w:val="ru-RU"/>
              </w:rPr>
              <w:t xml:space="preserve"> личности учащихся» (автор – М. И. Рожков).2-4 классы;</w:t>
            </w:r>
          </w:p>
          <w:p w:rsidR="00AD5E63" w:rsidRPr="0062343F" w:rsidRDefault="00AD5E63" w:rsidP="00E63D1B">
            <w:pPr>
              <w:pStyle w:val="aa"/>
              <w:numPr>
                <w:ilvl w:val="0"/>
                <w:numId w:val="3"/>
              </w:numPr>
              <w:spacing w:before="0" w:after="0"/>
              <w:ind w:right="0"/>
              <w:rPr>
                <w:rFonts w:ascii="Times New Roman" w:hAnsi="Times New Roman" w:cs="Times New Roman"/>
                <w:sz w:val="28"/>
                <w:szCs w:val="28"/>
                <w:lang w:val="ru-RU"/>
              </w:rPr>
            </w:pPr>
            <w:r w:rsidRPr="0062343F">
              <w:rPr>
                <w:rFonts w:ascii="Times New Roman" w:hAnsi="Times New Roman" w:cs="Times New Roman"/>
                <w:sz w:val="28"/>
                <w:szCs w:val="28"/>
                <w:shd w:val="clear" w:color="auto" w:fill="FFFFFF"/>
                <w:lang w:val="ru-RU"/>
              </w:rPr>
              <w:t>Диагностика личностного р</w:t>
            </w:r>
            <w:r w:rsidR="00421EFB">
              <w:rPr>
                <w:rFonts w:ascii="Times New Roman" w:hAnsi="Times New Roman" w:cs="Times New Roman"/>
                <w:sz w:val="28"/>
                <w:szCs w:val="28"/>
                <w:shd w:val="clear" w:color="auto" w:fill="FFFFFF"/>
                <w:lang w:val="ru-RU"/>
              </w:rPr>
              <w:t>оста учащихся 5-9</w:t>
            </w:r>
            <w:r w:rsidRPr="0062343F">
              <w:rPr>
                <w:rFonts w:ascii="Times New Roman" w:hAnsi="Times New Roman" w:cs="Times New Roman"/>
                <w:sz w:val="28"/>
                <w:szCs w:val="28"/>
                <w:shd w:val="clear" w:color="auto" w:fill="FFFFFF"/>
                <w:lang w:val="ru-RU"/>
              </w:rPr>
              <w:t xml:space="preserve"> классов (</w:t>
            </w:r>
            <w:proofErr w:type="spellStart"/>
            <w:r w:rsidRPr="0062343F">
              <w:rPr>
                <w:rFonts w:ascii="Times New Roman" w:hAnsi="Times New Roman" w:cs="Times New Roman"/>
                <w:sz w:val="28"/>
                <w:szCs w:val="28"/>
                <w:shd w:val="clear" w:color="auto" w:fill="FFFFFF"/>
                <w:lang w:val="ru-RU"/>
              </w:rPr>
              <w:t>Д.В.Григорьев</w:t>
            </w:r>
            <w:proofErr w:type="spellEnd"/>
            <w:r w:rsidRPr="0062343F">
              <w:rPr>
                <w:rFonts w:ascii="Times New Roman" w:hAnsi="Times New Roman" w:cs="Times New Roman"/>
                <w:sz w:val="28"/>
                <w:szCs w:val="28"/>
                <w:shd w:val="clear" w:color="auto" w:fill="FFFFFF"/>
                <w:lang w:val="ru-RU"/>
              </w:rPr>
              <w:t xml:space="preserve">, </w:t>
            </w:r>
            <w:proofErr w:type="spellStart"/>
            <w:r w:rsidRPr="0062343F">
              <w:rPr>
                <w:rFonts w:ascii="Times New Roman" w:hAnsi="Times New Roman" w:cs="Times New Roman"/>
                <w:sz w:val="28"/>
                <w:szCs w:val="28"/>
                <w:shd w:val="clear" w:color="auto" w:fill="FFFFFF"/>
                <w:lang w:val="ru-RU"/>
              </w:rPr>
              <w:t>И.В.Степанова</w:t>
            </w:r>
            <w:proofErr w:type="spellEnd"/>
            <w:r w:rsidRPr="0062343F">
              <w:rPr>
                <w:rFonts w:ascii="Times New Roman" w:hAnsi="Times New Roman" w:cs="Times New Roman"/>
                <w:sz w:val="28"/>
                <w:szCs w:val="28"/>
                <w:shd w:val="clear" w:color="auto" w:fill="FFFFFF"/>
                <w:lang w:val="ru-RU"/>
              </w:rPr>
              <w:t xml:space="preserve">, </w:t>
            </w:r>
            <w:proofErr w:type="spellStart"/>
            <w:r w:rsidRPr="0062343F">
              <w:rPr>
                <w:rFonts w:ascii="Times New Roman" w:hAnsi="Times New Roman" w:cs="Times New Roman"/>
                <w:sz w:val="28"/>
                <w:szCs w:val="28"/>
                <w:shd w:val="clear" w:color="auto" w:fill="FFFFFF"/>
                <w:lang w:val="ru-RU"/>
              </w:rPr>
              <w:t>П.В.Степанов</w:t>
            </w:r>
            <w:proofErr w:type="spellEnd"/>
            <w:r w:rsidRPr="0062343F">
              <w:rPr>
                <w:rFonts w:ascii="Times New Roman" w:hAnsi="Times New Roman" w:cs="Times New Roman"/>
                <w:sz w:val="28"/>
                <w:szCs w:val="28"/>
                <w:shd w:val="clear" w:color="auto" w:fill="FFFFFF"/>
                <w:lang w:val="ru-RU"/>
              </w:rPr>
              <w:t>;</w:t>
            </w:r>
          </w:p>
          <w:p w:rsidR="00AD5E63" w:rsidRPr="0062343F" w:rsidRDefault="00AD5E63" w:rsidP="00E63D1B">
            <w:pPr>
              <w:pStyle w:val="aa"/>
              <w:numPr>
                <w:ilvl w:val="0"/>
                <w:numId w:val="3"/>
              </w:numPr>
              <w:spacing w:before="0" w:after="0"/>
              <w:ind w:right="0"/>
              <w:rPr>
                <w:rFonts w:ascii="Times New Roman" w:hAnsi="Times New Roman" w:cs="Times New Roman"/>
                <w:sz w:val="28"/>
                <w:szCs w:val="28"/>
                <w:lang w:val="ru-RU"/>
              </w:rPr>
            </w:pPr>
            <w:r w:rsidRPr="0062343F">
              <w:rPr>
                <w:rFonts w:ascii="Times New Roman" w:hAnsi="Times New Roman" w:cs="Times New Roman"/>
                <w:sz w:val="28"/>
                <w:szCs w:val="28"/>
                <w:lang w:val="ru-RU"/>
              </w:rPr>
              <w:t xml:space="preserve">Методика «Социально-психологическая </w:t>
            </w:r>
            <w:proofErr w:type="spellStart"/>
            <w:r w:rsidRPr="0062343F">
              <w:rPr>
                <w:rFonts w:ascii="Times New Roman" w:hAnsi="Times New Roman" w:cs="Times New Roman"/>
                <w:sz w:val="28"/>
                <w:szCs w:val="28"/>
                <w:lang w:val="ru-RU"/>
              </w:rPr>
              <w:t>самоаттестация</w:t>
            </w:r>
            <w:proofErr w:type="spellEnd"/>
            <w:r w:rsidRPr="0062343F">
              <w:rPr>
                <w:rFonts w:ascii="Times New Roman" w:hAnsi="Times New Roman" w:cs="Times New Roman"/>
                <w:sz w:val="28"/>
                <w:szCs w:val="28"/>
                <w:lang w:val="ru-RU"/>
              </w:rPr>
              <w:t xml:space="preserve"> коллектива» (разработана Р. С. </w:t>
            </w:r>
            <w:proofErr w:type="spellStart"/>
            <w:r w:rsidRPr="0062343F">
              <w:rPr>
                <w:rFonts w:ascii="Times New Roman" w:hAnsi="Times New Roman" w:cs="Times New Roman"/>
                <w:sz w:val="28"/>
                <w:szCs w:val="28"/>
                <w:lang w:val="ru-RU"/>
              </w:rPr>
              <w:t>Немовым</w:t>
            </w:r>
            <w:proofErr w:type="spellEnd"/>
            <w:r w:rsidRPr="0062343F">
              <w:rPr>
                <w:rFonts w:ascii="Times New Roman" w:hAnsi="Times New Roman" w:cs="Times New Roman"/>
                <w:sz w:val="28"/>
                <w:szCs w:val="28"/>
                <w:lang w:val="ru-RU"/>
              </w:rPr>
              <w:t>).</w:t>
            </w:r>
          </w:p>
          <w:p w:rsidR="00AD5E63" w:rsidRPr="0062343F" w:rsidRDefault="00AD5E63" w:rsidP="00815D9D">
            <w:pPr>
              <w:pStyle w:val="aa"/>
              <w:spacing w:before="0" w:after="0"/>
              <w:ind w:left="0" w:right="0"/>
              <w:rPr>
                <w:rFonts w:ascii="Times New Roman" w:hAnsi="Times New Roman" w:cs="Times New Roman"/>
                <w:sz w:val="28"/>
                <w:szCs w:val="28"/>
                <w:lang w:val="ru-RU"/>
              </w:rPr>
            </w:pPr>
          </w:p>
        </w:tc>
      </w:tr>
    </w:tbl>
    <w:p w:rsidR="00AD5E63" w:rsidRPr="009B32D0" w:rsidRDefault="00AD5E63" w:rsidP="00815D9D">
      <w:pPr>
        <w:pStyle w:val="a3"/>
        <w:tabs>
          <w:tab w:val="left" w:pos="851"/>
          <w:tab w:val="left" w:pos="1310"/>
        </w:tabs>
        <w:spacing w:line="336" w:lineRule="auto"/>
        <w:ind w:left="0" w:right="175" w:firstLine="709"/>
        <w:rPr>
          <w:rFonts w:ascii="Times New Roman"/>
          <w:b/>
          <w:bCs/>
          <w:i/>
          <w:iCs/>
          <w:sz w:val="28"/>
          <w:szCs w:val="28"/>
          <w:lang w:val="ru-RU"/>
        </w:rPr>
      </w:pPr>
      <w:r w:rsidRPr="009B32D0">
        <w:rPr>
          <w:rFonts w:ascii="Times New Roman"/>
          <w:b/>
          <w:bCs/>
          <w:i/>
          <w:iCs/>
          <w:sz w:val="28"/>
          <w:szCs w:val="28"/>
          <w:lang w:val="ru-RU"/>
        </w:rPr>
        <w:t>Работа с учителями-предметниками в классе:</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AD5E63" w:rsidRPr="00CD10E0" w:rsidTr="00E63D1B">
        <w:tc>
          <w:tcPr>
            <w:tcW w:w="10368" w:type="dxa"/>
            <w:shd w:val="clear" w:color="auto" w:fill="FFFFFF"/>
          </w:tcPr>
          <w:p w:rsidR="00AD5E63" w:rsidRPr="00CD10E0" w:rsidRDefault="00AD5E63" w:rsidP="00815D9D">
            <w:pPr>
              <w:pStyle w:val="Default"/>
              <w:spacing w:after="200" w:line="276" w:lineRule="auto"/>
              <w:jc w:val="both"/>
              <w:rPr>
                <w:rFonts w:ascii="Times New Roman" w:hAnsi="Times New Roman" w:cs="Times New Roman"/>
                <w:b/>
                <w:bCs/>
              </w:rPr>
            </w:pPr>
            <w:r w:rsidRPr="00CD10E0">
              <w:rPr>
                <w:rFonts w:ascii="Times New Roman" w:hAnsi="Times New Roman" w:cs="Times New Roman"/>
                <w:b/>
                <w:bCs/>
              </w:rPr>
              <w:lastRenderedPageBreak/>
              <w:t>Содержание деятельности</w:t>
            </w:r>
          </w:p>
        </w:tc>
      </w:tr>
      <w:tr w:rsidR="00AD5E63" w:rsidRPr="00B006E0">
        <w:tc>
          <w:tcPr>
            <w:tcW w:w="10368" w:type="dxa"/>
            <w:shd w:val="clear" w:color="auto" w:fill="FFFFFF"/>
          </w:tcPr>
          <w:p w:rsidR="00AD5E63" w:rsidRPr="0062343F" w:rsidRDefault="00AD5E63" w:rsidP="00815D9D">
            <w:pPr>
              <w:pStyle w:val="a3"/>
              <w:tabs>
                <w:tab w:val="left" w:pos="851"/>
                <w:tab w:val="left" w:pos="1310"/>
              </w:tabs>
              <w:ind w:left="0" w:firstLine="709"/>
              <w:rPr>
                <w:rFonts w:ascii="Times New Roman"/>
                <w:kern w:val="0"/>
                <w:sz w:val="28"/>
                <w:szCs w:val="28"/>
                <w:lang w:val="ru-RU" w:eastAsia="ru-RU"/>
              </w:rPr>
            </w:pPr>
            <w:r w:rsidRPr="0062343F">
              <w:rPr>
                <w:rFonts w:ascii="Times New Roman"/>
                <w:kern w:val="0"/>
                <w:sz w:val="28"/>
                <w:szCs w:val="28"/>
                <w:lang w:val="ru-RU" w:eastAsia="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62343F">
              <w:rPr>
                <w:rFonts w:ascii="Times New Roman"/>
                <w:kern w:val="0"/>
                <w:sz w:val="28"/>
                <w:szCs w:val="28"/>
                <w:lang w:val="ru-RU" w:eastAsia="ru-RU"/>
              </w:rPr>
              <w:br/>
              <w:t xml:space="preserve">на предупреждение и разрешение конфликтов между учителями-предметниками </w:t>
            </w:r>
            <w:r w:rsidRPr="0062343F">
              <w:rPr>
                <w:rFonts w:ascii="Times New Roman"/>
                <w:kern w:val="0"/>
                <w:sz w:val="28"/>
                <w:szCs w:val="28"/>
                <w:lang w:val="ru-RU" w:eastAsia="ru-RU"/>
              </w:rPr>
              <w:br/>
              <w:t>и обучающимися;</w:t>
            </w:r>
          </w:p>
          <w:p w:rsidR="00AD5E63" w:rsidRPr="0062343F" w:rsidRDefault="006C7DE9" w:rsidP="00815D9D">
            <w:pPr>
              <w:pStyle w:val="a3"/>
              <w:tabs>
                <w:tab w:val="left" w:pos="851"/>
                <w:tab w:val="left" w:pos="1310"/>
              </w:tabs>
              <w:ind w:left="0" w:firstLine="709"/>
              <w:rPr>
                <w:rFonts w:ascii="Times New Roman"/>
                <w:kern w:val="0"/>
                <w:sz w:val="28"/>
                <w:szCs w:val="28"/>
                <w:lang w:val="ru-RU" w:eastAsia="ru-RU"/>
              </w:rPr>
            </w:pPr>
            <w:r w:rsidRPr="0062343F">
              <w:rPr>
                <w:rFonts w:ascii="Times New Roman"/>
                <w:kern w:val="0"/>
                <w:sz w:val="28"/>
                <w:szCs w:val="28"/>
                <w:lang w:val="ru-RU" w:eastAsia="ru-RU"/>
              </w:rPr>
              <w:t xml:space="preserve">-проведение </w:t>
            </w:r>
            <w:r w:rsidR="00AD5E63" w:rsidRPr="0062343F">
              <w:rPr>
                <w:rFonts w:ascii="Times New Roman"/>
                <w:kern w:val="0"/>
                <w:sz w:val="28"/>
                <w:szCs w:val="28"/>
                <w:lang w:val="ru-RU" w:eastAsia="ru-RU"/>
              </w:rPr>
              <w:t xml:space="preserve">педсоветов, направленных на решение конкретных проблем </w:t>
            </w:r>
            <w:r w:rsidR="00183876" w:rsidRPr="0062343F">
              <w:rPr>
                <w:rFonts w:ascii="Times New Roman"/>
                <w:kern w:val="0"/>
                <w:sz w:val="28"/>
                <w:szCs w:val="28"/>
                <w:lang w:val="ru-RU" w:eastAsia="ru-RU"/>
              </w:rPr>
              <w:t>к</w:t>
            </w:r>
            <w:r w:rsidR="00AD5E63" w:rsidRPr="0062343F">
              <w:rPr>
                <w:rFonts w:ascii="Times New Roman"/>
                <w:kern w:val="0"/>
                <w:sz w:val="28"/>
                <w:szCs w:val="28"/>
                <w:lang w:val="ru-RU" w:eastAsia="ru-RU"/>
              </w:rPr>
              <w:t xml:space="preserve">ласса и интеграцию воспитательных влияний </w:t>
            </w:r>
            <w:proofErr w:type="gramStart"/>
            <w:r w:rsidR="00AD5E63" w:rsidRPr="0062343F">
              <w:rPr>
                <w:rFonts w:ascii="Times New Roman"/>
                <w:kern w:val="0"/>
                <w:sz w:val="28"/>
                <w:szCs w:val="28"/>
                <w:lang w:val="ru-RU" w:eastAsia="ru-RU"/>
              </w:rPr>
              <w:t>на</w:t>
            </w:r>
            <w:proofErr w:type="gramEnd"/>
            <w:r w:rsidR="00AD5E63" w:rsidRPr="0062343F">
              <w:rPr>
                <w:rFonts w:ascii="Times New Roman"/>
                <w:kern w:val="0"/>
                <w:sz w:val="28"/>
                <w:szCs w:val="28"/>
                <w:lang w:val="ru-RU" w:eastAsia="ru-RU"/>
              </w:rPr>
              <w:t xml:space="preserve"> обучающихся;</w:t>
            </w:r>
          </w:p>
          <w:p w:rsidR="00AD5E63" w:rsidRPr="0062343F" w:rsidRDefault="00AD5E63" w:rsidP="00815D9D">
            <w:pPr>
              <w:pStyle w:val="a3"/>
              <w:tabs>
                <w:tab w:val="left" w:pos="851"/>
                <w:tab w:val="left" w:pos="1310"/>
              </w:tabs>
              <w:ind w:left="0" w:firstLine="709"/>
              <w:rPr>
                <w:rFonts w:ascii="Times New Roman"/>
                <w:kern w:val="0"/>
                <w:sz w:val="28"/>
                <w:szCs w:val="28"/>
                <w:lang w:val="ru-RU" w:eastAsia="ru-RU"/>
              </w:rPr>
            </w:pPr>
            <w:r w:rsidRPr="0062343F">
              <w:rPr>
                <w:rFonts w:ascii="Times New Roman"/>
                <w:kern w:val="0"/>
                <w:sz w:val="28"/>
                <w:szCs w:val="28"/>
                <w:lang w:val="ru-RU" w:eastAsia="ru-RU"/>
              </w:rPr>
              <w:t xml:space="preserve">-привлечение учителей-предметников к участию во </w:t>
            </w:r>
            <w:proofErr w:type="spellStart"/>
            <w:r w:rsidRPr="0062343F">
              <w:rPr>
                <w:rFonts w:ascii="Times New Roman"/>
                <w:kern w:val="0"/>
                <w:sz w:val="28"/>
                <w:szCs w:val="28"/>
                <w:lang w:val="ru-RU" w:eastAsia="ru-RU"/>
              </w:rPr>
              <w:t>внутриклассных</w:t>
            </w:r>
            <w:proofErr w:type="spellEnd"/>
            <w:r w:rsidRPr="0062343F">
              <w:rPr>
                <w:rFonts w:ascii="Times New Roman"/>
                <w:kern w:val="0"/>
                <w:sz w:val="28"/>
                <w:szCs w:val="28"/>
                <w:lang w:val="ru-RU" w:eastAsia="ru-RU"/>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sidRPr="0062343F">
              <w:rPr>
                <w:rFonts w:ascii="Times New Roman"/>
                <w:kern w:val="0"/>
                <w:sz w:val="28"/>
                <w:szCs w:val="28"/>
                <w:lang w:val="ru-RU" w:eastAsia="ru-RU"/>
              </w:rPr>
              <w:t>от</w:t>
            </w:r>
            <w:proofErr w:type="gramEnd"/>
            <w:r w:rsidRPr="0062343F">
              <w:rPr>
                <w:rFonts w:ascii="Times New Roman"/>
                <w:kern w:val="0"/>
                <w:sz w:val="28"/>
                <w:szCs w:val="28"/>
                <w:lang w:val="ru-RU" w:eastAsia="ru-RU"/>
              </w:rPr>
              <w:t xml:space="preserve"> учебной, обстановке;</w:t>
            </w:r>
          </w:p>
          <w:p w:rsidR="00AD5E63" w:rsidRPr="0062343F" w:rsidRDefault="00AD5E63" w:rsidP="00815D9D">
            <w:pPr>
              <w:pStyle w:val="a3"/>
              <w:tabs>
                <w:tab w:val="left" w:pos="851"/>
                <w:tab w:val="left" w:pos="1310"/>
              </w:tabs>
              <w:ind w:left="0" w:firstLine="709"/>
              <w:rPr>
                <w:rFonts w:ascii="Times New Roman"/>
                <w:bCs/>
                <w:kern w:val="0"/>
                <w:sz w:val="28"/>
                <w:szCs w:val="28"/>
                <w:lang w:val="ru-RU" w:eastAsia="ru-RU"/>
              </w:rPr>
            </w:pPr>
            <w:r w:rsidRPr="0062343F">
              <w:rPr>
                <w:rFonts w:ascii="Times New Roman"/>
                <w:kern w:val="0"/>
                <w:sz w:val="28"/>
                <w:szCs w:val="28"/>
                <w:lang w:val="ru-RU" w:eastAsia="ru-RU"/>
              </w:rPr>
              <w:t>-привлечение учителей-предметников к участию в родительских собраниях класса для объединения усилий в деле обучения и воспитания обучающихся</w:t>
            </w:r>
            <w:r w:rsidR="005E494C" w:rsidRPr="0062343F">
              <w:rPr>
                <w:rFonts w:ascii="Times New Roman"/>
                <w:bCs/>
                <w:kern w:val="0"/>
                <w:sz w:val="28"/>
                <w:szCs w:val="28"/>
                <w:lang w:val="ru-RU" w:eastAsia="ru-RU"/>
              </w:rPr>
              <w:t>;</w:t>
            </w:r>
          </w:p>
          <w:p w:rsidR="00AD5E63" w:rsidRPr="0062343F" w:rsidRDefault="00AD5E63" w:rsidP="00815D9D">
            <w:pPr>
              <w:widowControl/>
              <w:shd w:val="clear" w:color="auto" w:fill="FFFFFF"/>
              <w:wordWrap/>
              <w:autoSpaceDE/>
              <w:autoSpaceDN/>
              <w:rPr>
                <w:color w:val="000000"/>
                <w:shd w:val="clear" w:color="auto" w:fill="FFFFFF"/>
                <w:lang w:val="ru-RU" w:eastAsia="ru-RU"/>
              </w:rPr>
            </w:pPr>
            <w:r w:rsidRPr="0062343F">
              <w:rPr>
                <w:color w:val="000000"/>
                <w:shd w:val="clear" w:color="auto" w:fill="FFFFFF"/>
                <w:lang w:val="ru-RU" w:eastAsia="ru-RU"/>
              </w:rPr>
              <w:t>- работа ШМО по плану;</w:t>
            </w:r>
          </w:p>
          <w:p w:rsidR="00AD5E63" w:rsidRPr="0062343F" w:rsidRDefault="00AD5E63" w:rsidP="00815D9D">
            <w:pPr>
              <w:widowControl/>
              <w:shd w:val="clear" w:color="auto" w:fill="FFFFFF"/>
              <w:wordWrap/>
              <w:autoSpaceDE/>
              <w:autoSpaceDN/>
              <w:rPr>
                <w:color w:val="000000"/>
                <w:shd w:val="clear" w:color="auto" w:fill="FFFFFF"/>
                <w:lang w:val="ru-RU" w:eastAsia="ru-RU"/>
              </w:rPr>
            </w:pPr>
            <w:r w:rsidRPr="0062343F">
              <w:rPr>
                <w:color w:val="000000"/>
                <w:shd w:val="clear" w:color="auto" w:fill="FFFFFF"/>
                <w:lang w:val="ru-RU" w:eastAsia="ru-RU"/>
              </w:rPr>
              <w:t>- работа по циклограмме на учебный год: совещание при директоре, работа методических объединений педагогов, работа совета по профилактике, индивидуальные консультации;</w:t>
            </w:r>
          </w:p>
          <w:p w:rsidR="00AD5E63" w:rsidRPr="0062343F" w:rsidRDefault="00AD5E63" w:rsidP="00815D9D">
            <w:pPr>
              <w:widowControl/>
              <w:shd w:val="clear" w:color="auto" w:fill="FFFFFF"/>
              <w:wordWrap/>
              <w:autoSpaceDE/>
              <w:autoSpaceDN/>
              <w:rPr>
                <w:color w:val="000000"/>
                <w:lang w:val="ru-RU" w:eastAsia="ru-RU"/>
              </w:rPr>
            </w:pPr>
            <w:r w:rsidRPr="0062343F">
              <w:rPr>
                <w:color w:val="000000"/>
                <w:lang w:val="ru-RU" w:eastAsia="ru-RU"/>
              </w:rPr>
              <w:t>-организация предметных недель;</w:t>
            </w:r>
          </w:p>
          <w:p w:rsidR="00AD5E63" w:rsidRPr="0062343F" w:rsidRDefault="00AD5E63" w:rsidP="00815D9D">
            <w:pPr>
              <w:widowControl/>
              <w:shd w:val="clear" w:color="auto" w:fill="FFFFFF"/>
              <w:wordWrap/>
              <w:autoSpaceDE/>
              <w:autoSpaceDN/>
              <w:rPr>
                <w:color w:val="000000"/>
                <w:lang w:val="ru-RU" w:eastAsia="ru-RU"/>
              </w:rPr>
            </w:pPr>
            <w:r w:rsidRPr="0062343F">
              <w:rPr>
                <w:color w:val="000000"/>
                <w:lang w:val="ru-RU" w:eastAsia="ru-RU"/>
              </w:rPr>
              <w:t>- подготовка к предметным конкурсам и олимпиадам;</w:t>
            </w:r>
          </w:p>
          <w:p w:rsidR="00AD5E63" w:rsidRPr="00E564BA" w:rsidRDefault="00AD5E63" w:rsidP="00815D9D">
            <w:pPr>
              <w:widowControl/>
              <w:shd w:val="clear" w:color="auto" w:fill="FFFFFF"/>
              <w:wordWrap/>
              <w:autoSpaceDE/>
              <w:autoSpaceDN/>
              <w:rPr>
                <w:lang w:val="ru-RU"/>
              </w:rPr>
            </w:pPr>
            <w:r w:rsidRPr="0062343F">
              <w:rPr>
                <w:color w:val="000000"/>
                <w:lang w:val="ru-RU" w:eastAsia="ru-RU"/>
              </w:rPr>
              <w:t>- сценические постановки.</w:t>
            </w:r>
          </w:p>
        </w:tc>
      </w:tr>
    </w:tbl>
    <w:p w:rsidR="00AD5E63" w:rsidRPr="000A7C65" w:rsidRDefault="00AD5E63" w:rsidP="00815D9D">
      <w:pPr>
        <w:pStyle w:val="a3"/>
        <w:tabs>
          <w:tab w:val="left" w:pos="851"/>
          <w:tab w:val="left" w:pos="1310"/>
        </w:tabs>
        <w:spacing w:line="336" w:lineRule="auto"/>
        <w:ind w:left="0" w:right="175" w:firstLine="709"/>
        <w:rPr>
          <w:rFonts w:ascii="Times New Roman"/>
          <w:b/>
          <w:bCs/>
          <w:i/>
          <w:iCs/>
          <w:sz w:val="28"/>
          <w:szCs w:val="28"/>
        </w:rPr>
      </w:pPr>
    </w:p>
    <w:p w:rsidR="00AD5E63" w:rsidRPr="009B32D0" w:rsidRDefault="00AD5E63" w:rsidP="00815D9D">
      <w:pPr>
        <w:pStyle w:val="a3"/>
        <w:tabs>
          <w:tab w:val="left" w:pos="851"/>
          <w:tab w:val="left" w:pos="1310"/>
        </w:tabs>
        <w:ind w:left="0" w:firstLine="709"/>
        <w:rPr>
          <w:rFonts w:ascii="Times New Roman"/>
          <w:b/>
          <w:bCs/>
          <w:i/>
          <w:iCs/>
          <w:sz w:val="28"/>
          <w:szCs w:val="28"/>
          <w:lang w:val="ru-RU"/>
        </w:rPr>
      </w:pPr>
      <w:r w:rsidRPr="009B32D0">
        <w:rPr>
          <w:rFonts w:ascii="Times New Roman"/>
          <w:b/>
          <w:bCs/>
          <w:i/>
          <w:iCs/>
          <w:sz w:val="28"/>
          <w:szCs w:val="28"/>
          <w:lang w:val="ru-RU"/>
        </w:rPr>
        <w:t>Работа с родителями обучающихся или их законными представителями:</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AD5E63" w:rsidRPr="00CD10E0" w:rsidTr="00E63D1B">
        <w:tc>
          <w:tcPr>
            <w:tcW w:w="10368" w:type="dxa"/>
            <w:shd w:val="clear" w:color="auto" w:fill="FFFFFF"/>
          </w:tcPr>
          <w:p w:rsidR="00AD5E63" w:rsidRPr="00CD10E0" w:rsidRDefault="00AD5E63" w:rsidP="00815D9D">
            <w:pPr>
              <w:pStyle w:val="Default"/>
              <w:spacing w:after="200" w:line="276" w:lineRule="auto"/>
              <w:jc w:val="both"/>
              <w:rPr>
                <w:rFonts w:ascii="Times New Roman" w:hAnsi="Times New Roman" w:cs="Times New Roman"/>
                <w:b/>
                <w:bCs/>
              </w:rPr>
            </w:pPr>
            <w:r w:rsidRPr="00CD10E0">
              <w:rPr>
                <w:rFonts w:ascii="Times New Roman" w:hAnsi="Times New Roman" w:cs="Times New Roman"/>
                <w:b/>
                <w:bCs/>
              </w:rPr>
              <w:t>Содержание деятельности</w:t>
            </w:r>
          </w:p>
        </w:tc>
      </w:tr>
      <w:tr w:rsidR="00AD5E63" w:rsidRPr="0097756C" w:rsidTr="00CA30CE">
        <w:tc>
          <w:tcPr>
            <w:tcW w:w="10368" w:type="dxa"/>
            <w:tcBorders>
              <w:bottom w:val="single" w:sz="4" w:space="0" w:color="auto"/>
            </w:tcBorders>
            <w:shd w:val="clear" w:color="auto" w:fill="FFFFFF"/>
          </w:tcPr>
          <w:p w:rsidR="00AD5E63" w:rsidRPr="0062343F" w:rsidRDefault="00AD5E63" w:rsidP="00815D9D">
            <w:pPr>
              <w:pStyle w:val="a3"/>
              <w:tabs>
                <w:tab w:val="left" w:pos="851"/>
                <w:tab w:val="left" w:pos="1310"/>
              </w:tabs>
              <w:ind w:left="0" w:firstLine="709"/>
              <w:rPr>
                <w:rFonts w:ascii="Times New Roman"/>
                <w:kern w:val="0"/>
                <w:sz w:val="28"/>
                <w:szCs w:val="28"/>
                <w:lang w:val="ru-RU" w:eastAsia="ru-RU"/>
              </w:rPr>
            </w:pPr>
            <w:r w:rsidRPr="0062343F">
              <w:rPr>
                <w:rFonts w:ascii="Times New Roman"/>
                <w:kern w:val="0"/>
                <w:sz w:val="28"/>
                <w:szCs w:val="28"/>
                <w:lang w:val="ru-RU" w:eastAsia="ru-RU"/>
              </w:rPr>
              <w:t xml:space="preserve">-регулярное информирование родителей о школьных успехах </w:t>
            </w:r>
            <w:r w:rsidRPr="0062343F">
              <w:rPr>
                <w:rFonts w:ascii="Times New Roman"/>
                <w:kern w:val="0"/>
                <w:sz w:val="28"/>
                <w:szCs w:val="28"/>
                <w:lang w:val="ru-RU" w:eastAsia="ru-RU"/>
              </w:rPr>
              <w:br/>
              <w:t>и проблемах их обучающихся, о жизни класса в целом;</w:t>
            </w:r>
          </w:p>
          <w:p w:rsidR="00AD5E63" w:rsidRPr="0062343F" w:rsidRDefault="00AD5E63" w:rsidP="00815D9D">
            <w:pPr>
              <w:pStyle w:val="a3"/>
              <w:tabs>
                <w:tab w:val="left" w:pos="851"/>
                <w:tab w:val="left" w:pos="1310"/>
              </w:tabs>
              <w:ind w:left="0" w:firstLine="709"/>
              <w:rPr>
                <w:rFonts w:ascii="Times New Roman"/>
                <w:kern w:val="0"/>
                <w:sz w:val="28"/>
                <w:szCs w:val="28"/>
                <w:lang w:val="ru-RU" w:eastAsia="ru-RU"/>
              </w:rPr>
            </w:pPr>
            <w:r w:rsidRPr="0062343F">
              <w:rPr>
                <w:rFonts w:ascii="Times New Roman"/>
                <w:kern w:val="0"/>
                <w:sz w:val="28"/>
                <w:szCs w:val="28"/>
                <w:lang w:val="ru-RU" w:eastAsia="ru-RU"/>
              </w:rPr>
              <w:t xml:space="preserve">-помощь родителям обучающихся или их законным представителям </w:t>
            </w:r>
            <w:r w:rsidRPr="0062343F">
              <w:rPr>
                <w:rFonts w:ascii="Times New Roman"/>
                <w:kern w:val="0"/>
                <w:sz w:val="28"/>
                <w:szCs w:val="28"/>
                <w:lang w:val="ru-RU" w:eastAsia="ru-RU"/>
              </w:rPr>
              <w:br/>
              <w:t>в регулировании отношений меж</w:t>
            </w:r>
            <w:r w:rsidR="005E494C" w:rsidRPr="0062343F">
              <w:rPr>
                <w:rFonts w:ascii="Times New Roman"/>
                <w:kern w:val="0"/>
                <w:sz w:val="28"/>
                <w:szCs w:val="28"/>
                <w:lang w:val="ru-RU" w:eastAsia="ru-RU"/>
              </w:rPr>
              <w:t>ду ними, администрацией школы</w:t>
            </w:r>
            <w:r w:rsidRPr="0062343F">
              <w:rPr>
                <w:rFonts w:ascii="Times New Roman"/>
                <w:kern w:val="0"/>
                <w:sz w:val="28"/>
                <w:szCs w:val="28"/>
                <w:lang w:val="ru-RU" w:eastAsia="ru-RU"/>
              </w:rPr>
              <w:t xml:space="preserve"> и учителями-предметниками;</w:t>
            </w:r>
          </w:p>
          <w:p w:rsidR="00AD5E63" w:rsidRPr="0062343F" w:rsidRDefault="00AD5E63" w:rsidP="00815D9D">
            <w:pPr>
              <w:pStyle w:val="a3"/>
              <w:tabs>
                <w:tab w:val="left" w:pos="851"/>
                <w:tab w:val="left" w:pos="1310"/>
              </w:tabs>
              <w:ind w:left="0" w:firstLine="709"/>
              <w:rPr>
                <w:rFonts w:ascii="Times New Roman"/>
                <w:kern w:val="0"/>
                <w:sz w:val="28"/>
                <w:szCs w:val="28"/>
                <w:lang w:val="ru-RU" w:eastAsia="ru-RU"/>
              </w:rPr>
            </w:pPr>
            <w:r w:rsidRPr="0062343F">
              <w:rPr>
                <w:rFonts w:ascii="Times New Roman"/>
                <w:kern w:val="0"/>
                <w:sz w:val="28"/>
                <w:szCs w:val="28"/>
                <w:lang w:val="ru-RU" w:eastAsia="ru-RU"/>
              </w:rPr>
              <w:t>организация родительских собраний, происходящих в режиме обсуждения наиболее острых проблем обучения и воспитания обучающихся;</w:t>
            </w:r>
          </w:p>
          <w:p w:rsidR="00AD5E63" w:rsidRPr="0062343F" w:rsidRDefault="00AD5E63" w:rsidP="00815D9D">
            <w:pPr>
              <w:pStyle w:val="a3"/>
              <w:tabs>
                <w:tab w:val="left" w:pos="851"/>
                <w:tab w:val="left" w:pos="1310"/>
              </w:tabs>
              <w:ind w:left="0" w:firstLine="709"/>
              <w:rPr>
                <w:rFonts w:ascii="Times New Roman"/>
                <w:kern w:val="0"/>
                <w:sz w:val="28"/>
                <w:szCs w:val="28"/>
                <w:lang w:val="ru-RU" w:eastAsia="ru-RU"/>
              </w:rPr>
            </w:pPr>
            <w:r w:rsidRPr="0062343F">
              <w:rPr>
                <w:rFonts w:ascii="Times New Roman"/>
                <w:kern w:val="0"/>
                <w:sz w:val="28"/>
                <w:szCs w:val="28"/>
                <w:lang w:val="ru-RU" w:eastAsia="ru-RU"/>
              </w:rPr>
              <w:t xml:space="preserve">создание и организация работы классных советов родителей, участвующих в организации учебно-воспитательного процесса </w:t>
            </w:r>
            <w:r w:rsidR="00127726" w:rsidRPr="0062343F">
              <w:rPr>
                <w:rFonts w:ascii="Times New Roman"/>
                <w:kern w:val="0"/>
                <w:sz w:val="28"/>
                <w:szCs w:val="28"/>
                <w:lang w:val="ru-RU" w:eastAsia="ru-RU"/>
              </w:rPr>
              <w:t>школы</w:t>
            </w:r>
            <w:r w:rsidRPr="0062343F">
              <w:rPr>
                <w:rFonts w:ascii="Times New Roman"/>
                <w:kern w:val="0"/>
                <w:sz w:val="28"/>
                <w:szCs w:val="28"/>
                <w:lang w:val="ru-RU" w:eastAsia="ru-RU"/>
              </w:rPr>
              <w:t xml:space="preserve"> и решении вопросов воспитания и обучения их обучающихся;</w:t>
            </w:r>
          </w:p>
          <w:p w:rsidR="00AD5E63" w:rsidRPr="0062343F" w:rsidRDefault="00AD5E63" w:rsidP="00815D9D">
            <w:pPr>
              <w:pStyle w:val="a3"/>
              <w:tabs>
                <w:tab w:val="left" w:pos="851"/>
                <w:tab w:val="left" w:pos="1310"/>
              </w:tabs>
              <w:ind w:left="0" w:firstLine="709"/>
              <w:rPr>
                <w:rFonts w:ascii="Times New Roman"/>
                <w:kern w:val="0"/>
                <w:sz w:val="28"/>
                <w:szCs w:val="28"/>
                <w:lang w:val="ru-RU" w:eastAsia="ru-RU"/>
              </w:rPr>
            </w:pPr>
            <w:r w:rsidRPr="0062343F">
              <w:rPr>
                <w:rFonts w:ascii="Times New Roman"/>
                <w:kern w:val="0"/>
                <w:sz w:val="28"/>
                <w:szCs w:val="28"/>
                <w:lang w:val="ru-RU" w:eastAsia="ru-RU"/>
              </w:rPr>
              <w:t>привлечение членов семей обучающихся к организации и проведению дел класса;</w:t>
            </w:r>
          </w:p>
          <w:p w:rsidR="00AD5E63" w:rsidRPr="0062343F" w:rsidRDefault="00AD5E63" w:rsidP="00815D9D">
            <w:pPr>
              <w:wordWrap/>
              <w:ind w:firstLine="709"/>
              <w:rPr>
                <w:lang w:val="ru-RU"/>
              </w:rPr>
            </w:pPr>
            <w:r w:rsidRPr="0062343F">
              <w:rPr>
                <w:lang w:val="ru-RU"/>
              </w:rPr>
              <w:t>организация на базе класса семейных праздников, конкурсов, соревнований, направленн</w:t>
            </w:r>
            <w:r w:rsidR="000F1A1C" w:rsidRPr="0062343F">
              <w:rPr>
                <w:lang w:val="ru-RU"/>
              </w:rPr>
              <w:t>ых на сплочение семьи и школы</w:t>
            </w:r>
            <w:r w:rsidRPr="0062343F">
              <w:rPr>
                <w:lang w:val="ru-RU"/>
              </w:rPr>
              <w:t>.</w:t>
            </w:r>
          </w:p>
        </w:tc>
      </w:tr>
      <w:tr w:rsidR="00AD5E63" w:rsidRPr="00716AE4" w:rsidTr="00E63D1B">
        <w:tc>
          <w:tcPr>
            <w:tcW w:w="10368" w:type="dxa"/>
            <w:shd w:val="clear" w:color="auto" w:fill="FFFFFF"/>
          </w:tcPr>
          <w:p w:rsidR="00AD5E63" w:rsidRPr="0062343F" w:rsidRDefault="00AD5E63" w:rsidP="00815D9D">
            <w:pPr>
              <w:pStyle w:val="a3"/>
              <w:tabs>
                <w:tab w:val="left" w:pos="851"/>
                <w:tab w:val="left" w:pos="1310"/>
              </w:tabs>
              <w:ind w:left="0" w:firstLine="709"/>
              <w:rPr>
                <w:rFonts w:ascii="Times New Roman"/>
                <w:kern w:val="0"/>
                <w:sz w:val="28"/>
                <w:szCs w:val="28"/>
                <w:lang w:val="ru-RU" w:eastAsia="ru-RU"/>
              </w:rPr>
            </w:pPr>
            <w:r w:rsidRPr="0062343F">
              <w:rPr>
                <w:rStyle w:val="CharAttribute501"/>
                <w:b/>
                <w:bCs/>
                <w:i w:val="0"/>
                <w:iCs w:val="0"/>
                <w:kern w:val="0"/>
                <w:u w:val="none"/>
                <w:lang w:val="ru-RU" w:eastAsia="ru-RU"/>
              </w:rPr>
              <w:t>Ключевые дела</w:t>
            </w:r>
          </w:p>
        </w:tc>
      </w:tr>
      <w:tr w:rsidR="00AD5E63" w:rsidRPr="001929CB">
        <w:tc>
          <w:tcPr>
            <w:tcW w:w="10368" w:type="dxa"/>
            <w:shd w:val="clear" w:color="auto" w:fill="FFFFFF"/>
          </w:tcPr>
          <w:p w:rsidR="00AD5E63" w:rsidRPr="0062343F"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Примерная тематика класс</w:t>
            </w:r>
            <w:r w:rsidR="00AF0A96" w:rsidRPr="0062343F">
              <w:rPr>
                <w:rFonts w:ascii="Times New Roman"/>
                <w:kern w:val="0"/>
                <w:sz w:val="28"/>
                <w:szCs w:val="28"/>
                <w:lang w:val="ru-RU" w:eastAsia="ru-RU"/>
              </w:rPr>
              <w:t>ных родительских собраний с 1-9</w:t>
            </w:r>
            <w:r w:rsidRPr="0062343F">
              <w:rPr>
                <w:rFonts w:ascii="Times New Roman"/>
                <w:kern w:val="0"/>
                <w:sz w:val="28"/>
                <w:szCs w:val="28"/>
                <w:lang w:val="ru-RU" w:eastAsia="ru-RU"/>
              </w:rPr>
              <w:t xml:space="preserve"> класс</w:t>
            </w:r>
            <w:r w:rsidR="006C7DE9" w:rsidRPr="0062343F">
              <w:rPr>
                <w:rFonts w:ascii="Times New Roman"/>
                <w:kern w:val="0"/>
                <w:sz w:val="28"/>
                <w:szCs w:val="28"/>
                <w:lang w:val="ru-RU" w:eastAsia="ru-RU"/>
              </w:rPr>
              <w:t>ы</w:t>
            </w:r>
            <w:r w:rsidRPr="0062343F">
              <w:rPr>
                <w:rFonts w:ascii="Times New Roman"/>
                <w:kern w:val="0"/>
                <w:sz w:val="28"/>
                <w:szCs w:val="28"/>
                <w:lang w:val="ru-RU" w:eastAsia="ru-RU"/>
              </w:rPr>
              <w:t>;</w:t>
            </w:r>
          </w:p>
          <w:p w:rsidR="00AD5E63" w:rsidRPr="00421EFB"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План родительского лектория;</w:t>
            </w:r>
          </w:p>
          <w:p w:rsidR="00AD5E63" w:rsidRPr="00421EFB"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Лекции для родителей;</w:t>
            </w:r>
          </w:p>
          <w:p w:rsidR="00AD5E63" w:rsidRPr="00421EFB"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lastRenderedPageBreak/>
              <w:t>Родительский дорожный патруль;</w:t>
            </w:r>
          </w:p>
          <w:p w:rsidR="00AD5E63" w:rsidRPr="0062343F"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Родительские чтения;</w:t>
            </w:r>
          </w:p>
          <w:p w:rsidR="00AD5E63" w:rsidRPr="0062343F"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Посещение семьи ученика;</w:t>
            </w:r>
          </w:p>
          <w:p w:rsidR="00AD5E63" w:rsidRPr="0062343F"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Переписка с родителями;</w:t>
            </w:r>
          </w:p>
          <w:p w:rsidR="00AD5E63" w:rsidRPr="0062343F"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Практикумы для родителей;</w:t>
            </w:r>
          </w:p>
          <w:p w:rsidR="00AD5E63" w:rsidRPr="0062343F"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Совет родителей класса;</w:t>
            </w:r>
          </w:p>
          <w:p w:rsidR="00AD5E63" w:rsidRPr="0062343F"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Участие в общешкольном совете родителей;</w:t>
            </w:r>
          </w:p>
          <w:p w:rsidR="00AD5E63" w:rsidRPr="0062343F"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Забота о многодетных и социально незащищенных семьях;</w:t>
            </w:r>
          </w:p>
          <w:p w:rsidR="00AD5E63" w:rsidRPr="0062343F" w:rsidRDefault="00AD5E63" w:rsidP="00E63D1B">
            <w:pPr>
              <w:pStyle w:val="a3"/>
              <w:numPr>
                <w:ilvl w:val="0"/>
                <w:numId w:val="4"/>
              </w:numPr>
              <w:tabs>
                <w:tab w:val="left" w:pos="851"/>
                <w:tab w:val="left" w:pos="1310"/>
              </w:tabs>
              <w:rPr>
                <w:rFonts w:ascii="Times New Roman"/>
                <w:kern w:val="0"/>
                <w:sz w:val="28"/>
                <w:szCs w:val="28"/>
                <w:lang w:val="ru-RU" w:eastAsia="ru-RU"/>
              </w:rPr>
            </w:pPr>
            <w:r w:rsidRPr="0062343F">
              <w:rPr>
                <w:rFonts w:ascii="Times New Roman"/>
                <w:kern w:val="0"/>
                <w:sz w:val="28"/>
                <w:szCs w:val="28"/>
                <w:lang w:val="ru-RU" w:eastAsia="ru-RU"/>
              </w:rPr>
              <w:t>В</w:t>
            </w:r>
            <w:r w:rsidR="00264F6A" w:rsidRPr="0062343F">
              <w:rPr>
                <w:rFonts w:ascii="Times New Roman"/>
                <w:kern w:val="0"/>
                <w:sz w:val="28"/>
                <w:szCs w:val="28"/>
                <w:lang w:val="ru-RU" w:eastAsia="ru-RU"/>
              </w:rPr>
              <w:t>стречи с администрацией школы</w:t>
            </w:r>
            <w:r w:rsidRPr="0062343F">
              <w:rPr>
                <w:rFonts w:ascii="Times New Roman"/>
                <w:kern w:val="0"/>
                <w:sz w:val="28"/>
                <w:szCs w:val="28"/>
                <w:lang w:val="ru-RU" w:eastAsia="ru-RU"/>
              </w:rPr>
              <w:t>.</w:t>
            </w:r>
          </w:p>
        </w:tc>
      </w:tr>
    </w:tbl>
    <w:p w:rsidR="00560AE0" w:rsidRPr="006E1C1A" w:rsidRDefault="00560AE0" w:rsidP="00815D9D">
      <w:pPr>
        <w:wordWrap/>
        <w:spacing w:line="336" w:lineRule="auto"/>
        <w:rPr>
          <w:b/>
          <w:bCs/>
          <w:color w:val="000000"/>
          <w:w w:val="0"/>
          <w:lang w:val="ru-RU"/>
        </w:rPr>
      </w:pPr>
      <w:r>
        <w:rPr>
          <w:b/>
          <w:bCs/>
          <w:color w:val="000000"/>
          <w:w w:val="0"/>
          <w:lang w:val="ru-RU"/>
        </w:rPr>
        <w:lastRenderedPageBreak/>
        <w:t>4.</w:t>
      </w:r>
      <w:r w:rsidRPr="006E1C1A">
        <w:rPr>
          <w:b/>
          <w:bCs/>
          <w:color w:val="000000"/>
          <w:w w:val="0"/>
          <w:lang w:val="ru-RU"/>
        </w:rPr>
        <w:t xml:space="preserve"> Модуль «</w:t>
      </w:r>
      <w:r>
        <w:rPr>
          <w:b/>
          <w:bCs/>
          <w:color w:val="000000"/>
          <w:w w:val="0"/>
          <w:lang w:val="ru-RU"/>
        </w:rPr>
        <w:t>Основные школьные</w:t>
      </w:r>
      <w:r w:rsidRPr="006E1C1A">
        <w:rPr>
          <w:b/>
          <w:bCs/>
          <w:color w:val="000000"/>
          <w:w w:val="0"/>
          <w:lang w:val="ru-RU"/>
        </w:rPr>
        <w:t xml:space="preserve"> дела»</w:t>
      </w:r>
    </w:p>
    <w:p w:rsidR="00560AE0" w:rsidRPr="00F5190A" w:rsidRDefault="00560AE0" w:rsidP="00815D9D">
      <w:pPr>
        <w:ind w:firstLine="360"/>
        <w:rPr>
          <w:color w:val="000000"/>
          <w:lang w:val="ru-RU"/>
        </w:rPr>
      </w:pPr>
      <w:r w:rsidRPr="00F5190A">
        <w:rPr>
          <w:color w:val="000000"/>
          <w:lang w:val="ru-RU"/>
        </w:rPr>
        <w:t xml:space="preserve">В   </w:t>
      </w:r>
      <w:r>
        <w:rPr>
          <w:color w:val="000000"/>
          <w:lang w:val="ru-RU"/>
        </w:rPr>
        <w:t>общеобразовательном учреждении</w:t>
      </w:r>
      <w:r w:rsidRPr="00F5190A">
        <w:rPr>
          <w:color w:val="000000"/>
          <w:lang w:val="ru-RU"/>
        </w:rPr>
        <w:t xml:space="preserve"> сформирован   календарь   традиционных,   творческих    дел, основанный    на принципах, идеях, взглядах </w:t>
      </w:r>
      <w:r>
        <w:rPr>
          <w:color w:val="000000"/>
          <w:lang w:val="ru-RU"/>
        </w:rPr>
        <w:t xml:space="preserve"> воспитательной системы школы</w:t>
      </w:r>
      <w:r w:rsidRPr="00F5190A">
        <w:rPr>
          <w:color w:val="000000"/>
          <w:lang w:val="ru-RU"/>
        </w:rPr>
        <w:t>.</w:t>
      </w:r>
    </w:p>
    <w:tbl>
      <w:tblPr>
        <w:tblpPr w:leftFromText="180" w:rightFromText="180" w:vertAnchor="text" w:horzAnchor="margin" w:tblpY="222"/>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70"/>
      </w:tblGrid>
      <w:tr w:rsidR="00560AE0" w:rsidRPr="00CD10E0" w:rsidTr="00E63D1B">
        <w:tc>
          <w:tcPr>
            <w:tcW w:w="10470" w:type="dxa"/>
            <w:shd w:val="clear" w:color="auto" w:fill="FFFFFF"/>
          </w:tcPr>
          <w:p w:rsidR="00560AE0" w:rsidRPr="00F5190A" w:rsidRDefault="00560AE0" w:rsidP="00815D9D">
            <w:pPr>
              <w:tabs>
                <w:tab w:val="left" w:pos="851"/>
              </w:tabs>
              <w:wordWrap/>
              <w:ind w:firstLine="709"/>
              <w:rPr>
                <w:b/>
                <w:bCs/>
                <w:i/>
                <w:iCs/>
                <w:lang w:val="ru-RU"/>
              </w:rPr>
            </w:pPr>
            <w:proofErr w:type="spellStart"/>
            <w:r w:rsidRPr="007A459B">
              <w:rPr>
                <w:b/>
                <w:bCs/>
                <w:i/>
                <w:iCs/>
                <w:color w:val="000000"/>
                <w:shd w:val="clear" w:color="auto" w:fill="FFFFFF"/>
              </w:rPr>
              <w:t>На</w:t>
            </w:r>
            <w:proofErr w:type="spellEnd"/>
            <w:r w:rsidRPr="007A459B">
              <w:rPr>
                <w:b/>
                <w:bCs/>
                <w:i/>
                <w:iCs/>
                <w:color w:val="000000"/>
                <w:shd w:val="clear" w:color="auto" w:fill="FFFFFF"/>
              </w:rPr>
              <w:t xml:space="preserve"> </w:t>
            </w:r>
            <w:proofErr w:type="spellStart"/>
            <w:r w:rsidRPr="007A459B">
              <w:rPr>
                <w:b/>
                <w:bCs/>
                <w:i/>
                <w:iCs/>
                <w:color w:val="000000"/>
                <w:shd w:val="clear" w:color="auto" w:fill="FFFFFF"/>
              </w:rPr>
              <w:t>внешкольном</w:t>
            </w:r>
            <w:proofErr w:type="spellEnd"/>
            <w:r w:rsidRPr="007A459B">
              <w:rPr>
                <w:b/>
                <w:bCs/>
                <w:i/>
                <w:iCs/>
                <w:color w:val="000000"/>
                <w:shd w:val="clear" w:color="auto" w:fill="FFFFFF"/>
              </w:rPr>
              <w:t xml:space="preserve"> </w:t>
            </w:r>
            <w:proofErr w:type="spellStart"/>
            <w:r w:rsidRPr="007A459B">
              <w:rPr>
                <w:b/>
                <w:bCs/>
                <w:i/>
                <w:iCs/>
                <w:color w:val="000000"/>
                <w:shd w:val="clear" w:color="auto" w:fill="FFFFFF"/>
              </w:rPr>
              <w:t>уровне</w:t>
            </w:r>
            <w:proofErr w:type="spellEnd"/>
            <w:r w:rsidRPr="007A459B">
              <w:rPr>
                <w:b/>
                <w:bCs/>
                <w:i/>
                <w:iCs/>
                <w:color w:val="000000"/>
                <w:shd w:val="clear" w:color="auto" w:fill="FFFFFF"/>
              </w:rPr>
              <w:t>:</w:t>
            </w:r>
          </w:p>
        </w:tc>
      </w:tr>
      <w:tr w:rsidR="00560AE0" w:rsidRPr="0097756C" w:rsidTr="00E63D1B">
        <w:tc>
          <w:tcPr>
            <w:tcW w:w="10470" w:type="dxa"/>
            <w:shd w:val="clear" w:color="auto" w:fill="FFFFFF"/>
          </w:tcPr>
          <w:p w:rsidR="00560AE0" w:rsidRPr="0062343F" w:rsidRDefault="00560AE0" w:rsidP="00815D9D">
            <w:pPr>
              <w:tabs>
                <w:tab w:val="left" w:pos="851"/>
              </w:tabs>
              <w:wordWrap/>
              <w:ind w:firstLine="709"/>
              <w:rPr>
                <w:shd w:val="clear" w:color="auto" w:fill="FFFFFF"/>
                <w:lang w:val="ru-RU"/>
              </w:rPr>
            </w:pPr>
            <w:r w:rsidRPr="0062343F">
              <w:rPr>
                <w:i/>
                <w:iCs/>
                <w:shd w:val="clear" w:color="auto" w:fill="FFFFFF"/>
                <w:lang w:val="ru-RU"/>
              </w:rPr>
              <w:t>Спортивные мероприятия:</w:t>
            </w:r>
            <w:r w:rsidRPr="0062343F">
              <w:rPr>
                <w:shd w:val="clear" w:color="auto" w:fill="FFFFFF"/>
                <w:lang w:val="ru-RU"/>
              </w:rPr>
              <w:t xml:space="preserve"> осенний кросс на приз газеты «Ровеньская нива», Л</w:t>
            </w:r>
            <w:r w:rsidR="00685C87" w:rsidRPr="0062343F">
              <w:rPr>
                <w:shd w:val="clear" w:color="auto" w:fill="FFFFFF"/>
                <w:lang w:val="ru-RU"/>
              </w:rPr>
              <w:t xml:space="preserve">ыжня России, </w:t>
            </w:r>
            <w:r w:rsidRPr="0062343F">
              <w:rPr>
                <w:shd w:val="clear" w:color="auto" w:fill="FFFFFF"/>
                <w:lang w:val="ru-RU"/>
              </w:rPr>
              <w:t>месячник оборонно-массовой работы;</w:t>
            </w:r>
          </w:p>
          <w:p w:rsidR="00560AE0" w:rsidRPr="0062343F" w:rsidRDefault="00560AE0" w:rsidP="00815D9D">
            <w:pPr>
              <w:tabs>
                <w:tab w:val="left" w:pos="851"/>
              </w:tabs>
              <w:wordWrap/>
              <w:ind w:firstLine="709"/>
              <w:rPr>
                <w:shd w:val="clear" w:color="auto" w:fill="FFFFFF"/>
                <w:lang w:val="ru-RU"/>
              </w:rPr>
            </w:pPr>
            <w:r w:rsidRPr="0062343F">
              <w:rPr>
                <w:i/>
                <w:iCs/>
                <w:shd w:val="clear" w:color="auto" w:fill="FFFFFF"/>
                <w:lang w:val="ru-RU"/>
              </w:rPr>
              <w:t>Акции:</w:t>
            </w:r>
            <w:r w:rsidRPr="0062343F">
              <w:rPr>
                <w:shd w:val="clear" w:color="auto" w:fill="FFFFFF"/>
                <w:lang w:val="ru-RU"/>
              </w:rPr>
              <w:t xml:space="preserve"> «Алая гвоздика», </w:t>
            </w:r>
            <w:r w:rsidRPr="0062343F">
              <w:rPr>
                <w:b/>
                <w:bCs/>
                <w:shd w:val="clear" w:color="auto" w:fill="FFFFFF"/>
                <w:lang w:val="ru-RU"/>
              </w:rPr>
              <w:t>«</w:t>
            </w:r>
            <w:r w:rsidRPr="0062343F">
              <w:rPr>
                <w:rStyle w:val="afb"/>
                <w:b w:val="0"/>
                <w:bCs w:val="0"/>
                <w:shd w:val="clear" w:color="auto" w:fill="FFFFFF"/>
                <w:lang w:val="ru-RU"/>
              </w:rPr>
              <w:t>Дети вместо цветов</w:t>
            </w:r>
            <w:r w:rsidRPr="0062343F">
              <w:rPr>
                <w:b/>
                <w:bCs/>
                <w:shd w:val="clear" w:color="auto" w:fill="FFFFFF"/>
                <w:lang w:val="ru-RU"/>
              </w:rPr>
              <w:t>»,</w:t>
            </w:r>
            <w:r w:rsidRPr="0062343F">
              <w:rPr>
                <w:shd w:val="clear" w:color="auto" w:fill="FFFFFF"/>
                <w:lang w:val="ru-RU"/>
              </w:rPr>
              <w:t xml:space="preserve"> «Бессмертный полк», «Белая ромашка», «Соберем ребенка в школу», «Дети - детям»;</w:t>
            </w:r>
          </w:p>
          <w:p w:rsidR="00560AE0" w:rsidRPr="0062343F" w:rsidRDefault="00560AE0" w:rsidP="00815D9D">
            <w:pPr>
              <w:tabs>
                <w:tab w:val="left" w:pos="851"/>
              </w:tabs>
              <w:wordWrap/>
              <w:ind w:firstLine="709"/>
              <w:rPr>
                <w:b/>
                <w:bCs/>
                <w:i/>
                <w:iCs/>
                <w:color w:val="000000"/>
                <w:shd w:val="clear" w:color="auto" w:fill="DAEEF3"/>
                <w:lang w:val="ru-RU"/>
              </w:rPr>
            </w:pPr>
            <w:r w:rsidRPr="0062343F">
              <w:rPr>
                <w:i/>
                <w:iCs/>
                <w:shd w:val="clear" w:color="auto" w:fill="FFFFFF"/>
                <w:lang w:val="ru-RU"/>
              </w:rPr>
              <w:t>Праздники и мероприятия:</w:t>
            </w:r>
            <w:r w:rsidRPr="0062343F">
              <w:rPr>
                <w:shd w:val="clear" w:color="auto" w:fill="FFFFFF"/>
                <w:lang w:val="ru-RU"/>
              </w:rPr>
              <w:t xml:space="preserve"> День памяти и скорби,  День образования Ровеньского района, «Масленица»; церемония награждения победителей олимпиад и конкурсов, пасхальный фестиваль «Радость души моей», месячник «Знать, чтобы жить!».</w:t>
            </w:r>
          </w:p>
        </w:tc>
      </w:tr>
      <w:tr w:rsidR="00560AE0" w:rsidRPr="00CE1F11" w:rsidTr="00E63D1B">
        <w:tc>
          <w:tcPr>
            <w:tcW w:w="10470" w:type="dxa"/>
            <w:shd w:val="clear" w:color="auto" w:fill="FFFFFF"/>
          </w:tcPr>
          <w:p w:rsidR="00560AE0" w:rsidRPr="0062343F" w:rsidRDefault="00560AE0" w:rsidP="00815D9D">
            <w:pPr>
              <w:tabs>
                <w:tab w:val="left" w:pos="851"/>
              </w:tabs>
              <w:wordWrap/>
              <w:ind w:firstLine="709"/>
              <w:rPr>
                <w:b/>
                <w:bCs/>
                <w:lang w:val="ru-RU"/>
              </w:rPr>
            </w:pPr>
            <w:r w:rsidRPr="0062343F">
              <w:rPr>
                <w:b/>
                <w:bCs/>
                <w:i/>
                <w:iCs/>
                <w:lang w:val="ru-RU"/>
              </w:rPr>
              <w:t>На уровне школы:</w:t>
            </w:r>
          </w:p>
        </w:tc>
      </w:tr>
      <w:tr w:rsidR="00560AE0" w:rsidRPr="00A94D89" w:rsidTr="00E63D1B">
        <w:tc>
          <w:tcPr>
            <w:tcW w:w="10470" w:type="dxa"/>
            <w:shd w:val="clear" w:color="auto" w:fill="FFFFFF"/>
          </w:tcPr>
          <w:p w:rsidR="00560AE0" w:rsidRPr="0062343F" w:rsidRDefault="00560AE0" w:rsidP="00815D9D">
            <w:pPr>
              <w:rPr>
                <w:b/>
                <w:bCs/>
                <w:color w:val="000000"/>
                <w:lang w:val="ru-RU"/>
              </w:rPr>
            </w:pPr>
            <w:r w:rsidRPr="0062343F">
              <w:rPr>
                <w:b/>
                <w:bCs/>
                <w:color w:val="000000"/>
                <w:lang w:val="ru-RU"/>
              </w:rPr>
              <w:t>Сентябрь.</w:t>
            </w:r>
          </w:p>
          <w:p w:rsidR="00560AE0" w:rsidRPr="0062343F" w:rsidRDefault="00560AE0" w:rsidP="00815D9D">
            <w:pPr>
              <w:rPr>
                <w:color w:val="000000"/>
                <w:lang w:val="ru-RU"/>
              </w:rPr>
            </w:pPr>
            <w:r w:rsidRPr="0062343F">
              <w:rPr>
                <w:color w:val="000000"/>
                <w:lang w:val="ru-RU"/>
              </w:rPr>
              <w:t>1.День знаний.</w:t>
            </w:r>
          </w:p>
          <w:p w:rsidR="00560AE0" w:rsidRPr="0062343F" w:rsidRDefault="00560AE0" w:rsidP="00815D9D">
            <w:pPr>
              <w:ind w:left="360"/>
              <w:rPr>
                <w:color w:val="000000"/>
                <w:lang w:val="ru-RU"/>
              </w:rPr>
            </w:pPr>
            <w:r w:rsidRPr="0062343F">
              <w:rPr>
                <w:color w:val="000000"/>
                <w:lang w:val="ru-RU"/>
              </w:rPr>
              <w:t>2.Акция «Свечи Беслана», посвященная Дню солидарности в борьбе с терроризмом.</w:t>
            </w:r>
          </w:p>
          <w:p w:rsidR="00560AE0" w:rsidRPr="0062343F" w:rsidRDefault="00560AE0" w:rsidP="00815D9D">
            <w:pPr>
              <w:rPr>
                <w:color w:val="000000"/>
                <w:lang w:val="ru-RU"/>
              </w:rPr>
            </w:pPr>
            <w:r w:rsidRPr="0062343F">
              <w:rPr>
                <w:color w:val="000000"/>
                <w:lang w:val="ru-RU"/>
              </w:rPr>
              <w:t>3. Месячник «Внимание дети!».</w:t>
            </w:r>
          </w:p>
          <w:p w:rsidR="00560AE0" w:rsidRPr="0062343F" w:rsidRDefault="00560AE0" w:rsidP="00815D9D">
            <w:pPr>
              <w:rPr>
                <w:b/>
                <w:bCs/>
                <w:color w:val="000000"/>
                <w:lang w:val="ru-RU"/>
              </w:rPr>
            </w:pPr>
            <w:r w:rsidRPr="0062343F">
              <w:rPr>
                <w:b/>
                <w:bCs/>
                <w:color w:val="000000"/>
                <w:lang w:val="ru-RU"/>
              </w:rPr>
              <w:t>Октябрь.</w:t>
            </w:r>
          </w:p>
          <w:p w:rsidR="00560AE0" w:rsidRPr="0062343F" w:rsidRDefault="00560AE0" w:rsidP="00815D9D">
            <w:pPr>
              <w:ind w:left="360"/>
              <w:rPr>
                <w:color w:val="000000"/>
                <w:lang w:val="ru-RU"/>
              </w:rPr>
            </w:pPr>
            <w:r w:rsidRPr="0062343F">
              <w:rPr>
                <w:color w:val="000000"/>
                <w:lang w:val="ru-RU"/>
              </w:rPr>
              <w:t>1.День пожилых людей «День добра и уважения»</w:t>
            </w:r>
          </w:p>
          <w:p w:rsidR="00560AE0" w:rsidRPr="0062343F" w:rsidRDefault="00560AE0" w:rsidP="00815D9D">
            <w:pPr>
              <w:ind w:left="360"/>
              <w:rPr>
                <w:color w:val="000000"/>
                <w:lang w:val="ru-RU"/>
              </w:rPr>
            </w:pPr>
            <w:r w:rsidRPr="0062343F">
              <w:rPr>
                <w:color w:val="000000"/>
                <w:lang w:val="ru-RU"/>
              </w:rPr>
              <w:t>2.КТД «Волшебное слово – Учитель!».</w:t>
            </w:r>
          </w:p>
          <w:p w:rsidR="00560AE0" w:rsidRPr="0062343F" w:rsidRDefault="00560AE0" w:rsidP="00815D9D">
            <w:pPr>
              <w:ind w:left="360"/>
              <w:rPr>
                <w:lang w:val="ru-RU"/>
              </w:rPr>
            </w:pPr>
            <w:r w:rsidRPr="0062343F">
              <w:rPr>
                <w:color w:val="000000"/>
                <w:lang w:val="ru-RU"/>
              </w:rPr>
              <w:t>3. Деловая игра «Выборы президента».</w:t>
            </w:r>
          </w:p>
          <w:p w:rsidR="00560AE0" w:rsidRPr="0062343F" w:rsidRDefault="00560AE0" w:rsidP="00815D9D">
            <w:pPr>
              <w:rPr>
                <w:b/>
                <w:bCs/>
                <w:color w:val="000000"/>
                <w:lang w:val="ru-RU"/>
              </w:rPr>
            </w:pPr>
            <w:r w:rsidRPr="0062343F">
              <w:rPr>
                <w:b/>
                <w:bCs/>
                <w:color w:val="000000"/>
                <w:lang w:val="ru-RU"/>
              </w:rPr>
              <w:t>Ноябрь.</w:t>
            </w:r>
          </w:p>
          <w:p w:rsidR="00560AE0" w:rsidRPr="0062343F" w:rsidRDefault="00560AE0" w:rsidP="00815D9D">
            <w:pPr>
              <w:rPr>
                <w:color w:val="000000"/>
                <w:lang w:val="ru-RU"/>
              </w:rPr>
            </w:pPr>
            <w:r w:rsidRPr="0062343F">
              <w:rPr>
                <w:color w:val="000000"/>
                <w:lang w:val="ru-RU"/>
              </w:rPr>
              <w:t>1. КТД «Прекрасной осени пора»</w:t>
            </w:r>
          </w:p>
          <w:p w:rsidR="00560AE0" w:rsidRPr="0062343F" w:rsidRDefault="00560AE0" w:rsidP="00815D9D">
            <w:pPr>
              <w:ind w:left="360"/>
              <w:rPr>
                <w:color w:val="000000"/>
                <w:lang w:val="ru-RU"/>
              </w:rPr>
            </w:pPr>
            <w:r w:rsidRPr="0062343F">
              <w:rPr>
                <w:color w:val="000000"/>
                <w:lang w:val="ru-RU"/>
              </w:rPr>
              <w:t>2. КТД «Мама слово такое нежное».</w:t>
            </w:r>
          </w:p>
          <w:p w:rsidR="00560AE0" w:rsidRPr="0062343F" w:rsidRDefault="00560AE0" w:rsidP="00815D9D">
            <w:pPr>
              <w:rPr>
                <w:b/>
                <w:bCs/>
                <w:color w:val="000000"/>
                <w:lang w:val="ru-RU"/>
              </w:rPr>
            </w:pPr>
            <w:r w:rsidRPr="0062343F">
              <w:rPr>
                <w:b/>
                <w:bCs/>
                <w:color w:val="000000"/>
                <w:lang w:val="ru-RU"/>
              </w:rPr>
              <w:t>Декабрь.</w:t>
            </w:r>
          </w:p>
          <w:p w:rsidR="00560AE0" w:rsidRPr="0062343F" w:rsidRDefault="00560AE0" w:rsidP="00815D9D">
            <w:pPr>
              <w:rPr>
                <w:color w:val="000000"/>
                <w:lang w:val="ru-RU"/>
              </w:rPr>
            </w:pPr>
            <w:r w:rsidRPr="0062343F">
              <w:rPr>
                <w:color w:val="000000"/>
                <w:lang w:val="ru-RU"/>
              </w:rPr>
              <w:t>1. КТД «Новый год у ворот».</w:t>
            </w:r>
          </w:p>
          <w:p w:rsidR="00560AE0" w:rsidRPr="0062343F" w:rsidRDefault="00560AE0" w:rsidP="00815D9D">
            <w:pPr>
              <w:rPr>
                <w:b/>
                <w:bCs/>
                <w:color w:val="000000"/>
                <w:lang w:val="ru-RU"/>
              </w:rPr>
            </w:pPr>
            <w:r w:rsidRPr="0062343F">
              <w:rPr>
                <w:b/>
                <w:bCs/>
                <w:color w:val="000000"/>
                <w:lang w:val="ru-RU"/>
              </w:rPr>
              <w:t>Январь.</w:t>
            </w:r>
          </w:p>
          <w:p w:rsidR="00560AE0" w:rsidRPr="0062343F" w:rsidRDefault="00560AE0" w:rsidP="00815D9D">
            <w:pPr>
              <w:ind w:left="360"/>
              <w:rPr>
                <w:color w:val="000000"/>
                <w:lang w:val="ru-RU"/>
              </w:rPr>
            </w:pPr>
            <w:r w:rsidRPr="0062343F">
              <w:rPr>
                <w:color w:val="000000"/>
                <w:lang w:val="ru-RU"/>
              </w:rPr>
              <w:t>1. «Рождественские встречи».</w:t>
            </w:r>
          </w:p>
          <w:p w:rsidR="00560AE0" w:rsidRPr="0062343F" w:rsidRDefault="00560AE0" w:rsidP="00815D9D">
            <w:pPr>
              <w:rPr>
                <w:color w:val="000000"/>
                <w:lang w:val="ru-RU"/>
              </w:rPr>
            </w:pPr>
            <w:r w:rsidRPr="0062343F">
              <w:rPr>
                <w:b/>
                <w:bCs/>
                <w:color w:val="000000"/>
                <w:lang w:val="ru-RU"/>
              </w:rPr>
              <w:t>Февраль.</w:t>
            </w:r>
          </w:p>
          <w:p w:rsidR="00560AE0" w:rsidRPr="0062343F" w:rsidRDefault="00560AE0" w:rsidP="00815D9D">
            <w:pPr>
              <w:rPr>
                <w:color w:val="000000"/>
                <w:lang w:val="ru-RU"/>
              </w:rPr>
            </w:pPr>
            <w:r w:rsidRPr="0062343F">
              <w:rPr>
                <w:color w:val="000000"/>
                <w:lang w:val="ru-RU"/>
              </w:rPr>
              <w:t>1. Акция милосердия «Чудо ручки – чудо штучки!».</w:t>
            </w:r>
          </w:p>
          <w:p w:rsidR="00560AE0" w:rsidRPr="0062343F" w:rsidRDefault="00560AE0" w:rsidP="00815D9D">
            <w:pPr>
              <w:rPr>
                <w:color w:val="000000"/>
                <w:lang w:val="ru-RU"/>
              </w:rPr>
            </w:pPr>
            <w:r w:rsidRPr="0062343F">
              <w:rPr>
                <w:color w:val="000000"/>
                <w:lang w:val="ru-RU"/>
              </w:rPr>
              <w:t>2. КТД «Святое дело Родине служить».</w:t>
            </w:r>
          </w:p>
          <w:p w:rsidR="00560AE0" w:rsidRPr="0062343F" w:rsidRDefault="00560AE0" w:rsidP="00815D9D">
            <w:pPr>
              <w:rPr>
                <w:color w:val="000000"/>
                <w:lang w:val="ru-RU"/>
              </w:rPr>
            </w:pPr>
            <w:r w:rsidRPr="0062343F">
              <w:rPr>
                <w:color w:val="000000"/>
                <w:lang w:val="ru-RU"/>
              </w:rPr>
              <w:t>3. Неделя «Музей и дети»</w:t>
            </w:r>
          </w:p>
          <w:p w:rsidR="00560AE0" w:rsidRPr="0062343F" w:rsidRDefault="00560AE0" w:rsidP="00815D9D">
            <w:pPr>
              <w:rPr>
                <w:color w:val="000000"/>
                <w:lang w:val="ru-RU"/>
              </w:rPr>
            </w:pPr>
            <w:r w:rsidRPr="0062343F">
              <w:rPr>
                <w:color w:val="000000"/>
                <w:lang w:val="ru-RU"/>
              </w:rPr>
              <w:lastRenderedPageBreak/>
              <w:t>4. Всероссийский день молодого избирателя.</w:t>
            </w:r>
          </w:p>
          <w:p w:rsidR="00560AE0" w:rsidRPr="0062343F" w:rsidRDefault="00560AE0" w:rsidP="00815D9D">
            <w:pPr>
              <w:rPr>
                <w:color w:val="000000"/>
                <w:lang w:val="ru-RU"/>
              </w:rPr>
            </w:pPr>
            <w:r w:rsidRPr="0062343F">
              <w:rPr>
                <w:color w:val="000000"/>
                <w:lang w:val="ru-RU"/>
              </w:rPr>
              <w:t>5.«Вечер встречи выпускников»</w:t>
            </w:r>
          </w:p>
          <w:p w:rsidR="00560AE0" w:rsidRPr="0062343F" w:rsidRDefault="00560AE0" w:rsidP="00815D9D">
            <w:pPr>
              <w:rPr>
                <w:b/>
                <w:bCs/>
                <w:color w:val="000000"/>
                <w:lang w:val="ru-RU"/>
              </w:rPr>
            </w:pPr>
            <w:r w:rsidRPr="0062343F">
              <w:rPr>
                <w:b/>
                <w:bCs/>
                <w:color w:val="000000"/>
                <w:lang w:val="ru-RU"/>
              </w:rPr>
              <w:t>Март.</w:t>
            </w:r>
          </w:p>
          <w:p w:rsidR="00560AE0" w:rsidRPr="0062343F" w:rsidRDefault="00560AE0" w:rsidP="00815D9D">
            <w:pPr>
              <w:ind w:left="360"/>
              <w:rPr>
                <w:color w:val="000000"/>
                <w:lang w:val="ru-RU"/>
              </w:rPr>
            </w:pPr>
            <w:r w:rsidRPr="0062343F">
              <w:rPr>
                <w:color w:val="000000"/>
                <w:lang w:val="ru-RU"/>
              </w:rPr>
              <w:t>1.КТД «Крылья весны».</w:t>
            </w:r>
          </w:p>
          <w:p w:rsidR="00560AE0" w:rsidRPr="0062343F" w:rsidRDefault="00560AE0" w:rsidP="00815D9D">
            <w:pPr>
              <w:rPr>
                <w:b/>
                <w:bCs/>
                <w:color w:val="000000"/>
                <w:lang w:val="ru-RU"/>
              </w:rPr>
            </w:pPr>
            <w:r w:rsidRPr="0062343F">
              <w:rPr>
                <w:b/>
                <w:bCs/>
                <w:color w:val="000000"/>
                <w:lang w:val="ru-RU"/>
              </w:rPr>
              <w:t>Апрель.</w:t>
            </w:r>
          </w:p>
          <w:p w:rsidR="00560AE0" w:rsidRPr="0062343F" w:rsidRDefault="00560AE0" w:rsidP="00815D9D">
            <w:pPr>
              <w:ind w:left="360"/>
              <w:rPr>
                <w:color w:val="000000"/>
                <w:lang w:val="ru-RU"/>
              </w:rPr>
            </w:pPr>
            <w:r w:rsidRPr="0062343F">
              <w:rPr>
                <w:color w:val="000000"/>
                <w:lang w:val="ru-RU"/>
              </w:rPr>
              <w:t>1. Экологический месячник.</w:t>
            </w:r>
          </w:p>
          <w:p w:rsidR="00560AE0" w:rsidRPr="0062343F" w:rsidRDefault="00560AE0" w:rsidP="00815D9D">
            <w:pPr>
              <w:ind w:left="360"/>
              <w:rPr>
                <w:color w:val="000000"/>
                <w:lang w:val="ru-RU"/>
              </w:rPr>
            </w:pPr>
            <w:r w:rsidRPr="0062343F">
              <w:rPr>
                <w:color w:val="000000"/>
                <w:lang w:val="ru-RU"/>
              </w:rPr>
              <w:t>2. КТД «Этот загадочный мир космоса»</w:t>
            </w:r>
          </w:p>
          <w:p w:rsidR="00560AE0" w:rsidRPr="0062343F" w:rsidRDefault="00560AE0" w:rsidP="00815D9D">
            <w:pPr>
              <w:rPr>
                <w:b/>
                <w:bCs/>
                <w:color w:val="000000"/>
                <w:lang w:val="ru-RU"/>
              </w:rPr>
            </w:pPr>
            <w:r w:rsidRPr="0062343F">
              <w:rPr>
                <w:b/>
                <w:bCs/>
                <w:color w:val="000000"/>
                <w:lang w:val="ru-RU"/>
              </w:rPr>
              <w:t>Май.</w:t>
            </w:r>
          </w:p>
          <w:p w:rsidR="00560AE0" w:rsidRPr="0062343F" w:rsidRDefault="00560AE0" w:rsidP="00815D9D">
            <w:pPr>
              <w:rPr>
                <w:b/>
                <w:bCs/>
                <w:color w:val="000000"/>
                <w:lang w:val="ru-RU"/>
              </w:rPr>
            </w:pPr>
            <w:r w:rsidRPr="0062343F">
              <w:rPr>
                <w:color w:val="000000"/>
                <w:lang w:val="ru-RU"/>
              </w:rPr>
              <w:t>1. КТД «Великая Победа!».</w:t>
            </w:r>
          </w:p>
          <w:p w:rsidR="00560AE0" w:rsidRPr="0062343F" w:rsidRDefault="00560AE0" w:rsidP="00815D9D">
            <w:pPr>
              <w:ind w:left="360"/>
              <w:rPr>
                <w:b/>
                <w:bCs/>
                <w:color w:val="000000"/>
                <w:lang w:val="ru-RU"/>
              </w:rPr>
            </w:pPr>
            <w:r w:rsidRPr="0062343F">
              <w:rPr>
                <w:color w:val="000000"/>
                <w:lang w:val="ru-RU"/>
              </w:rPr>
              <w:t>2. Праздник «Последний звонок».</w:t>
            </w:r>
          </w:p>
          <w:p w:rsidR="00560AE0" w:rsidRPr="0062343F" w:rsidRDefault="00560AE0" w:rsidP="00815D9D">
            <w:pPr>
              <w:rPr>
                <w:b/>
                <w:bCs/>
                <w:color w:val="000000"/>
                <w:lang w:val="ru-RU"/>
              </w:rPr>
            </w:pPr>
            <w:r w:rsidRPr="0062343F">
              <w:rPr>
                <w:b/>
                <w:bCs/>
                <w:color w:val="000000"/>
                <w:lang w:val="ru-RU"/>
              </w:rPr>
              <w:t>Июнь.</w:t>
            </w:r>
          </w:p>
          <w:p w:rsidR="00560AE0" w:rsidRPr="0062343F" w:rsidRDefault="00560AE0" w:rsidP="00815D9D">
            <w:pPr>
              <w:rPr>
                <w:b/>
                <w:bCs/>
                <w:color w:val="000000"/>
                <w:lang w:val="ru-RU"/>
              </w:rPr>
            </w:pPr>
            <w:r w:rsidRPr="0062343F">
              <w:rPr>
                <w:color w:val="000000"/>
                <w:lang w:val="ru-RU"/>
              </w:rPr>
              <w:t>1.Выпускной вечер «Мы поздравляем вас, выпускники!».</w:t>
            </w:r>
          </w:p>
          <w:p w:rsidR="00560AE0" w:rsidRPr="0062343F" w:rsidRDefault="00560AE0" w:rsidP="00815D9D">
            <w:pPr>
              <w:pStyle w:val="23"/>
              <w:spacing w:after="0" w:line="240" w:lineRule="auto"/>
              <w:jc w:val="both"/>
              <w:rPr>
                <w:sz w:val="28"/>
                <w:szCs w:val="28"/>
              </w:rPr>
            </w:pPr>
            <w:r w:rsidRPr="0062343F">
              <w:rPr>
                <w:sz w:val="28"/>
                <w:szCs w:val="28"/>
              </w:rPr>
              <w:t>2. Пушкинский день в России.</w:t>
            </w:r>
          </w:p>
        </w:tc>
      </w:tr>
      <w:tr w:rsidR="00560AE0" w:rsidRPr="00CE1F11" w:rsidTr="00E63D1B">
        <w:tc>
          <w:tcPr>
            <w:tcW w:w="10470" w:type="dxa"/>
            <w:shd w:val="clear" w:color="auto" w:fill="FFFFFF"/>
          </w:tcPr>
          <w:p w:rsidR="00560AE0" w:rsidRPr="0062343F" w:rsidRDefault="00560AE0" w:rsidP="00815D9D">
            <w:pPr>
              <w:wordWrap/>
              <w:spacing w:line="336" w:lineRule="auto"/>
              <w:ind w:firstLine="709"/>
              <w:rPr>
                <w:rStyle w:val="CharAttribute501"/>
                <w:b/>
                <w:bCs/>
                <w:i w:val="0"/>
                <w:iCs w:val="0"/>
                <w:u w:val="none"/>
                <w:lang w:val="ru-RU"/>
              </w:rPr>
            </w:pPr>
            <w:r w:rsidRPr="0062343F">
              <w:rPr>
                <w:b/>
                <w:bCs/>
                <w:i/>
                <w:iCs/>
                <w:lang w:val="ru-RU"/>
              </w:rPr>
              <w:lastRenderedPageBreak/>
              <w:t>На уровне классов:</w:t>
            </w:r>
          </w:p>
        </w:tc>
      </w:tr>
      <w:tr w:rsidR="00560AE0" w:rsidRPr="0097756C" w:rsidTr="00E63D1B">
        <w:tc>
          <w:tcPr>
            <w:tcW w:w="10470" w:type="dxa"/>
            <w:shd w:val="clear" w:color="auto" w:fill="FFFFFF"/>
          </w:tcPr>
          <w:p w:rsidR="00560AE0" w:rsidRPr="0062343F" w:rsidRDefault="00560AE0" w:rsidP="00815D9D">
            <w:pPr>
              <w:wordWrap/>
              <w:ind w:firstLine="709"/>
              <w:rPr>
                <w:rStyle w:val="CharAttribute501"/>
                <w:i w:val="0"/>
                <w:iCs w:val="0"/>
                <w:u w:val="none"/>
                <w:lang w:val="ru-RU"/>
              </w:rPr>
            </w:pPr>
            <w:r w:rsidRPr="0062343F">
              <w:rPr>
                <w:lang w:val="ru-RU"/>
              </w:rPr>
              <w:t>-выбор и делегирование представителей классов в общешкольные советы</w:t>
            </w:r>
            <w:r w:rsidRPr="0062343F">
              <w:rPr>
                <w:rStyle w:val="CharAttribute501"/>
                <w:i w:val="0"/>
                <w:iCs w:val="0"/>
                <w:u w:val="none"/>
                <w:lang w:val="ru-RU"/>
              </w:rPr>
              <w:t xml:space="preserve"> дел, ответственных за подготовку общешкольных ключевых дел;</w:t>
            </w:r>
          </w:p>
          <w:p w:rsidR="00560AE0" w:rsidRPr="0062343F" w:rsidRDefault="00560AE0" w:rsidP="00815D9D">
            <w:pPr>
              <w:wordWrap/>
              <w:ind w:firstLine="709"/>
              <w:rPr>
                <w:rStyle w:val="CharAttribute501"/>
                <w:b/>
                <w:bCs/>
                <w:i w:val="0"/>
                <w:iCs w:val="0"/>
                <w:lang w:val="ru-RU"/>
              </w:rPr>
            </w:pPr>
            <w:r w:rsidRPr="0062343F">
              <w:rPr>
                <w:rStyle w:val="CharAttribute501"/>
                <w:i w:val="0"/>
                <w:iCs w:val="0"/>
                <w:u w:val="none"/>
                <w:lang w:val="ru-RU"/>
              </w:rPr>
              <w:t>-участие школьных классов в реализации общешкольных ключевых дел;</w:t>
            </w:r>
          </w:p>
          <w:p w:rsidR="00560AE0" w:rsidRPr="0062343F" w:rsidRDefault="00560AE0" w:rsidP="00815D9D">
            <w:pPr>
              <w:wordWrap/>
              <w:ind w:firstLine="709"/>
              <w:rPr>
                <w:rStyle w:val="CharAttribute501"/>
                <w:i w:val="0"/>
                <w:iCs w:val="0"/>
                <w:u w:val="none"/>
                <w:lang w:val="ru-RU"/>
              </w:rPr>
            </w:pPr>
            <w:r w:rsidRPr="0062343F">
              <w:rPr>
                <w:rStyle w:val="CharAttribute501"/>
                <w:i w:val="0"/>
                <w:iCs w:val="0"/>
                <w:u w:val="none"/>
                <w:lang w:val="ru-RU"/>
              </w:rPr>
              <w:t xml:space="preserve">-проведение в рамках класса итогового анализа </w:t>
            </w:r>
            <w:proofErr w:type="gramStart"/>
            <w:r w:rsidRPr="0062343F">
              <w:rPr>
                <w:rStyle w:val="CharAttribute501"/>
                <w:i w:val="0"/>
                <w:iCs w:val="0"/>
                <w:u w:val="none"/>
                <w:lang w:val="ru-RU"/>
              </w:rPr>
              <w:t>обучающимися</w:t>
            </w:r>
            <w:proofErr w:type="gramEnd"/>
            <w:r w:rsidRPr="0062343F">
              <w:rPr>
                <w:rStyle w:val="CharAttribute501"/>
                <w:i w:val="0"/>
                <w:iCs w:val="0"/>
                <w:u w:val="none"/>
                <w:lang w:val="ru-RU"/>
              </w:rPr>
              <w:t xml:space="preserve"> общешкольных ключевых дел, участие представителей классов в итоговом анализе проведенных дел на уровне общешкольных советов дела.</w:t>
            </w:r>
          </w:p>
        </w:tc>
      </w:tr>
      <w:tr w:rsidR="00560AE0" w:rsidRPr="00CE1F11" w:rsidTr="00E63D1B">
        <w:tc>
          <w:tcPr>
            <w:tcW w:w="10470" w:type="dxa"/>
            <w:shd w:val="clear" w:color="auto" w:fill="FFFFFF"/>
          </w:tcPr>
          <w:p w:rsidR="00560AE0" w:rsidRPr="0062343F" w:rsidRDefault="00560AE0" w:rsidP="00815D9D">
            <w:pPr>
              <w:wordWrap/>
              <w:spacing w:line="336" w:lineRule="auto"/>
              <w:ind w:firstLine="709"/>
              <w:rPr>
                <w:rStyle w:val="CharAttribute501"/>
                <w:i w:val="0"/>
                <w:iCs w:val="0"/>
                <w:u w:val="none"/>
                <w:lang w:val="ru-RU"/>
              </w:rPr>
            </w:pPr>
            <w:r w:rsidRPr="0062343F">
              <w:rPr>
                <w:b/>
                <w:bCs/>
                <w:i/>
                <w:iCs/>
                <w:lang w:val="ru-RU"/>
              </w:rPr>
              <w:t xml:space="preserve">На уровне </w:t>
            </w:r>
            <w:proofErr w:type="gramStart"/>
            <w:r w:rsidRPr="0062343F">
              <w:rPr>
                <w:b/>
                <w:bCs/>
                <w:i/>
                <w:iCs/>
                <w:lang w:val="ru-RU"/>
              </w:rPr>
              <w:t>обучающихся</w:t>
            </w:r>
            <w:proofErr w:type="gramEnd"/>
            <w:r w:rsidRPr="0062343F">
              <w:rPr>
                <w:b/>
                <w:bCs/>
                <w:i/>
                <w:iCs/>
                <w:lang w:val="ru-RU"/>
              </w:rPr>
              <w:t>:</w:t>
            </w:r>
          </w:p>
        </w:tc>
      </w:tr>
      <w:tr w:rsidR="00560AE0" w:rsidRPr="0097756C" w:rsidTr="00E63D1B">
        <w:tc>
          <w:tcPr>
            <w:tcW w:w="10470" w:type="dxa"/>
            <w:shd w:val="clear" w:color="auto" w:fill="FFFFFF"/>
          </w:tcPr>
          <w:p w:rsidR="00560AE0" w:rsidRPr="0062343F" w:rsidRDefault="00560AE0" w:rsidP="00815D9D">
            <w:pPr>
              <w:wordWrap/>
              <w:ind w:firstLine="709"/>
              <w:rPr>
                <w:b/>
                <w:bCs/>
                <w:u w:val="single"/>
                <w:lang w:val="ru-RU"/>
              </w:rPr>
            </w:pPr>
            <w:r w:rsidRPr="0062343F">
              <w:rPr>
                <w:rStyle w:val="CharAttribute501"/>
                <w:i w:val="0"/>
                <w:iCs w:val="0"/>
                <w:u w:val="none"/>
                <w:lang w:val="ru-RU"/>
              </w:rPr>
              <w:t xml:space="preserve">-вовлечение </w:t>
            </w:r>
            <w:proofErr w:type="gramStart"/>
            <w:r w:rsidRPr="0062343F">
              <w:rPr>
                <w:rStyle w:val="CharAttribute501"/>
                <w:i w:val="0"/>
                <w:iCs w:val="0"/>
                <w:u w:val="none"/>
                <w:lang w:val="ru-RU"/>
              </w:rPr>
              <w:t>по возможности</w:t>
            </w:r>
            <w:r w:rsidRPr="0062343F">
              <w:rPr>
                <w:i/>
                <w:iCs/>
                <w:lang w:val="ru-RU"/>
              </w:rPr>
              <w:t xml:space="preserve"> </w:t>
            </w:r>
            <w:r w:rsidRPr="0062343F">
              <w:rPr>
                <w:lang w:val="ru-RU"/>
              </w:rPr>
              <w:t xml:space="preserve">каждого обучающегося в ключевые дела школы </w:t>
            </w:r>
            <w:r w:rsidRPr="0062343F">
              <w:rPr>
                <w:lang w:val="ru-RU"/>
              </w:rPr>
              <w:br/>
              <w:t>в одной из возможных для них ролей</w:t>
            </w:r>
            <w:proofErr w:type="gramEnd"/>
            <w:r w:rsidRPr="0062343F">
              <w:rPr>
                <w:lang w:val="ru-RU"/>
              </w:rPr>
              <w:t xml:space="preserve">: сценаристов, постановщиков, исполнителей, ведущих, декораторов, музыкальных редакторов, корреспондентов, ответственных </w:t>
            </w:r>
            <w:r w:rsidRPr="0062343F">
              <w:rPr>
                <w:lang w:val="ru-RU"/>
              </w:rPr>
              <w:br/>
              <w:t>за костюмы и оборудование, ответственных за приглашение и встречу гостей и т.п.);</w:t>
            </w:r>
          </w:p>
          <w:p w:rsidR="00560AE0" w:rsidRPr="0062343F" w:rsidRDefault="00560AE0" w:rsidP="00815D9D">
            <w:pPr>
              <w:wordWrap/>
              <w:ind w:firstLine="709"/>
              <w:rPr>
                <w:b/>
                <w:bCs/>
                <w:u w:val="single"/>
                <w:lang w:val="ru-RU"/>
              </w:rPr>
            </w:pPr>
            <w:r w:rsidRPr="0062343F">
              <w:rPr>
                <w:lang w:val="ru-RU"/>
              </w:rPr>
              <w:t xml:space="preserve">-индивидуальная помощь </w:t>
            </w:r>
            <w:proofErr w:type="gramStart"/>
            <w:r w:rsidRPr="0062343F">
              <w:rPr>
                <w:lang w:val="ru-RU"/>
              </w:rPr>
              <w:t>обучающемуся</w:t>
            </w:r>
            <w:proofErr w:type="gramEnd"/>
            <w:r w:rsidRPr="0062343F">
              <w:rPr>
                <w:lang w:val="ru-RU"/>
              </w:rPr>
              <w:t xml:space="preserve"> (при необходимости) в освоении навыков подготовки, проведения и анализа ключевых дел;</w:t>
            </w:r>
          </w:p>
          <w:p w:rsidR="00560AE0" w:rsidRPr="0062343F" w:rsidRDefault="00560AE0" w:rsidP="00815D9D">
            <w:pPr>
              <w:wordWrap/>
              <w:ind w:firstLine="709"/>
              <w:rPr>
                <w:b/>
                <w:bCs/>
                <w:u w:val="single"/>
                <w:lang w:val="ru-RU"/>
              </w:rPr>
            </w:pPr>
            <w:r w:rsidRPr="0062343F">
              <w:rPr>
                <w:lang w:val="ru-RU"/>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w:t>
            </w:r>
            <w:r w:rsidRPr="0062343F">
              <w:rPr>
                <w:lang w:val="ru-RU"/>
              </w:rPr>
              <w:br/>
              <w:t xml:space="preserve">и младшими обучающимися, с </w:t>
            </w:r>
            <w:r w:rsidRPr="0062343F">
              <w:rPr>
                <w:color w:val="000000"/>
                <w:w w:val="0"/>
                <w:lang w:val="ru-RU"/>
              </w:rPr>
              <w:t>педагогическими работниками</w:t>
            </w:r>
            <w:r w:rsidRPr="0062343F">
              <w:rPr>
                <w:lang w:val="ru-RU"/>
              </w:rPr>
              <w:t xml:space="preserve"> и другими взрослыми;</w:t>
            </w:r>
          </w:p>
          <w:p w:rsidR="00560AE0" w:rsidRPr="0062343F" w:rsidRDefault="00560AE0" w:rsidP="00815D9D">
            <w:pPr>
              <w:wordWrap/>
              <w:ind w:firstLine="709"/>
              <w:rPr>
                <w:rStyle w:val="CharAttribute501"/>
                <w:i w:val="0"/>
                <w:iCs w:val="0"/>
                <w:u w:val="none"/>
                <w:lang w:val="ru-RU"/>
              </w:rPr>
            </w:pPr>
            <w:proofErr w:type="gramStart"/>
            <w:r w:rsidRPr="0062343F">
              <w:rPr>
                <w:lang w:val="ru-RU"/>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w:t>
            </w:r>
            <w:r w:rsidRPr="0062343F">
              <w:rPr>
                <w:lang w:val="ru-RU"/>
              </w:rPr>
              <w:br/>
              <w:t>в следующем ключевом деле на себя роль ответственного за тот или иной фрагмент общей работы.</w:t>
            </w:r>
            <w:proofErr w:type="gramEnd"/>
          </w:p>
        </w:tc>
      </w:tr>
    </w:tbl>
    <w:p w:rsidR="00FD3C06" w:rsidRDefault="00FD3C06" w:rsidP="00815D9D">
      <w:pPr>
        <w:tabs>
          <w:tab w:val="left" w:pos="851"/>
        </w:tabs>
        <w:wordWrap/>
        <w:spacing w:line="336" w:lineRule="auto"/>
        <w:rPr>
          <w:i/>
          <w:iCs/>
          <w:lang w:val="ru-RU"/>
        </w:rPr>
      </w:pPr>
    </w:p>
    <w:p w:rsidR="00FD3C06" w:rsidRPr="00E16416" w:rsidRDefault="00FD3C06" w:rsidP="001D0299">
      <w:pPr>
        <w:tabs>
          <w:tab w:val="left" w:pos="851"/>
        </w:tabs>
        <w:wordWrap/>
        <w:spacing w:line="336" w:lineRule="auto"/>
        <w:jc w:val="center"/>
        <w:rPr>
          <w:b/>
          <w:bCs/>
          <w:w w:val="0"/>
          <w:lang w:val="ru-RU"/>
        </w:rPr>
      </w:pPr>
      <w:r w:rsidRPr="00E16416">
        <w:rPr>
          <w:b/>
          <w:bCs/>
          <w:lang w:val="ru-RU"/>
        </w:rPr>
        <w:t xml:space="preserve">5. Модуль </w:t>
      </w:r>
      <w:r w:rsidRPr="00E16416">
        <w:rPr>
          <w:b/>
          <w:bCs/>
          <w:w w:val="0"/>
          <w:lang w:val="ru-RU"/>
        </w:rPr>
        <w:t>«Внешкольные мероприятия»</w:t>
      </w:r>
    </w:p>
    <w:p w:rsidR="00FD3C06" w:rsidRPr="00E16416" w:rsidRDefault="00FD3C06" w:rsidP="00815D9D">
      <w:pPr>
        <w:shd w:val="clear" w:color="auto" w:fill="FFFFFF"/>
        <w:ind w:firstLine="568"/>
        <w:rPr>
          <w:lang w:val="ru-RU"/>
        </w:rPr>
      </w:pPr>
      <w:r w:rsidRPr="00E16416">
        <w:rPr>
          <w:lang w:val="ru-RU"/>
        </w:rPr>
        <w:t xml:space="preserve">Экскурсии, походы помогают учащемуся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E16416">
        <w:t> </w:t>
      </w:r>
      <w:r w:rsidRPr="00E16416">
        <w:rPr>
          <w:lang w:val="ru-RU"/>
        </w:rPr>
        <w:t xml:space="preserve">На </w:t>
      </w:r>
      <w:r w:rsidRPr="00E16416">
        <w:rPr>
          <w:lang w:val="ru-RU"/>
        </w:rPr>
        <w:lastRenderedPageBreak/>
        <w:t xml:space="preserve">экскурсиях, </w:t>
      </w:r>
      <w:r w:rsidRPr="00E16416">
        <w:t> </w:t>
      </w:r>
      <w:r w:rsidRPr="00E16416">
        <w:rPr>
          <w:lang w:val="ru-RU"/>
        </w:rPr>
        <w:t xml:space="preserve">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E16416">
        <w:rPr>
          <w:lang w:val="ru-RU"/>
        </w:rPr>
        <w:t>самообслуживающего</w:t>
      </w:r>
      <w:proofErr w:type="spellEnd"/>
      <w:r w:rsidRPr="00E16416">
        <w:rPr>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FD3C06" w:rsidRPr="00E16416" w:rsidRDefault="00FD3C06" w:rsidP="00815D9D">
      <w:pPr>
        <w:widowControl/>
        <w:shd w:val="clear" w:color="auto" w:fill="FFFFFF"/>
        <w:wordWrap/>
        <w:autoSpaceDE/>
        <w:autoSpaceDN/>
        <w:ind w:firstLine="709"/>
        <w:rPr>
          <w:lang w:val="ru-RU" w:eastAsia="ru-RU"/>
        </w:rPr>
      </w:pPr>
      <w:r w:rsidRPr="00E16416">
        <w:rPr>
          <w:lang w:val="ru-RU" w:eastAsia="ru-RU"/>
        </w:rPr>
        <w:t>Для реализации модуля «Внешкольные дела» мы выбрали технологию общешкольного проекта, который назвали «Экскурсионное бюро». Экскурсионная деятельность в школе осуществляется по девяти направлениям:</w:t>
      </w:r>
    </w:p>
    <w:p w:rsidR="00FD3C06" w:rsidRPr="00E16416" w:rsidRDefault="00FD3C06" w:rsidP="00815D9D">
      <w:pPr>
        <w:pStyle w:val="a8"/>
        <w:spacing w:line="276" w:lineRule="auto"/>
        <w:rPr>
          <w:rFonts w:ascii="Times New Roman"/>
          <w:sz w:val="28"/>
          <w:szCs w:val="28"/>
          <w:lang w:val="ru-RU"/>
        </w:rPr>
      </w:pPr>
      <w:r w:rsidRPr="00E16416">
        <w:rPr>
          <w:rFonts w:ascii="Times New Roman"/>
          <w:sz w:val="28"/>
          <w:szCs w:val="28"/>
          <w:lang w:val="ru-RU"/>
        </w:rPr>
        <w:t xml:space="preserve">«Культурно-эстетическое наследие», «Летопись родного края», «Военная история </w:t>
      </w:r>
      <w:proofErr w:type="spellStart"/>
      <w:r w:rsidRPr="00E16416">
        <w:rPr>
          <w:rFonts w:ascii="Times New Roman"/>
          <w:sz w:val="28"/>
          <w:szCs w:val="28"/>
          <w:lang w:val="ru-RU"/>
        </w:rPr>
        <w:t>Белгородчины</w:t>
      </w:r>
      <w:proofErr w:type="spellEnd"/>
      <w:r w:rsidRPr="00E16416">
        <w:rPr>
          <w:rFonts w:ascii="Times New Roman"/>
          <w:sz w:val="28"/>
          <w:szCs w:val="28"/>
          <w:lang w:val="ru-RU"/>
        </w:rPr>
        <w:t>», «Земляки»,  «Родословие», «Школьный музей», «Природное наследие», «Мир профессий и ремёсел», «Спортивно-развлекательные экскурсии».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5737"/>
        <w:gridCol w:w="4542"/>
      </w:tblGrid>
      <w:tr w:rsidR="00E16416" w:rsidRPr="0097756C" w:rsidTr="007A459B">
        <w:tc>
          <w:tcPr>
            <w:tcW w:w="0" w:type="auto"/>
            <w:gridSpan w:val="2"/>
            <w:shd w:val="clear" w:color="auto" w:fill="FFFFFF"/>
          </w:tcPr>
          <w:p w:rsidR="00FD3C06" w:rsidRPr="007A459B" w:rsidRDefault="00FD3C06" w:rsidP="00E63D1B">
            <w:pPr>
              <w:widowControl/>
              <w:shd w:val="clear" w:color="auto" w:fill="FFFFFF"/>
              <w:wordWrap/>
              <w:autoSpaceDE/>
              <w:autoSpaceDN/>
              <w:rPr>
                <w:b/>
                <w:bCs/>
                <w:shd w:val="clear" w:color="auto" w:fill="FFFFFF"/>
                <w:lang w:val="ru-RU"/>
              </w:rPr>
            </w:pPr>
            <w:r w:rsidRPr="007A459B">
              <w:rPr>
                <w:b/>
                <w:bCs/>
                <w:shd w:val="clear" w:color="auto" w:fill="FFFFFF"/>
                <w:lang w:val="ru-RU"/>
              </w:rPr>
              <w:t>1.Культурно - эстетическое наследие</w:t>
            </w:r>
          </w:p>
          <w:p w:rsidR="00FD3C06" w:rsidRPr="007A459B" w:rsidRDefault="00FD3C06" w:rsidP="00E63D1B">
            <w:pPr>
              <w:widowControl/>
              <w:shd w:val="clear" w:color="auto" w:fill="FFFFFF"/>
              <w:wordWrap/>
              <w:autoSpaceDE/>
              <w:autoSpaceDN/>
              <w:rPr>
                <w:shd w:val="clear" w:color="auto" w:fill="FFFFFF"/>
                <w:lang w:val="ru-RU"/>
              </w:rPr>
            </w:pPr>
            <w:r w:rsidRPr="007A459B">
              <w:rPr>
                <w:b/>
                <w:bCs/>
                <w:shd w:val="clear" w:color="auto" w:fill="FFFFFF"/>
                <w:lang w:val="ru-RU"/>
              </w:rPr>
              <w:t>(</w:t>
            </w:r>
            <w:r w:rsidRPr="007A459B">
              <w:rPr>
                <w:shd w:val="clear" w:color="auto" w:fill="FFFFFF"/>
                <w:lang w:val="ru-RU"/>
              </w:rPr>
              <w:t>Изучение культурного наследия Белгородской области и России)</w:t>
            </w:r>
          </w:p>
        </w:tc>
      </w:tr>
      <w:tr w:rsidR="00E16416" w:rsidRPr="00E16416" w:rsidTr="00E63D1B">
        <w:tc>
          <w:tcPr>
            <w:tcW w:w="0" w:type="auto"/>
            <w:shd w:val="clear" w:color="auto" w:fill="FFFFFF"/>
          </w:tcPr>
          <w:p w:rsidR="00FD3C06" w:rsidRPr="00E16416" w:rsidRDefault="00FD3C06" w:rsidP="00815D9D">
            <w:pPr>
              <w:widowControl/>
              <w:shd w:val="clear" w:color="auto" w:fill="FFFFFF"/>
              <w:wordWrap/>
              <w:autoSpaceDE/>
              <w:autoSpaceDN/>
              <w:rPr>
                <w:b/>
                <w:bCs/>
                <w:lang w:val="ru-RU"/>
              </w:rPr>
            </w:pPr>
            <w:r w:rsidRPr="00E16416">
              <w:rPr>
                <w:b/>
                <w:bCs/>
                <w:lang w:val="ru-RU"/>
              </w:rPr>
              <w:t>Содержание</w:t>
            </w:r>
          </w:p>
        </w:tc>
        <w:tc>
          <w:tcPr>
            <w:tcW w:w="0" w:type="auto"/>
            <w:shd w:val="clear" w:color="auto" w:fill="FFFFFF"/>
          </w:tcPr>
          <w:p w:rsidR="00FD3C06" w:rsidRPr="00E16416" w:rsidRDefault="00FD3C06" w:rsidP="00815D9D">
            <w:pPr>
              <w:wordWrap/>
              <w:adjustRightInd w:val="0"/>
              <w:spacing w:line="336" w:lineRule="auto"/>
              <w:ind w:right="-1"/>
              <w:rPr>
                <w:b/>
                <w:bCs/>
                <w:lang w:val="ru-RU"/>
              </w:rPr>
            </w:pPr>
            <w:r w:rsidRPr="00E16416">
              <w:rPr>
                <w:b/>
                <w:bCs/>
                <w:lang w:val="ru-RU"/>
              </w:rPr>
              <w:t>Тематика</w:t>
            </w:r>
          </w:p>
        </w:tc>
      </w:tr>
      <w:tr w:rsidR="00E16416" w:rsidRPr="0097756C" w:rsidTr="00E63D1B">
        <w:tc>
          <w:tcPr>
            <w:tcW w:w="0" w:type="auto"/>
            <w:shd w:val="clear" w:color="auto" w:fill="FFFFFF"/>
          </w:tcPr>
          <w:p w:rsidR="00FD3C06" w:rsidRPr="00E16416" w:rsidRDefault="00FD3C06" w:rsidP="00815D9D">
            <w:pPr>
              <w:widowControl/>
              <w:shd w:val="clear" w:color="auto" w:fill="FFFFFF"/>
              <w:wordWrap/>
              <w:autoSpaceDE/>
              <w:autoSpaceDN/>
              <w:rPr>
                <w:bCs/>
                <w:lang w:val="ru-RU"/>
              </w:rPr>
            </w:pPr>
            <w:r w:rsidRPr="00E16416">
              <w:rPr>
                <w:bCs/>
                <w:lang w:val="ru-RU"/>
              </w:rPr>
              <w:t xml:space="preserve">- Экскурсии в </w:t>
            </w:r>
            <w:proofErr w:type="spellStart"/>
            <w:r w:rsidRPr="00E16416">
              <w:rPr>
                <w:bCs/>
                <w:lang w:val="ru-RU"/>
              </w:rPr>
              <w:t>Ровеньский</w:t>
            </w:r>
            <w:proofErr w:type="spellEnd"/>
            <w:r w:rsidRPr="00E16416">
              <w:rPr>
                <w:bCs/>
                <w:lang w:val="ru-RU"/>
              </w:rPr>
              <w:t xml:space="preserve"> краеведческий музей (в т.ч. виртуальные)</w:t>
            </w:r>
          </w:p>
        </w:tc>
        <w:tc>
          <w:tcPr>
            <w:tcW w:w="0" w:type="auto"/>
            <w:vMerge w:val="restart"/>
            <w:shd w:val="clear" w:color="auto" w:fill="FFFFFF"/>
          </w:tcPr>
          <w:p w:rsidR="00FD3C06" w:rsidRPr="00E16416" w:rsidRDefault="00FD3C06" w:rsidP="00815D9D">
            <w:pPr>
              <w:pStyle w:val="a8"/>
              <w:wordWrap/>
              <w:rPr>
                <w:rFonts w:ascii="Times New Roman"/>
                <w:sz w:val="28"/>
                <w:szCs w:val="28"/>
                <w:lang w:val="ru-RU"/>
              </w:rPr>
            </w:pPr>
            <w:r w:rsidRPr="00E16416">
              <w:rPr>
                <w:rFonts w:cs="Batang"/>
                <w:sz w:val="28"/>
                <w:szCs w:val="28"/>
                <w:lang w:val="ru-RU"/>
              </w:rPr>
              <w:t>-</w:t>
            </w:r>
            <w:r w:rsidRPr="00E16416">
              <w:rPr>
                <w:rFonts w:ascii="Times New Roman"/>
                <w:sz w:val="28"/>
                <w:szCs w:val="28"/>
                <w:lang w:val="ru-RU"/>
              </w:rPr>
              <w:t>«История крестьянского быта»;</w:t>
            </w:r>
          </w:p>
          <w:p w:rsidR="00FD3C06" w:rsidRPr="00E16416" w:rsidRDefault="00FD3C06" w:rsidP="00815D9D">
            <w:pPr>
              <w:pStyle w:val="a8"/>
              <w:wordWrap/>
              <w:rPr>
                <w:rFonts w:ascii="Times New Roman"/>
                <w:sz w:val="28"/>
                <w:szCs w:val="28"/>
                <w:shd w:val="clear" w:color="auto" w:fill="FFFFFF"/>
                <w:lang w:val="ru-RU"/>
              </w:rPr>
            </w:pPr>
            <w:r w:rsidRPr="00E16416">
              <w:rPr>
                <w:rFonts w:ascii="Times New Roman"/>
                <w:sz w:val="28"/>
                <w:szCs w:val="28"/>
                <w:shd w:val="clear" w:color="auto" w:fill="FFFFFF"/>
                <w:lang w:val="ru-RU"/>
              </w:rPr>
              <w:t>-«О прошлом память возвращая…»</w:t>
            </w:r>
          </w:p>
          <w:p w:rsidR="00FD3C06" w:rsidRPr="00E16416" w:rsidRDefault="00FD3C06" w:rsidP="00815D9D">
            <w:pPr>
              <w:pStyle w:val="a8"/>
              <w:wordWrap/>
              <w:rPr>
                <w:rFonts w:ascii="Times New Roman"/>
                <w:sz w:val="28"/>
                <w:szCs w:val="28"/>
                <w:lang w:val="ru-RU"/>
              </w:rPr>
            </w:pPr>
            <w:r w:rsidRPr="00E16416">
              <w:rPr>
                <w:rFonts w:cs="Batang"/>
                <w:sz w:val="28"/>
                <w:szCs w:val="28"/>
                <w:lang w:val="ru-RU"/>
              </w:rPr>
              <w:t xml:space="preserve">- </w:t>
            </w:r>
            <w:r w:rsidRPr="00E16416">
              <w:rPr>
                <w:sz w:val="28"/>
                <w:szCs w:val="28"/>
                <w:lang w:val="ru-RU"/>
              </w:rPr>
              <w:t>«</w:t>
            </w:r>
            <w:r w:rsidRPr="00E16416">
              <w:rPr>
                <w:rFonts w:ascii="Times New Roman"/>
                <w:sz w:val="28"/>
                <w:szCs w:val="28"/>
                <w:lang w:val="ru-RU"/>
              </w:rPr>
              <w:t>Колокола России»;</w:t>
            </w:r>
          </w:p>
          <w:p w:rsidR="00FD3C06" w:rsidRPr="00E16416" w:rsidRDefault="00FD3C06" w:rsidP="00815D9D">
            <w:pPr>
              <w:pStyle w:val="a8"/>
              <w:wordWrap/>
              <w:rPr>
                <w:rFonts w:ascii="Times New Roman"/>
                <w:sz w:val="28"/>
                <w:szCs w:val="28"/>
                <w:lang w:val="ru-RU"/>
              </w:rPr>
            </w:pPr>
            <w:r w:rsidRPr="00E16416">
              <w:rPr>
                <w:rFonts w:ascii="Times New Roman"/>
                <w:sz w:val="28"/>
                <w:szCs w:val="28"/>
                <w:lang w:val="ru-RU"/>
              </w:rPr>
              <w:t>-«Здесь живет твоя история»;</w:t>
            </w:r>
          </w:p>
          <w:p w:rsidR="00FD3C06" w:rsidRPr="00E16416" w:rsidRDefault="00FD3C06" w:rsidP="00815D9D">
            <w:pPr>
              <w:pStyle w:val="a8"/>
              <w:wordWrap/>
              <w:rPr>
                <w:rFonts w:ascii="Times New Roman"/>
                <w:sz w:val="28"/>
                <w:szCs w:val="28"/>
                <w:lang w:val="ru-RU"/>
              </w:rPr>
            </w:pPr>
            <w:r w:rsidRPr="00E16416">
              <w:rPr>
                <w:rFonts w:ascii="Times New Roman"/>
                <w:sz w:val="28"/>
                <w:szCs w:val="28"/>
                <w:lang w:val="ru-RU"/>
              </w:rPr>
              <w:t>-«</w:t>
            </w:r>
            <w:hyperlink r:id="rId9" w:history="1">
              <w:r w:rsidRPr="00E16416">
                <w:rPr>
                  <w:rStyle w:val="aff0"/>
                  <w:rFonts w:ascii="Times New Roman"/>
                  <w:color w:val="auto"/>
                  <w:sz w:val="28"/>
                  <w:szCs w:val="28"/>
                  <w:u w:val="none"/>
                  <w:shd w:val="clear" w:color="auto" w:fill="FFFFFF"/>
                  <w:lang w:val="ru-RU"/>
                </w:rPr>
                <w:t>Мифология жилища</w:t>
              </w:r>
            </w:hyperlink>
            <w:r w:rsidRPr="00E16416">
              <w:rPr>
                <w:rFonts w:ascii="Times New Roman"/>
                <w:sz w:val="28"/>
                <w:szCs w:val="28"/>
                <w:lang w:val="ru-RU"/>
              </w:rPr>
              <w:t>»;</w:t>
            </w:r>
          </w:p>
          <w:p w:rsidR="00FD3C06" w:rsidRPr="00E16416" w:rsidRDefault="00FD3C06" w:rsidP="00815D9D">
            <w:pPr>
              <w:wordWrap/>
              <w:adjustRightInd w:val="0"/>
              <w:rPr>
                <w:lang w:val="ru-RU"/>
              </w:rPr>
            </w:pPr>
            <w:r w:rsidRPr="00E16416">
              <w:rPr>
                <w:lang w:val="ru-RU"/>
              </w:rPr>
              <w:t>- «Музейная азбука»;</w:t>
            </w:r>
          </w:p>
          <w:p w:rsidR="00FD3C06" w:rsidRPr="00E16416" w:rsidRDefault="00FD3C06" w:rsidP="00815D9D">
            <w:pPr>
              <w:wordWrap/>
              <w:rPr>
                <w:lang w:val="ru-RU"/>
              </w:rPr>
            </w:pPr>
            <w:r w:rsidRPr="00E16416">
              <w:rPr>
                <w:lang w:val="ru-RU"/>
              </w:rPr>
              <w:t>-«Как жили люди в древности»;</w:t>
            </w:r>
          </w:p>
          <w:p w:rsidR="00FD3C06" w:rsidRPr="00E16416" w:rsidRDefault="00FD3C06" w:rsidP="00815D9D">
            <w:pPr>
              <w:wordWrap/>
              <w:rPr>
                <w:lang w:val="ru-RU"/>
              </w:rPr>
            </w:pPr>
            <w:r w:rsidRPr="00E16416">
              <w:rPr>
                <w:lang w:val="ru-RU"/>
              </w:rPr>
              <w:t>-«Картины знаменитых художников»;</w:t>
            </w:r>
          </w:p>
          <w:p w:rsidR="00FD3C06" w:rsidRPr="00E16416" w:rsidRDefault="00FD3C06" w:rsidP="00815D9D">
            <w:pPr>
              <w:wordWrap/>
              <w:rPr>
                <w:lang w:val="ru-RU"/>
              </w:rPr>
            </w:pPr>
            <w:r w:rsidRPr="00E16416">
              <w:rPr>
                <w:lang w:val="ru-RU"/>
              </w:rPr>
              <w:t>- «Музыкальные лектории» и т.д.;</w:t>
            </w:r>
          </w:p>
          <w:p w:rsidR="00FD3C06" w:rsidRPr="00E16416" w:rsidRDefault="00FD3C06" w:rsidP="00815D9D">
            <w:pPr>
              <w:rPr>
                <w:b/>
                <w:bCs/>
                <w:lang w:val="ru-RU"/>
              </w:rPr>
            </w:pPr>
          </w:p>
        </w:tc>
      </w:tr>
      <w:tr w:rsidR="00E16416" w:rsidRPr="0097756C" w:rsidTr="00E63D1B">
        <w:trPr>
          <w:trHeight w:val="298"/>
        </w:trPr>
        <w:tc>
          <w:tcPr>
            <w:tcW w:w="0" w:type="auto"/>
            <w:shd w:val="clear" w:color="auto" w:fill="FFFFFF"/>
          </w:tcPr>
          <w:p w:rsidR="00FD3C06" w:rsidRPr="00E16416" w:rsidRDefault="00FD3C06" w:rsidP="00815D9D">
            <w:pPr>
              <w:rPr>
                <w:lang w:val="ru-RU"/>
              </w:rPr>
            </w:pPr>
            <w:r w:rsidRPr="00E16416">
              <w:rPr>
                <w:lang w:val="ru-RU"/>
              </w:rPr>
              <w:t xml:space="preserve">- Экскурсии (в </w:t>
            </w:r>
            <w:proofErr w:type="spellStart"/>
            <w:r w:rsidRPr="00E16416">
              <w:rPr>
                <w:lang w:val="ru-RU"/>
              </w:rPr>
              <w:t>т.ч</w:t>
            </w:r>
            <w:proofErr w:type="spellEnd"/>
            <w:r w:rsidRPr="00E16416">
              <w:rPr>
                <w:lang w:val="ru-RU"/>
              </w:rPr>
              <w:t>. виртуальные) в  Белгородский государственный музей народной культуры</w:t>
            </w:r>
          </w:p>
        </w:tc>
        <w:tc>
          <w:tcPr>
            <w:tcW w:w="0" w:type="auto"/>
            <w:vMerge/>
            <w:shd w:val="clear" w:color="auto" w:fill="FFFFFF"/>
          </w:tcPr>
          <w:p w:rsidR="00FD3C06" w:rsidRPr="00E16416" w:rsidRDefault="00FD3C06" w:rsidP="00815D9D">
            <w:pPr>
              <w:wordWrap/>
              <w:rPr>
                <w:lang w:val="ru-RU"/>
              </w:rPr>
            </w:pPr>
          </w:p>
        </w:tc>
      </w:tr>
      <w:tr w:rsidR="00E16416" w:rsidRPr="0097756C" w:rsidTr="00E63D1B">
        <w:tc>
          <w:tcPr>
            <w:tcW w:w="0" w:type="auto"/>
            <w:shd w:val="clear" w:color="auto" w:fill="FFFFFF"/>
          </w:tcPr>
          <w:p w:rsidR="00FD3C06" w:rsidRPr="00E16416" w:rsidRDefault="00FD3C06" w:rsidP="00815D9D">
            <w:pPr>
              <w:wordWrap/>
              <w:adjustRightInd w:val="0"/>
              <w:spacing w:line="336" w:lineRule="auto"/>
              <w:ind w:right="-1"/>
              <w:rPr>
                <w:lang w:val="ru-RU"/>
              </w:rPr>
            </w:pPr>
            <w:r w:rsidRPr="00E16416">
              <w:rPr>
                <w:lang w:val="ru-RU"/>
              </w:rPr>
              <w:t>- Виртуальные экскурсии в известные музеи мира</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rPr>
          <w:trHeight w:val="870"/>
        </w:trPr>
        <w:tc>
          <w:tcPr>
            <w:tcW w:w="0" w:type="auto"/>
            <w:shd w:val="clear" w:color="auto" w:fill="FFFFFF"/>
          </w:tcPr>
          <w:p w:rsidR="00FD3C06" w:rsidRPr="00E16416" w:rsidRDefault="00FD3C06" w:rsidP="00815D9D">
            <w:pPr>
              <w:wordWrap/>
              <w:adjustRightInd w:val="0"/>
              <w:rPr>
                <w:lang w:val="ru-RU"/>
              </w:rPr>
            </w:pPr>
            <w:r w:rsidRPr="00E16416">
              <w:rPr>
                <w:lang w:val="ru-RU"/>
              </w:rPr>
              <w:t xml:space="preserve">- Экскурсии (в </w:t>
            </w:r>
            <w:proofErr w:type="spellStart"/>
            <w:r w:rsidRPr="00E16416">
              <w:rPr>
                <w:lang w:val="ru-RU"/>
              </w:rPr>
              <w:t>т.ч</w:t>
            </w:r>
            <w:proofErr w:type="spellEnd"/>
            <w:r w:rsidRPr="00E16416">
              <w:rPr>
                <w:lang w:val="ru-RU"/>
              </w:rPr>
              <w:t>. виртуальные) в Белгородский государственный историко-краеведческий музей</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wordWrap/>
              <w:adjustRightInd w:val="0"/>
              <w:rPr>
                <w:lang w:val="ru-RU"/>
              </w:rPr>
            </w:pPr>
            <w:r w:rsidRPr="00E16416">
              <w:rPr>
                <w:lang w:val="ru-RU"/>
              </w:rPr>
              <w:t>- Экскурсии в литературные и художественные музеи Белгородской области (в т.ч. виртуальные)</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E16416" w:rsidTr="00E63D1B">
        <w:tc>
          <w:tcPr>
            <w:tcW w:w="0" w:type="auto"/>
            <w:shd w:val="clear" w:color="auto" w:fill="FFFFFF"/>
          </w:tcPr>
          <w:p w:rsidR="00FD3C06" w:rsidRPr="00E16416" w:rsidRDefault="00FD3C06" w:rsidP="00815D9D">
            <w:pPr>
              <w:wordWrap/>
              <w:adjustRightInd w:val="0"/>
              <w:rPr>
                <w:lang w:val="ru-RU"/>
              </w:rPr>
            </w:pPr>
            <w:r w:rsidRPr="00E16416">
              <w:rPr>
                <w:lang w:val="ru-RU"/>
              </w:rPr>
              <w:t>- Экскурсии в Белгородский государственный академический театр им. М.С. Щепкина</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wordWrap/>
              <w:adjustRightInd w:val="0"/>
              <w:ind w:right="-1"/>
              <w:rPr>
                <w:lang w:val="ru-RU"/>
              </w:rPr>
            </w:pPr>
            <w:r w:rsidRPr="00E16416">
              <w:rPr>
                <w:lang w:val="ru-RU"/>
              </w:rPr>
              <w:t>-Экскурсия в Белгородскую государственную филармонию</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E16416" w:rsidTr="00E63D1B">
        <w:tc>
          <w:tcPr>
            <w:tcW w:w="0" w:type="auto"/>
            <w:shd w:val="clear" w:color="auto" w:fill="FFFFFF"/>
          </w:tcPr>
          <w:p w:rsidR="00FD3C06" w:rsidRPr="00E16416" w:rsidRDefault="00FD3C06" w:rsidP="00815D9D">
            <w:pPr>
              <w:wordWrap/>
              <w:adjustRightInd w:val="0"/>
              <w:spacing w:line="336" w:lineRule="auto"/>
              <w:ind w:right="-1"/>
              <w:rPr>
                <w:lang w:val="ru-RU"/>
              </w:rPr>
            </w:pPr>
            <w:r w:rsidRPr="00E16416">
              <w:rPr>
                <w:lang w:val="ru-RU"/>
              </w:rPr>
              <w:t>- Экскурсии по городам России</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wordWrap/>
              <w:adjustRightInd w:val="0"/>
              <w:spacing w:line="336" w:lineRule="auto"/>
              <w:ind w:right="-1"/>
              <w:rPr>
                <w:lang w:val="ru-RU"/>
              </w:rPr>
            </w:pPr>
            <w:r w:rsidRPr="00E16416">
              <w:rPr>
                <w:lang w:val="ru-RU"/>
              </w:rPr>
              <w:t>- Экскурсия в школьный краеведческий музей</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gridSpan w:val="2"/>
            <w:shd w:val="clear" w:color="auto" w:fill="FFFFFF"/>
          </w:tcPr>
          <w:p w:rsidR="00FD3C06" w:rsidRPr="00E16416" w:rsidRDefault="00FD3C06" w:rsidP="00815D9D">
            <w:pPr>
              <w:wordWrap/>
              <w:adjustRightInd w:val="0"/>
              <w:rPr>
                <w:lang w:val="ru-RU"/>
              </w:rPr>
            </w:pPr>
            <w:r w:rsidRPr="00E16416">
              <w:rPr>
                <w:b/>
                <w:bCs/>
                <w:lang w:val="ru-RU"/>
              </w:rPr>
              <w:t>2.Летопись родного края.</w:t>
            </w:r>
            <w:r w:rsidRPr="00E16416">
              <w:rPr>
                <w:lang w:val="ru-RU"/>
              </w:rPr>
              <w:t xml:space="preserve"> (Изучение истории </w:t>
            </w:r>
            <w:proofErr w:type="spellStart"/>
            <w:r w:rsidRPr="00E16416">
              <w:rPr>
                <w:lang w:val="ru-RU"/>
              </w:rPr>
              <w:t>Белгородчины</w:t>
            </w:r>
            <w:proofErr w:type="spellEnd"/>
            <w:r w:rsidRPr="00E16416">
              <w:rPr>
                <w:lang w:val="ru-RU"/>
              </w:rPr>
              <w:t xml:space="preserve"> от древних времен до настоящего времени)</w:t>
            </w:r>
          </w:p>
        </w:tc>
      </w:tr>
      <w:tr w:rsidR="00E16416" w:rsidRPr="0097756C" w:rsidTr="00E63D1B">
        <w:tc>
          <w:tcPr>
            <w:tcW w:w="0" w:type="auto"/>
            <w:shd w:val="clear" w:color="auto" w:fill="FFFFFF"/>
          </w:tcPr>
          <w:p w:rsidR="00FD3C06" w:rsidRPr="00E16416" w:rsidRDefault="00FD3C06" w:rsidP="00815D9D">
            <w:pPr>
              <w:wordWrap/>
              <w:adjustRightInd w:val="0"/>
              <w:rPr>
                <w:b/>
                <w:bCs/>
                <w:lang w:val="ru-RU"/>
              </w:rPr>
            </w:pPr>
            <w:r w:rsidRPr="00E16416">
              <w:rPr>
                <w:bCs/>
                <w:lang w:val="ru-RU"/>
              </w:rPr>
              <w:t xml:space="preserve">- Экскурсии в </w:t>
            </w:r>
            <w:proofErr w:type="spellStart"/>
            <w:r w:rsidRPr="00E16416">
              <w:rPr>
                <w:bCs/>
                <w:lang w:val="ru-RU"/>
              </w:rPr>
              <w:t>Ровеньский</w:t>
            </w:r>
            <w:proofErr w:type="spellEnd"/>
            <w:r w:rsidRPr="00E16416">
              <w:rPr>
                <w:bCs/>
                <w:lang w:val="ru-RU"/>
              </w:rPr>
              <w:t xml:space="preserve"> краеведческий музей (в т.ч. виртуальные)</w:t>
            </w:r>
          </w:p>
        </w:tc>
        <w:tc>
          <w:tcPr>
            <w:tcW w:w="0" w:type="auto"/>
            <w:vMerge w:val="restart"/>
            <w:shd w:val="clear" w:color="auto" w:fill="FFFFFF"/>
          </w:tcPr>
          <w:p w:rsidR="00FD3C06" w:rsidRPr="00E16416" w:rsidRDefault="00FD3C06" w:rsidP="00815D9D">
            <w:pPr>
              <w:wordWrap/>
              <w:adjustRightInd w:val="0"/>
              <w:rPr>
                <w:lang w:val="ru-RU"/>
              </w:rPr>
            </w:pPr>
            <w:r w:rsidRPr="00E16416">
              <w:rPr>
                <w:lang w:val="ru-RU"/>
              </w:rPr>
              <w:t>-«Геральдическая символика Белгородской области»;</w:t>
            </w:r>
          </w:p>
          <w:p w:rsidR="00FD3C06" w:rsidRPr="00E16416" w:rsidRDefault="00FD3C06" w:rsidP="00815D9D">
            <w:pPr>
              <w:wordWrap/>
              <w:adjustRightInd w:val="0"/>
              <w:rPr>
                <w:shd w:val="clear" w:color="auto" w:fill="FFFFFF"/>
                <w:lang w:val="ru-RU"/>
              </w:rPr>
            </w:pPr>
            <w:r w:rsidRPr="00E16416">
              <w:rPr>
                <w:shd w:val="clear" w:color="auto" w:fill="FFFFFF"/>
                <w:lang w:val="ru-RU"/>
              </w:rPr>
              <w:t>-«Археологическое прошлое нашего края»;</w:t>
            </w:r>
          </w:p>
          <w:p w:rsidR="00FD3C06" w:rsidRPr="00E16416" w:rsidRDefault="00FD3C06" w:rsidP="00815D9D">
            <w:pPr>
              <w:wordWrap/>
              <w:adjustRightInd w:val="0"/>
              <w:rPr>
                <w:lang w:val="ru-RU"/>
              </w:rPr>
            </w:pPr>
            <w:r w:rsidRPr="00E16416">
              <w:rPr>
                <w:lang w:val="ru-RU"/>
              </w:rPr>
              <w:t xml:space="preserve">-«История Белгородского </w:t>
            </w:r>
            <w:r w:rsidRPr="00E16416">
              <w:rPr>
                <w:lang w:val="ru-RU"/>
              </w:rPr>
              <w:lastRenderedPageBreak/>
              <w:t>казачества»;</w:t>
            </w:r>
          </w:p>
          <w:p w:rsidR="00FD3C06" w:rsidRPr="00E16416" w:rsidRDefault="00FD3C06" w:rsidP="00815D9D">
            <w:pPr>
              <w:wordWrap/>
              <w:adjustRightInd w:val="0"/>
              <w:rPr>
                <w:lang w:val="ru-RU"/>
              </w:rPr>
            </w:pPr>
            <w:r w:rsidRPr="00E16416">
              <w:rPr>
                <w:lang w:val="ru-RU"/>
              </w:rPr>
              <w:t>- «Их именами названы улицы посёлка Ровеньки»;</w:t>
            </w:r>
          </w:p>
          <w:p w:rsidR="00FD3C06" w:rsidRPr="00E16416" w:rsidRDefault="00FD3C06" w:rsidP="00815D9D">
            <w:pPr>
              <w:wordWrap/>
              <w:adjustRightInd w:val="0"/>
              <w:rPr>
                <w:lang w:val="ru-RU"/>
              </w:rPr>
            </w:pPr>
            <w:r w:rsidRPr="00E16416">
              <w:rPr>
                <w:lang w:val="ru-RU"/>
              </w:rPr>
              <w:t>- Обзорные экскурсии по Белгороду;</w:t>
            </w:r>
          </w:p>
          <w:p w:rsidR="00FD3C06" w:rsidRPr="00E16416" w:rsidRDefault="00FD3C06" w:rsidP="00815D9D">
            <w:pPr>
              <w:pStyle w:val="a8"/>
              <w:wordWrap/>
              <w:rPr>
                <w:rFonts w:cs="Batang"/>
                <w:sz w:val="28"/>
                <w:szCs w:val="28"/>
                <w:lang w:val="ru-RU"/>
              </w:rPr>
            </w:pPr>
            <w:r w:rsidRPr="00E16416">
              <w:rPr>
                <w:rStyle w:val="afb"/>
                <w:rFonts w:ascii="Times New Roman"/>
                <w:b w:val="0"/>
                <w:bCs w:val="0"/>
                <w:sz w:val="28"/>
                <w:szCs w:val="28"/>
                <w:bdr w:val="none" w:sz="0" w:space="0" w:color="auto" w:frame="1"/>
                <w:shd w:val="clear" w:color="auto" w:fill="FFFFFF"/>
                <w:lang w:val="ru-RU"/>
              </w:rPr>
              <w:t>-</w:t>
            </w:r>
            <w:r w:rsidRPr="00E16416">
              <w:rPr>
                <w:rFonts w:ascii="Times New Roman"/>
                <w:sz w:val="28"/>
                <w:szCs w:val="28"/>
                <w:lang w:val="ru-RU"/>
              </w:rPr>
              <w:t xml:space="preserve"> «Моя малая родина – поселок Ровеньки» и др.</w:t>
            </w:r>
          </w:p>
        </w:tc>
      </w:tr>
      <w:tr w:rsidR="00E16416" w:rsidRPr="0097756C" w:rsidTr="00E63D1B">
        <w:tc>
          <w:tcPr>
            <w:tcW w:w="0" w:type="auto"/>
            <w:shd w:val="clear" w:color="auto" w:fill="FFFFFF"/>
          </w:tcPr>
          <w:p w:rsidR="00FD3C06" w:rsidRPr="00E16416" w:rsidRDefault="00FD3C06" w:rsidP="00815D9D">
            <w:pPr>
              <w:wordWrap/>
              <w:adjustRightInd w:val="0"/>
              <w:rPr>
                <w:lang w:val="ru-RU"/>
              </w:rPr>
            </w:pPr>
            <w:r w:rsidRPr="00E16416">
              <w:rPr>
                <w:lang w:val="ru-RU"/>
              </w:rPr>
              <w:t xml:space="preserve">-Экскурсии (в </w:t>
            </w:r>
            <w:proofErr w:type="spellStart"/>
            <w:r w:rsidRPr="00E16416">
              <w:rPr>
                <w:lang w:val="ru-RU"/>
              </w:rPr>
              <w:t>т.ч</w:t>
            </w:r>
            <w:proofErr w:type="spellEnd"/>
            <w:r w:rsidRPr="00E16416">
              <w:rPr>
                <w:lang w:val="ru-RU"/>
              </w:rPr>
              <w:t>. виртуальные) в Белгородский государственный историко-краеведческий музей</w:t>
            </w:r>
          </w:p>
        </w:tc>
        <w:tc>
          <w:tcPr>
            <w:tcW w:w="0" w:type="auto"/>
            <w:vMerge/>
            <w:shd w:val="clear" w:color="auto" w:fill="FFFFFF"/>
          </w:tcPr>
          <w:p w:rsidR="00FD3C06" w:rsidRPr="00E16416" w:rsidRDefault="00FD3C06" w:rsidP="00815D9D">
            <w:pPr>
              <w:wordWrap/>
              <w:adjustRightInd w:val="0"/>
              <w:rPr>
                <w:lang w:val="ru-RU"/>
              </w:rPr>
            </w:pPr>
          </w:p>
        </w:tc>
      </w:tr>
      <w:tr w:rsidR="00E16416" w:rsidRPr="0097756C" w:rsidTr="00E63D1B">
        <w:tc>
          <w:tcPr>
            <w:tcW w:w="0" w:type="auto"/>
            <w:shd w:val="clear" w:color="auto" w:fill="FFFFFF"/>
          </w:tcPr>
          <w:p w:rsidR="00FD3C06" w:rsidRPr="00E16416" w:rsidRDefault="00FD3C06" w:rsidP="00815D9D">
            <w:pPr>
              <w:wordWrap/>
              <w:adjustRightInd w:val="0"/>
              <w:rPr>
                <w:lang w:val="ru-RU"/>
              </w:rPr>
            </w:pPr>
            <w:r w:rsidRPr="00E16416">
              <w:rPr>
                <w:lang w:val="ru-RU"/>
              </w:rPr>
              <w:lastRenderedPageBreak/>
              <w:t>-Экскурсии по достопримечательностям Белгородской области»</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wordWrap/>
              <w:adjustRightInd w:val="0"/>
              <w:rPr>
                <w:lang w:val="ru-RU"/>
              </w:rPr>
            </w:pPr>
            <w:r w:rsidRPr="00E16416">
              <w:rPr>
                <w:lang w:val="ru-RU"/>
              </w:rPr>
              <w:lastRenderedPageBreak/>
              <w:t xml:space="preserve">-Экскурсии по достопримечательностям </w:t>
            </w:r>
            <w:proofErr w:type="spellStart"/>
            <w:r w:rsidRPr="00E16416">
              <w:rPr>
                <w:lang w:val="ru-RU"/>
              </w:rPr>
              <w:t>Ровеньского</w:t>
            </w:r>
            <w:proofErr w:type="spellEnd"/>
            <w:r w:rsidRPr="00E16416">
              <w:rPr>
                <w:lang w:val="ru-RU"/>
              </w:rPr>
              <w:t xml:space="preserve">  района</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wordWrap/>
              <w:adjustRightInd w:val="0"/>
              <w:rPr>
                <w:b/>
                <w:bCs/>
                <w:lang w:val="ru-RU"/>
              </w:rPr>
            </w:pPr>
            <w:r w:rsidRPr="00E16416">
              <w:rPr>
                <w:lang w:val="ru-RU"/>
              </w:rPr>
              <w:t xml:space="preserve">-Экскурсии (в </w:t>
            </w:r>
            <w:proofErr w:type="spellStart"/>
            <w:r w:rsidRPr="00E16416">
              <w:rPr>
                <w:lang w:val="ru-RU"/>
              </w:rPr>
              <w:t>т.ч</w:t>
            </w:r>
            <w:proofErr w:type="spellEnd"/>
            <w:r w:rsidRPr="00E16416">
              <w:rPr>
                <w:lang w:val="ru-RU"/>
              </w:rPr>
              <w:t>. виртуальные) в  Белгородский государственный музей народной культуры</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wordWrap/>
              <w:adjustRightInd w:val="0"/>
              <w:rPr>
                <w:lang w:val="ru-RU"/>
              </w:rPr>
            </w:pPr>
            <w:r w:rsidRPr="00E16416">
              <w:rPr>
                <w:lang w:val="ru-RU"/>
              </w:rPr>
              <w:t>- Экскурсия в школьный краеведческий музей</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gridSpan w:val="2"/>
            <w:shd w:val="clear" w:color="auto" w:fill="FFFFFF"/>
          </w:tcPr>
          <w:p w:rsidR="00FD3C06" w:rsidRPr="00E16416" w:rsidRDefault="00FD3C06" w:rsidP="00815D9D">
            <w:pPr>
              <w:pStyle w:val="a8"/>
              <w:wordWrap/>
              <w:rPr>
                <w:rFonts w:ascii="Times New Roman"/>
                <w:b/>
                <w:bCs/>
                <w:sz w:val="28"/>
                <w:szCs w:val="28"/>
                <w:lang w:val="ru-RU"/>
              </w:rPr>
            </w:pPr>
            <w:r w:rsidRPr="00E16416">
              <w:rPr>
                <w:rFonts w:ascii="Times New Roman"/>
                <w:b/>
                <w:bCs/>
                <w:sz w:val="28"/>
                <w:szCs w:val="28"/>
                <w:lang w:val="ru-RU"/>
              </w:rPr>
              <w:t xml:space="preserve">3.Военная история </w:t>
            </w:r>
            <w:proofErr w:type="spellStart"/>
            <w:r w:rsidRPr="00E16416">
              <w:rPr>
                <w:rFonts w:ascii="Times New Roman"/>
                <w:b/>
                <w:bCs/>
                <w:sz w:val="28"/>
                <w:szCs w:val="28"/>
                <w:lang w:val="ru-RU"/>
              </w:rPr>
              <w:t>Белгородчины</w:t>
            </w:r>
            <w:proofErr w:type="spellEnd"/>
            <w:r w:rsidRPr="00E16416">
              <w:rPr>
                <w:rFonts w:ascii="Times New Roman"/>
                <w:b/>
                <w:bCs/>
                <w:sz w:val="28"/>
                <w:szCs w:val="28"/>
                <w:lang w:val="ru-RU"/>
              </w:rPr>
              <w:t>.</w:t>
            </w:r>
          </w:p>
          <w:p w:rsidR="00FD3C06" w:rsidRPr="00E16416" w:rsidRDefault="00FD3C06" w:rsidP="00815D9D">
            <w:pPr>
              <w:wordWrap/>
              <w:adjustRightInd w:val="0"/>
              <w:rPr>
                <w:lang w:val="ru-RU"/>
              </w:rPr>
            </w:pPr>
            <w:r w:rsidRPr="00E16416">
              <w:rPr>
                <w:lang w:val="ru-RU"/>
              </w:rPr>
              <w:t>(Изучение военной истории на местном материала)</w:t>
            </w:r>
          </w:p>
        </w:tc>
      </w:tr>
      <w:tr w:rsidR="00E16416" w:rsidRPr="0097756C" w:rsidTr="00E63D1B">
        <w:trPr>
          <w:trHeight w:val="613"/>
        </w:trPr>
        <w:tc>
          <w:tcPr>
            <w:tcW w:w="0" w:type="auto"/>
            <w:shd w:val="clear" w:color="auto" w:fill="FFFFFF"/>
          </w:tcPr>
          <w:p w:rsidR="00FD3C06" w:rsidRPr="00E16416" w:rsidRDefault="00FD3C06" w:rsidP="00815D9D">
            <w:pPr>
              <w:adjustRightInd w:val="0"/>
              <w:rPr>
                <w:lang w:val="ru-RU"/>
              </w:rPr>
            </w:pPr>
            <w:r w:rsidRPr="00E16416">
              <w:rPr>
                <w:bCs/>
                <w:lang w:val="ru-RU"/>
              </w:rPr>
              <w:t xml:space="preserve">- Экскурсии в </w:t>
            </w:r>
            <w:proofErr w:type="spellStart"/>
            <w:r w:rsidRPr="00E16416">
              <w:rPr>
                <w:bCs/>
                <w:lang w:val="ru-RU"/>
              </w:rPr>
              <w:t>Ровеньский</w:t>
            </w:r>
            <w:proofErr w:type="spellEnd"/>
            <w:r w:rsidRPr="00E16416">
              <w:rPr>
                <w:bCs/>
                <w:lang w:val="ru-RU"/>
              </w:rPr>
              <w:t xml:space="preserve"> краеведческий музей (в т.ч. виртуальные)</w:t>
            </w:r>
          </w:p>
        </w:tc>
        <w:tc>
          <w:tcPr>
            <w:tcW w:w="0" w:type="auto"/>
            <w:vMerge w:val="restart"/>
            <w:shd w:val="clear" w:color="auto" w:fill="FFFFFF"/>
          </w:tcPr>
          <w:p w:rsidR="00FD3C06" w:rsidRPr="00E16416" w:rsidRDefault="00FD3C06" w:rsidP="00815D9D">
            <w:pPr>
              <w:pStyle w:val="a8"/>
              <w:rPr>
                <w:rFonts w:ascii="Times New Roman"/>
                <w:sz w:val="28"/>
                <w:szCs w:val="28"/>
                <w:lang w:val="ru-RU"/>
              </w:rPr>
            </w:pPr>
            <w:r w:rsidRPr="00E16416">
              <w:rPr>
                <w:rFonts w:ascii="Times New Roman"/>
                <w:sz w:val="28"/>
                <w:szCs w:val="28"/>
                <w:lang w:val="ru-RU"/>
              </w:rPr>
              <w:t>-«Белгород, опаленный войной»;</w:t>
            </w:r>
          </w:p>
          <w:p w:rsidR="00FD3C06" w:rsidRPr="00E16416" w:rsidRDefault="005A5E2D" w:rsidP="00815D9D">
            <w:pPr>
              <w:pStyle w:val="a8"/>
              <w:rPr>
                <w:rFonts w:ascii="Times New Roman"/>
                <w:sz w:val="28"/>
                <w:szCs w:val="28"/>
                <w:lang w:val="ru-RU"/>
              </w:rPr>
            </w:pPr>
            <w:r w:rsidRPr="00E16416">
              <w:rPr>
                <w:rFonts w:ascii="Times New Roman"/>
                <w:sz w:val="28"/>
                <w:szCs w:val="28"/>
                <w:lang w:val="ru-RU"/>
              </w:rPr>
              <w:t>-«</w:t>
            </w:r>
            <w:r w:rsidR="00FD3C06" w:rsidRPr="00E16416">
              <w:rPr>
                <w:rFonts w:ascii="Times New Roman"/>
                <w:sz w:val="28"/>
                <w:szCs w:val="28"/>
                <w:lang w:val="ru-RU"/>
              </w:rPr>
              <w:t>Великие битвы ВОВ»;</w:t>
            </w:r>
          </w:p>
          <w:p w:rsidR="00FD3C06" w:rsidRPr="00E16416" w:rsidRDefault="005A5E2D" w:rsidP="00815D9D">
            <w:pPr>
              <w:pStyle w:val="a8"/>
              <w:rPr>
                <w:rFonts w:ascii="Times New Roman"/>
                <w:sz w:val="28"/>
                <w:szCs w:val="28"/>
                <w:lang w:val="ru-RU"/>
              </w:rPr>
            </w:pPr>
            <w:r w:rsidRPr="00E16416">
              <w:rPr>
                <w:rFonts w:ascii="Times New Roman"/>
                <w:sz w:val="28"/>
                <w:szCs w:val="28"/>
                <w:lang w:val="ru-RU"/>
              </w:rPr>
              <w:t>-«</w:t>
            </w:r>
            <w:r w:rsidR="00FD3C06" w:rsidRPr="00E16416">
              <w:rPr>
                <w:rFonts w:ascii="Times New Roman"/>
                <w:sz w:val="28"/>
                <w:szCs w:val="28"/>
                <w:lang w:val="ru-RU"/>
              </w:rPr>
              <w:t>Женские судьбы на войне»;</w:t>
            </w:r>
          </w:p>
          <w:p w:rsidR="00FD3C06" w:rsidRPr="00E16416" w:rsidRDefault="00FD3C06" w:rsidP="00815D9D">
            <w:pPr>
              <w:pStyle w:val="a8"/>
              <w:rPr>
                <w:rFonts w:ascii="Times New Roman"/>
                <w:sz w:val="28"/>
                <w:szCs w:val="28"/>
                <w:lang w:val="ru-RU"/>
              </w:rPr>
            </w:pPr>
            <w:r w:rsidRPr="00E16416">
              <w:rPr>
                <w:rFonts w:ascii="Times New Roman"/>
                <w:sz w:val="28"/>
                <w:szCs w:val="28"/>
                <w:lang w:val="ru-RU"/>
              </w:rPr>
              <w:t>-«Третье ратное поле»;</w:t>
            </w:r>
          </w:p>
          <w:p w:rsidR="00FD3C06" w:rsidRPr="00E16416" w:rsidRDefault="00FD3C06" w:rsidP="00815D9D">
            <w:pPr>
              <w:pStyle w:val="a8"/>
              <w:rPr>
                <w:rFonts w:ascii="Times New Roman"/>
                <w:sz w:val="28"/>
                <w:szCs w:val="28"/>
                <w:lang w:val="ru-RU"/>
              </w:rPr>
            </w:pPr>
            <w:r w:rsidRPr="00E16416">
              <w:rPr>
                <w:rFonts w:ascii="Times New Roman"/>
                <w:sz w:val="28"/>
                <w:szCs w:val="28"/>
                <w:lang w:val="ru-RU"/>
              </w:rPr>
              <w:t>-«Курская битва»;</w:t>
            </w:r>
          </w:p>
          <w:p w:rsidR="00FD3C06" w:rsidRPr="00E16416" w:rsidRDefault="00FD3C06" w:rsidP="00815D9D">
            <w:pPr>
              <w:pStyle w:val="a8"/>
              <w:rPr>
                <w:rFonts w:ascii="Times New Roman"/>
                <w:sz w:val="28"/>
                <w:szCs w:val="28"/>
                <w:lang w:val="ru-RU"/>
              </w:rPr>
            </w:pPr>
            <w:r w:rsidRPr="00E16416">
              <w:rPr>
                <w:rFonts w:ascii="Times New Roman"/>
                <w:sz w:val="28"/>
                <w:szCs w:val="28"/>
                <w:lang w:val="ru-RU"/>
              </w:rPr>
              <w:t>- «Наша Память и признательность</w:t>
            </w:r>
          </w:p>
          <w:p w:rsidR="00FD3C06" w:rsidRPr="00E16416" w:rsidRDefault="00FD3C06" w:rsidP="00815D9D">
            <w:pPr>
              <w:pStyle w:val="a8"/>
              <w:rPr>
                <w:rFonts w:ascii="Times New Roman"/>
                <w:sz w:val="28"/>
                <w:szCs w:val="28"/>
                <w:lang w:val="ru-RU"/>
              </w:rPr>
            </w:pPr>
            <w:r w:rsidRPr="00E16416">
              <w:rPr>
                <w:rFonts w:ascii="Times New Roman"/>
                <w:sz w:val="28"/>
                <w:szCs w:val="28"/>
                <w:lang w:val="ru-RU"/>
              </w:rPr>
              <w:t>односельчанам, погибшим</w:t>
            </w:r>
          </w:p>
          <w:p w:rsidR="00FD3C06" w:rsidRPr="00E16416" w:rsidRDefault="00FD3C06" w:rsidP="00815D9D">
            <w:pPr>
              <w:pStyle w:val="a8"/>
              <w:rPr>
                <w:rFonts w:cs="Batang"/>
                <w:sz w:val="28"/>
                <w:szCs w:val="28"/>
                <w:lang w:val="ru-RU"/>
              </w:rPr>
            </w:pPr>
            <w:r w:rsidRPr="00E16416">
              <w:rPr>
                <w:rFonts w:ascii="Times New Roman"/>
                <w:sz w:val="28"/>
                <w:szCs w:val="28"/>
                <w:lang w:val="ru-RU"/>
              </w:rPr>
              <w:t xml:space="preserve">в годы </w:t>
            </w:r>
            <w:proofErr w:type="gramStart"/>
            <w:r w:rsidRPr="00E16416">
              <w:rPr>
                <w:rFonts w:ascii="Times New Roman"/>
                <w:sz w:val="28"/>
                <w:szCs w:val="28"/>
                <w:lang w:val="ru-RU"/>
              </w:rPr>
              <w:t>Великой</w:t>
            </w:r>
            <w:proofErr w:type="gramEnd"/>
            <w:r w:rsidRPr="00E16416">
              <w:rPr>
                <w:rFonts w:ascii="Times New Roman"/>
                <w:sz w:val="28"/>
                <w:szCs w:val="28"/>
                <w:lang w:val="ru-RU"/>
              </w:rPr>
              <w:t xml:space="preserve"> Отечественной войны1941 – 1945 г.г.» и др.</w:t>
            </w:r>
          </w:p>
        </w:tc>
      </w:tr>
      <w:tr w:rsidR="00E16416" w:rsidRPr="00E16416" w:rsidTr="00E63D1B">
        <w:trPr>
          <w:trHeight w:val="245"/>
        </w:trPr>
        <w:tc>
          <w:tcPr>
            <w:tcW w:w="0" w:type="auto"/>
            <w:shd w:val="clear" w:color="auto" w:fill="FFFFFF"/>
          </w:tcPr>
          <w:p w:rsidR="00FD3C06" w:rsidRPr="00E16416" w:rsidRDefault="00FD3C06" w:rsidP="00815D9D">
            <w:pPr>
              <w:adjustRightInd w:val="0"/>
              <w:rPr>
                <w:lang w:val="ru-RU"/>
              </w:rPr>
            </w:pPr>
            <w:r w:rsidRPr="00E16416">
              <w:rPr>
                <w:lang w:val="ru-RU"/>
              </w:rPr>
              <w:t xml:space="preserve">- Экскурсия  (в </w:t>
            </w:r>
            <w:proofErr w:type="spellStart"/>
            <w:r w:rsidRPr="00E16416">
              <w:rPr>
                <w:lang w:val="ru-RU"/>
              </w:rPr>
              <w:t>т.ч</w:t>
            </w:r>
            <w:proofErr w:type="spellEnd"/>
            <w:r w:rsidRPr="00E16416">
              <w:rPr>
                <w:lang w:val="ru-RU"/>
              </w:rPr>
              <w:t>. виртуальная) в музей-диораму «Курская битва. Белгородское направление»</w:t>
            </w:r>
          </w:p>
        </w:tc>
        <w:tc>
          <w:tcPr>
            <w:tcW w:w="0" w:type="auto"/>
            <w:vMerge/>
            <w:shd w:val="clear" w:color="auto" w:fill="FFFFFF"/>
          </w:tcPr>
          <w:p w:rsidR="00FD3C06" w:rsidRPr="00E16416" w:rsidRDefault="00FD3C06" w:rsidP="00815D9D">
            <w:pPr>
              <w:pStyle w:val="a8"/>
              <w:rPr>
                <w:rFonts w:ascii="Times New Roman"/>
                <w:sz w:val="28"/>
                <w:szCs w:val="28"/>
                <w:lang w:val="ru-RU"/>
              </w:rPr>
            </w:pPr>
          </w:p>
        </w:tc>
      </w:tr>
      <w:tr w:rsidR="00E16416" w:rsidRPr="0097756C" w:rsidTr="00E63D1B">
        <w:tc>
          <w:tcPr>
            <w:tcW w:w="0" w:type="auto"/>
            <w:shd w:val="clear" w:color="auto" w:fill="FFFFFF"/>
          </w:tcPr>
          <w:p w:rsidR="00FD3C06" w:rsidRPr="00E16416" w:rsidRDefault="00FD3C06" w:rsidP="00815D9D">
            <w:pPr>
              <w:wordWrap/>
              <w:adjustRightInd w:val="0"/>
              <w:rPr>
                <w:lang w:val="ru-RU"/>
              </w:rPr>
            </w:pPr>
            <w:r w:rsidRPr="00E16416">
              <w:rPr>
                <w:lang w:val="ru-RU"/>
              </w:rPr>
              <w:t xml:space="preserve">-Экскурсии (в </w:t>
            </w:r>
            <w:proofErr w:type="spellStart"/>
            <w:r w:rsidRPr="00E16416">
              <w:rPr>
                <w:lang w:val="ru-RU"/>
              </w:rPr>
              <w:t>т.ч</w:t>
            </w:r>
            <w:proofErr w:type="spellEnd"/>
            <w:r w:rsidRPr="00E16416">
              <w:rPr>
                <w:lang w:val="ru-RU"/>
              </w:rPr>
              <w:t>. виртуальные) в Белгородский государственный историко-краеведческий музей</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pStyle w:val="2"/>
              <w:shd w:val="clear" w:color="auto" w:fill="FFFFFF"/>
              <w:spacing w:before="0" w:beforeAutospacing="0" w:after="0" w:afterAutospacing="0"/>
              <w:jc w:val="both"/>
              <w:textAlignment w:val="baseline"/>
              <w:rPr>
                <w:bCs w:val="0"/>
                <w:sz w:val="28"/>
                <w:szCs w:val="28"/>
                <w:lang w:val="ru-RU"/>
              </w:rPr>
            </w:pPr>
            <w:proofErr w:type="gramStart"/>
            <w:r w:rsidRPr="00E16416">
              <w:rPr>
                <w:rStyle w:val="afb"/>
                <w:rFonts w:eastAsia="Batang"/>
                <w:bCs/>
                <w:sz w:val="28"/>
                <w:szCs w:val="28"/>
                <w:bdr w:val="none" w:sz="0" w:space="0" w:color="auto" w:frame="1"/>
                <w:shd w:val="clear" w:color="auto" w:fill="FFFFFF"/>
                <w:lang w:val="ru-RU"/>
              </w:rPr>
              <w:t>-Экскурсия в музей «Третье Ратное Поле России» Прохоровка.)</w:t>
            </w:r>
            <w:proofErr w:type="gramEnd"/>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rPr>
          <w:trHeight w:val="724"/>
        </w:trPr>
        <w:tc>
          <w:tcPr>
            <w:tcW w:w="0" w:type="auto"/>
            <w:shd w:val="clear" w:color="auto" w:fill="FFFFFF"/>
          </w:tcPr>
          <w:p w:rsidR="00FD3C06" w:rsidRPr="00E16416" w:rsidRDefault="00FD3C06" w:rsidP="00815D9D">
            <w:pPr>
              <w:wordWrap/>
              <w:adjustRightInd w:val="0"/>
              <w:rPr>
                <w:b/>
                <w:bCs/>
                <w:lang w:val="ru-RU"/>
              </w:rPr>
            </w:pPr>
            <w:r w:rsidRPr="00E16416">
              <w:rPr>
                <w:lang w:val="ru-RU"/>
              </w:rPr>
              <w:t>- Экскурсия в школьный краеведческий музей</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gridSpan w:val="2"/>
            <w:shd w:val="clear" w:color="auto" w:fill="FFFFFF"/>
          </w:tcPr>
          <w:p w:rsidR="00FD3C06" w:rsidRPr="00E16416" w:rsidRDefault="00FD3C06" w:rsidP="00815D9D">
            <w:pPr>
              <w:pStyle w:val="a8"/>
              <w:wordWrap/>
              <w:rPr>
                <w:rFonts w:ascii="Times New Roman"/>
                <w:b/>
                <w:bCs/>
                <w:sz w:val="28"/>
                <w:szCs w:val="28"/>
                <w:lang w:val="ru-RU"/>
              </w:rPr>
            </w:pPr>
            <w:r w:rsidRPr="00E16416">
              <w:rPr>
                <w:rFonts w:ascii="Times New Roman"/>
                <w:b/>
                <w:bCs/>
                <w:sz w:val="28"/>
                <w:szCs w:val="28"/>
                <w:lang w:val="ru-RU"/>
              </w:rPr>
              <w:t>4.Земляки.</w:t>
            </w:r>
          </w:p>
          <w:p w:rsidR="00FD3C06" w:rsidRPr="00E16416" w:rsidRDefault="00FD3C06" w:rsidP="00815D9D">
            <w:pPr>
              <w:wordWrap/>
              <w:adjustRightInd w:val="0"/>
              <w:rPr>
                <w:lang w:val="ru-RU"/>
              </w:rPr>
            </w:pPr>
            <w:r w:rsidRPr="00E16416">
              <w:rPr>
                <w:lang w:val="ru-RU"/>
              </w:rPr>
              <w:t xml:space="preserve">(Наши замечательные земляки и их вклад в историю развития </w:t>
            </w:r>
            <w:proofErr w:type="spellStart"/>
            <w:r w:rsidRPr="00E16416">
              <w:rPr>
                <w:lang w:val="ru-RU"/>
              </w:rPr>
              <w:t>Белгородчины</w:t>
            </w:r>
            <w:proofErr w:type="spellEnd"/>
            <w:r w:rsidRPr="00E16416">
              <w:rPr>
                <w:lang w:val="ru-RU"/>
              </w:rPr>
              <w:t>)</w:t>
            </w:r>
          </w:p>
        </w:tc>
      </w:tr>
      <w:tr w:rsidR="00E16416" w:rsidRPr="0097756C" w:rsidTr="00E63D1B">
        <w:tc>
          <w:tcPr>
            <w:tcW w:w="0" w:type="auto"/>
            <w:shd w:val="clear" w:color="auto" w:fill="FFFFFF"/>
          </w:tcPr>
          <w:p w:rsidR="00FD3C06" w:rsidRPr="00E16416" w:rsidRDefault="00FD3C06" w:rsidP="00815D9D">
            <w:pPr>
              <w:wordWrap/>
              <w:adjustRightInd w:val="0"/>
              <w:rPr>
                <w:lang w:val="ru-RU"/>
              </w:rPr>
            </w:pPr>
            <w:r w:rsidRPr="00E16416">
              <w:rPr>
                <w:lang w:val="ru-RU"/>
              </w:rPr>
              <w:t xml:space="preserve">-Экскурсии (в </w:t>
            </w:r>
            <w:proofErr w:type="spellStart"/>
            <w:r w:rsidRPr="00E16416">
              <w:rPr>
                <w:lang w:val="ru-RU"/>
              </w:rPr>
              <w:t>т.ч</w:t>
            </w:r>
            <w:proofErr w:type="spellEnd"/>
            <w:r w:rsidRPr="00E16416">
              <w:rPr>
                <w:lang w:val="ru-RU"/>
              </w:rPr>
              <w:t>. виртуальные) в Белгородский государственный историко-краеведческий музей</w:t>
            </w:r>
          </w:p>
        </w:tc>
        <w:tc>
          <w:tcPr>
            <w:tcW w:w="0" w:type="auto"/>
            <w:vMerge w:val="restart"/>
            <w:shd w:val="clear" w:color="auto" w:fill="FFFFFF"/>
          </w:tcPr>
          <w:p w:rsidR="00FD3C06" w:rsidRPr="00E16416" w:rsidRDefault="00FD3C06" w:rsidP="00815D9D">
            <w:pPr>
              <w:wordWrap/>
              <w:adjustRightInd w:val="0"/>
              <w:rPr>
                <w:lang w:val="ru-RU"/>
              </w:rPr>
            </w:pPr>
            <w:r w:rsidRPr="00E16416">
              <w:rPr>
                <w:lang w:val="ru-RU"/>
              </w:rPr>
              <w:t>-«Герои России – Белгородцы»;</w:t>
            </w:r>
          </w:p>
          <w:p w:rsidR="00FD3C06" w:rsidRPr="00E16416" w:rsidRDefault="00FD3C06" w:rsidP="00815D9D">
            <w:pPr>
              <w:wordWrap/>
              <w:adjustRightInd w:val="0"/>
              <w:rPr>
                <w:lang w:val="ru-RU"/>
              </w:rPr>
            </w:pPr>
            <w:r w:rsidRPr="00E16416">
              <w:rPr>
                <w:lang w:val="ru-RU"/>
              </w:rPr>
              <w:t>-«Знаменитый архитектор В.Г. Шухов»;</w:t>
            </w:r>
          </w:p>
          <w:p w:rsidR="00FD3C06" w:rsidRPr="00E16416" w:rsidRDefault="00FD3C06" w:rsidP="00815D9D">
            <w:pPr>
              <w:wordWrap/>
              <w:adjustRightInd w:val="0"/>
              <w:rPr>
                <w:lang w:val="ru-RU"/>
              </w:rPr>
            </w:pPr>
            <w:r w:rsidRPr="00E16416">
              <w:rPr>
                <w:lang w:val="ru-RU"/>
              </w:rPr>
              <w:t>-«Наши замечательные земляки»;</w:t>
            </w:r>
          </w:p>
          <w:p w:rsidR="00FD3C06" w:rsidRPr="00E16416" w:rsidRDefault="00FD3C06" w:rsidP="00815D9D">
            <w:pPr>
              <w:pStyle w:val="a8"/>
              <w:wordWrap/>
              <w:rPr>
                <w:rFonts w:ascii="Times New Roman"/>
                <w:sz w:val="28"/>
                <w:szCs w:val="28"/>
                <w:lang w:val="ru-RU"/>
              </w:rPr>
            </w:pPr>
            <w:r w:rsidRPr="00E16416">
              <w:rPr>
                <w:rFonts w:ascii="Times New Roman"/>
                <w:sz w:val="28"/>
                <w:szCs w:val="28"/>
                <w:lang w:val="ru-RU"/>
              </w:rPr>
              <w:t>-«Святой, прославивший Белгород в веках»; и др.</w:t>
            </w:r>
          </w:p>
          <w:p w:rsidR="00FD3C06" w:rsidRPr="00E16416" w:rsidRDefault="00FD3C06" w:rsidP="00815D9D">
            <w:pPr>
              <w:wordWrap/>
              <w:adjustRightInd w:val="0"/>
              <w:spacing w:line="336" w:lineRule="auto"/>
              <w:ind w:right="-1"/>
              <w:rPr>
                <w:lang w:val="ru-RU"/>
              </w:rPr>
            </w:pPr>
          </w:p>
        </w:tc>
      </w:tr>
      <w:tr w:rsidR="00E16416" w:rsidRPr="00E16416" w:rsidTr="00E63D1B">
        <w:tc>
          <w:tcPr>
            <w:tcW w:w="0" w:type="auto"/>
            <w:shd w:val="clear" w:color="auto" w:fill="FFFFFF"/>
          </w:tcPr>
          <w:p w:rsidR="00FD3C06" w:rsidRPr="00E16416" w:rsidRDefault="00FD3C06" w:rsidP="00815D9D">
            <w:pPr>
              <w:wordWrap/>
              <w:adjustRightInd w:val="0"/>
              <w:rPr>
                <w:lang w:val="ru-RU"/>
              </w:rPr>
            </w:pPr>
            <w:r w:rsidRPr="00E16416">
              <w:rPr>
                <w:lang w:val="ru-RU"/>
              </w:rPr>
              <w:t>-Виртуальная экскурсия по музею им. В.Г.Шухова (Грайворон)</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wordWrap/>
              <w:adjustRightInd w:val="0"/>
              <w:rPr>
                <w:lang w:val="ru-RU"/>
              </w:rPr>
            </w:pPr>
            <w:r w:rsidRPr="00E16416">
              <w:rPr>
                <w:bCs/>
                <w:lang w:val="ru-RU"/>
              </w:rPr>
              <w:t xml:space="preserve">- Экскурсии в </w:t>
            </w:r>
            <w:proofErr w:type="spellStart"/>
            <w:r w:rsidRPr="00E16416">
              <w:rPr>
                <w:bCs/>
                <w:lang w:val="ru-RU"/>
              </w:rPr>
              <w:t>Ровеньский</w:t>
            </w:r>
            <w:proofErr w:type="spellEnd"/>
            <w:r w:rsidRPr="00E16416">
              <w:rPr>
                <w:bCs/>
                <w:lang w:val="ru-RU"/>
              </w:rPr>
              <w:t xml:space="preserve"> краеведческий музей (в т.ч. виртуальные)</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pStyle w:val="2"/>
              <w:shd w:val="clear" w:color="auto" w:fill="FFFFFF"/>
              <w:spacing w:before="0" w:beforeAutospacing="0" w:after="0" w:afterAutospacing="0"/>
              <w:jc w:val="both"/>
              <w:textAlignment w:val="baseline"/>
              <w:rPr>
                <w:b w:val="0"/>
                <w:bCs w:val="0"/>
                <w:sz w:val="28"/>
                <w:szCs w:val="28"/>
                <w:lang w:val="ru-RU"/>
              </w:rPr>
            </w:pPr>
            <w:r w:rsidRPr="00E16416">
              <w:rPr>
                <w:b w:val="0"/>
                <w:bCs w:val="0"/>
                <w:sz w:val="28"/>
                <w:szCs w:val="28"/>
                <w:lang w:val="ru-RU"/>
              </w:rPr>
              <w:t>- Экскурсия в музей М.С.Щепкина</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rPr>
          <w:trHeight w:val="591"/>
        </w:trPr>
        <w:tc>
          <w:tcPr>
            <w:tcW w:w="0" w:type="auto"/>
            <w:shd w:val="clear" w:color="auto" w:fill="FFFFFF"/>
          </w:tcPr>
          <w:p w:rsidR="00FD3C06" w:rsidRPr="00E16416" w:rsidRDefault="00FD3C06" w:rsidP="00815D9D">
            <w:pPr>
              <w:pStyle w:val="2"/>
              <w:shd w:val="clear" w:color="auto" w:fill="FFFFFF"/>
              <w:spacing w:before="0" w:beforeAutospacing="0" w:after="0" w:afterAutospacing="0"/>
              <w:jc w:val="both"/>
              <w:textAlignment w:val="baseline"/>
              <w:rPr>
                <w:b w:val="0"/>
                <w:bCs w:val="0"/>
                <w:sz w:val="28"/>
                <w:szCs w:val="28"/>
                <w:lang w:val="ru-RU"/>
              </w:rPr>
            </w:pPr>
            <w:r w:rsidRPr="00E16416">
              <w:rPr>
                <w:b w:val="0"/>
                <w:bCs w:val="0"/>
                <w:sz w:val="28"/>
                <w:szCs w:val="28"/>
                <w:lang w:val="ru-RU"/>
              </w:rPr>
              <w:t>- Экскурсия в школьный краеведческий музей</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gridSpan w:val="2"/>
            <w:shd w:val="clear" w:color="auto" w:fill="FFFFFF"/>
          </w:tcPr>
          <w:p w:rsidR="00FD3C06" w:rsidRPr="00E16416" w:rsidRDefault="00FD3C06" w:rsidP="00815D9D">
            <w:pPr>
              <w:pStyle w:val="a8"/>
              <w:wordWrap/>
              <w:rPr>
                <w:rFonts w:ascii="Times New Roman"/>
                <w:b/>
                <w:bCs/>
                <w:sz w:val="28"/>
                <w:szCs w:val="28"/>
                <w:lang w:val="ru-RU"/>
              </w:rPr>
            </w:pPr>
            <w:r w:rsidRPr="00E16416">
              <w:rPr>
                <w:rFonts w:ascii="Times New Roman"/>
                <w:b/>
                <w:bCs/>
                <w:sz w:val="28"/>
                <w:szCs w:val="28"/>
                <w:lang w:val="ru-RU"/>
              </w:rPr>
              <w:t>5.Родословие.</w:t>
            </w:r>
          </w:p>
          <w:p w:rsidR="00FD3C06" w:rsidRPr="00E16416" w:rsidRDefault="00FD3C06" w:rsidP="00815D9D">
            <w:pPr>
              <w:wordWrap/>
              <w:adjustRightInd w:val="0"/>
              <w:spacing w:line="336" w:lineRule="auto"/>
              <w:ind w:right="-1"/>
              <w:rPr>
                <w:lang w:val="ru-RU"/>
              </w:rPr>
            </w:pPr>
            <w:r w:rsidRPr="00E16416">
              <w:rPr>
                <w:lang w:val="ru-RU"/>
              </w:rPr>
              <w:t>(История семьи в истории страны и малой родины)</w:t>
            </w:r>
          </w:p>
        </w:tc>
      </w:tr>
      <w:tr w:rsidR="00E16416" w:rsidRPr="0097756C" w:rsidTr="00E63D1B">
        <w:tc>
          <w:tcPr>
            <w:tcW w:w="0" w:type="auto"/>
            <w:shd w:val="clear" w:color="auto" w:fill="FFFFFF"/>
          </w:tcPr>
          <w:p w:rsidR="00FD3C06" w:rsidRPr="00E16416" w:rsidRDefault="00FD3C06" w:rsidP="00815D9D">
            <w:pPr>
              <w:pStyle w:val="a8"/>
              <w:wordWrap/>
              <w:rPr>
                <w:rFonts w:ascii="Times New Roman"/>
                <w:b/>
                <w:bCs/>
                <w:sz w:val="28"/>
                <w:szCs w:val="28"/>
                <w:lang w:val="ru-RU"/>
              </w:rPr>
            </w:pPr>
            <w:r w:rsidRPr="00E16416">
              <w:rPr>
                <w:bCs/>
                <w:sz w:val="28"/>
                <w:szCs w:val="28"/>
                <w:lang w:val="ru-RU"/>
              </w:rPr>
              <w:t xml:space="preserve">- </w:t>
            </w:r>
            <w:r w:rsidRPr="00E16416">
              <w:rPr>
                <w:bCs/>
                <w:sz w:val="28"/>
                <w:szCs w:val="28"/>
                <w:lang w:val="ru-RU"/>
              </w:rPr>
              <w:t>Экскурсии</w:t>
            </w:r>
            <w:r w:rsidRPr="00E16416">
              <w:rPr>
                <w:bCs/>
                <w:sz w:val="28"/>
                <w:szCs w:val="28"/>
                <w:lang w:val="ru-RU"/>
              </w:rPr>
              <w:t xml:space="preserve"> </w:t>
            </w:r>
            <w:r w:rsidRPr="00E16416">
              <w:rPr>
                <w:bCs/>
                <w:sz w:val="28"/>
                <w:szCs w:val="28"/>
                <w:lang w:val="ru-RU"/>
              </w:rPr>
              <w:t>в</w:t>
            </w:r>
            <w:r w:rsidRPr="00E16416">
              <w:rPr>
                <w:bCs/>
                <w:sz w:val="28"/>
                <w:szCs w:val="28"/>
                <w:lang w:val="ru-RU"/>
              </w:rPr>
              <w:t xml:space="preserve"> </w:t>
            </w:r>
            <w:proofErr w:type="spellStart"/>
            <w:r w:rsidRPr="00E16416">
              <w:rPr>
                <w:bCs/>
                <w:sz w:val="28"/>
                <w:szCs w:val="28"/>
                <w:lang w:val="ru-RU"/>
              </w:rPr>
              <w:t>Ровеньский</w:t>
            </w:r>
            <w:proofErr w:type="spellEnd"/>
            <w:r w:rsidRPr="00E16416">
              <w:rPr>
                <w:bCs/>
                <w:sz w:val="28"/>
                <w:szCs w:val="28"/>
                <w:lang w:val="ru-RU"/>
              </w:rPr>
              <w:t xml:space="preserve"> </w:t>
            </w:r>
            <w:r w:rsidRPr="00E16416">
              <w:rPr>
                <w:bCs/>
                <w:sz w:val="28"/>
                <w:szCs w:val="28"/>
                <w:lang w:val="ru-RU"/>
              </w:rPr>
              <w:t>краеведческий</w:t>
            </w:r>
            <w:r w:rsidRPr="00E16416">
              <w:rPr>
                <w:bCs/>
                <w:sz w:val="28"/>
                <w:szCs w:val="28"/>
                <w:lang w:val="ru-RU"/>
              </w:rPr>
              <w:t xml:space="preserve"> </w:t>
            </w:r>
            <w:r w:rsidRPr="00E16416">
              <w:rPr>
                <w:bCs/>
                <w:sz w:val="28"/>
                <w:szCs w:val="28"/>
                <w:lang w:val="ru-RU"/>
              </w:rPr>
              <w:t>музей</w:t>
            </w:r>
            <w:r w:rsidRPr="00E16416">
              <w:rPr>
                <w:bCs/>
                <w:sz w:val="28"/>
                <w:szCs w:val="28"/>
                <w:lang w:val="ru-RU"/>
              </w:rPr>
              <w:t xml:space="preserve"> (</w:t>
            </w:r>
            <w:r w:rsidRPr="00E16416">
              <w:rPr>
                <w:bCs/>
                <w:sz w:val="28"/>
                <w:szCs w:val="28"/>
                <w:lang w:val="ru-RU"/>
              </w:rPr>
              <w:t>в</w:t>
            </w:r>
            <w:r w:rsidRPr="00E16416">
              <w:rPr>
                <w:bCs/>
                <w:sz w:val="28"/>
                <w:szCs w:val="28"/>
                <w:lang w:val="ru-RU"/>
              </w:rPr>
              <w:t xml:space="preserve"> </w:t>
            </w:r>
            <w:r w:rsidRPr="00E16416">
              <w:rPr>
                <w:bCs/>
                <w:sz w:val="28"/>
                <w:szCs w:val="28"/>
                <w:lang w:val="ru-RU"/>
              </w:rPr>
              <w:t>т</w:t>
            </w:r>
            <w:r w:rsidRPr="00E16416">
              <w:rPr>
                <w:bCs/>
                <w:sz w:val="28"/>
                <w:szCs w:val="28"/>
                <w:lang w:val="ru-RU"/>
              </w:rPr>
              <w:t>.</w:t>
            </w:r>
            <w:r w:rsidRPr="00E16416">
              <w:rPr>
                <w:bCs/>
                <w:sz w:val="28"/>
                <w:szCs w:val="28"/>
                <w:lang w:val="ru-RU"/>
              </w:rPr>
              <w:t>ч</w:t>
            </w:r>
            <w:r w:rsidRPr="00E16416">
              <w:rPr>
                <w:bCs/>
                <w:sz w:val="28"/>
                <w:szCs w:val="28"/>
                <w:lang w:val="ru-RU"/>
              </w:rPr>
              <w:t xml:space="preserve">. </w:t>
            </w:r>
            <w:r w:rsidRPr="00E16416">
              <w:rPr>
                <w:bCs/>
                <w:sz w:val="28"/>
                <w:szCs w:val="28"/>
                <w:lang w:val="ru-RU"/>
              </w:rPr>
              <w:t>виртуальные</w:t>
            </w:r>
            <w:r w:rsidRPr="00E16416">
              <w:rPr>
                <w:bCs/>
                <w:sz w:val="28"/>
                <w:szCs w:val="28"/>
                <w:lang w:val="ru-RU"/>
              </w:rPr>
              <w:t>)</w:t>
            </w:r>
          </w:p>
        </w:tc>
        <w:tc>
          <w:tcPr>
            <w:tcW w:w="0" w:type="auto"/>
            <w:vMerge w:val="restart"/>
            <w:shd w:val="clear" w:color="auto" w:fill="FFFFFF"/>
          </w:tcPr>
          <w:p w:rsidR="00FD3C06" w:rsidRPr="00E16416" w:rsidRDefault="00FD3C06" w:rsidP="00815D9D">
            <w:pPr>
              <w:wordWrap/>
              <w:adjustRightInd w:val="0"/>
              <w:rPr>
                <w:lang w:val="ru-RU"/>
              </w:rPr>
            </w:pPr>
            <w:r w:rsidRPr="00E16416">
              <w:rPr>
                <w:lang w:val="ru-RU"/>
              </w:rPr>
              <w:t>-«</w:t>
            </w:r>
            <w:hyperlink r:id="rId10" w:history="1">
              <w:r w:rsidRPr="00E16416">
                <w:rPr>
                  <w:rStyle w:val="aff0"/>
                  <w:color w:val="auto"/>
                  <w:u w:val="none"/>
                  <w:shd w:val="clear" w:color="auto" w:fill="FFFFFF"/>
                  <w:lang w:val="ru-RU"/>
                </w:rPr>
                <w:t>Кто в доме хозяин. Семейное обустройство</w:t>
              </w:r>
            </w:hyperlink>
            <w:r w:rsidRPr="00E16416">
              <w:rPr>
                <w:lang w:val="ru-RU"/>
              </w:rPr>
              <w:t>»;</w:t>
            </w:r>
          </w:p>
          <w:p w:rsidR="00FD3C06" w:rsidRPr="00E16416" w:rsidRDefault="00FD3C06" w:rsidP="00815D9D">
            <w:pPr>
              <w:wordWrap/>
              <w:adjustRightInd w:val="0"/>
              <w:rPr>
                <w:shd w:val="clear" w:color="auto" w:fill="FFFFFF"/>
                <w:lang w:val="ru-RU"/>
              </w:rPr>
            </w:pPr>
            <w:r w:rsidRPr="00E16416">
              <w:rPr>
                <w:lang w:val="ru-RU"/>
              </w:rPr>
              <w:t>-«</w:t>
            </w:r>
            <w:r w:rsidRPr="00E16416">
              <w:rPr>
                <w:shd w:val="clear" w:color="auto" w:fill="FFFFFF"/>
                <w:lang w:val="ru-RU"/>
              </w:rPr>
              <w:t>Семья в народной культуре»;</w:t>
            </w:r>
          </w:p>
          <w:p w:rsidR="00FD3C06" w:rsidRPr="00E16416" w:rsidRDefault="00FD3C06" w:rsidP="00815D9D">
            <w:pPr>
              <w:wordWrap/>
              <w:adjustRightInd w:val="0"/>
              <w:rPr>
                <w:lang w:val="ru-RU"/>
              </w:rPr>
            </w:pPr>
            <w:r w:rsidRPr="00E16416">
              <w:rPr>
                <w:shd w:val="clear" w:color="auto" w:fill="FFFFFF"/>
                <w:lang w:val="ru-RU"/>
              </w:rPr>
              <w:t>-</w:t>
            </w:r>
            <w:r w:rsidRPr="00E16416">
              <w:rPr>
                <w:lang w:val="ru-RU"/>
              </w:rPr>
              <w:t xml:space="preserve">«Виртуальный обзор семейных историй из поисковых работ учащихся </w:t>
            </w:r>
            <w:r w:rsidR="00127726" w:rsidRPr="00E16416">
              <w:rPr>
                <w:lang w:val="ru-RU"/>
              </w:rPr>
              <w:t>школы</w:t>
            </w:r>
            <w:r w:rsidRPr="00E16416">
              <w:rPr>
                <w:lang w:val="ru-RU"/>
              </w:rPr>
              <w:t>»</w:t>
            </w:r>
          </w:p>
        </w:tc>
      </w:tr>
      <w:tr w:rsidR="00E16416" w:rsidRPr="0097756C" w:rsidTr="00E63D1B">
        <w:tc>
          <w:tcPr>
            <w:tcW w:w="0" w:type="auto"/>
            <w:shd w:val="clear" w:color="auto" w:fill="FFFFFF"/>
          </w:tcPr>
          <w:p w:rsidR="00FD3C06" w:rsidRPr="00E16416" w:rsidRDefault="00FD3C06" w:rsidP="00815D9D">
            <w:pPr>
              <w:pStyle w:val="2"/>
              <w:shd w:val="clear" w:color="auto" w:fill="FFFFFF"/>
              <w:spacing w:before="0" w:line="440" w:lineRule="atLeast"/>
              <w:jc w:val="both"/>
              <w:textAlignment w:val="baseline"/>
              <w:rPr>
                <w:sz w:val="28"/>
                <w:szCs w:val="28"/>
                <w:lang w:val="ru-RU"/>
              </w:rPr>
            </w:pPr>
            <w:r w:rsidRPr="00E16416">
              <w:rPr>
                <w:b w:val="0"/>
                <w:bCs w:val="0"/>
                <w:sz w:val="28"/>
                <w:szCs w:val="28"/>
                <w:lang w:val="ru-RU"/>
              </w:rPr>
              <w:t>- Экскурсия в школьный краеведческий музей</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gridSpan w:val="2"/>
            <w:shd w:val="clear" w:color="auto" w:fill="FFFFFF"/>
          </w:tcPr>
          <w:p w:rsidR="00FD3C06" w:rsidRPr="00E16416" w:rsidRDefault="00FD3C06" w:rsidP="00E63D1B">
            <w:pPr>
              <w:pStyle w:val="2"/>
              <w:shd w:val="clear" w:color="auto" w:fill="FFFFFF"/>
              <w:spacing w:before="0" w:beforeAutospacing="0" w:after="0" w:afterAutospacing="0"/>
              <w:jc w:val="both"/>
              <w:textAlignment w:val="baseline"/>
              <w:rPr>
                <w:sz w:val="28"/>
                <w:szCs w:val="28"/>
                <w:lang w:val="ru-RU"/>
              </w:rPr>
            </w:pPr>
            <w:r w:rsidRPr="00E16416">
              <w:rPr>
                <w:sz w:val="28"/>
                <w:szCs w:val="28"/>
                <w:lang w:val="ru-RU"/>
              </w:rPr>
              <w:lastRenderedPageBreak/>
              <w:t>6. Природное наследие.</w:t>
            </w:r>
          </w:p>
          <w:p w:rsidR="00FD3C06" w:rsidRPr="00E16416" w:rsidRDefault="00FD3C06" w:rsidP="00815D9D">
            <w:pPr>
              <w:wordWrap/>
              <w:adjustRightInd w:val="0"/>
              <w:rPr>
                <w:lang w:val="ru-RU"/>
              </w:rPr>
            </w:pPr>
            <w:r w:rsidRPr="00E16416">
              <w:rPr>
                <w:lang w:val="ru-RU"/>
              </w:rPr>
              <w:t>(Изучение и охраняя природного наследия)</w:t>
            </w:r>
          </w:p>
        </w:tc>
      </w:tr>
      <w:tr w:rsidR="00E16416" w:rsidRPr="0097756C" w:rsidTr="00E63D1B">
        <w:tc>
          <w:tcPr>
            <w:tcW w:w="0" w:type="auto"/>
            <w:shd w:val="clear" w:color="auto" w:fill="FFFFFF"/>
          </w:tcPr>
          <w:p w:rsidR="00FD3C06" w:rsidRPr="00E16416" w:rsidRDefault="00FD3C06" w:rsidP="00815D9D">
            <w:pPr>
              <w:pStyle w:val="2"/>
              <w:shd w:val="clear" w:color="auto" w:fill="FFFFFF"/>
              <w:spacing w:before="0" w:beforeAutospacing="0" w:after="0" w:afterAutospacing="0"/>
              <w:jc w:val="both"/>
              <w:textAlignment w:val="baseline"/>
              <w:rPr>
                <w:b w:val="0"/>
                <w:bCs w:val="0"/>
                <w:sz w:val="28"/>
                <w:szCs w:val="28"/>
                <w:lang w:val="ru-RU"/>
              </w:rPr>
            </w:pPr>
            <w:r w:rsidRPr="00E16416">
              <w:rPr>
                <w:b w:val="0"/>
                <w:bCs w:val="0"/>
                <w:sz w:val="28"/>
                <w:szCs w:val="28"/>
                <w:lang w:val="ru-RU"/>
              </w:rPr>
              <w:t xml:space="preserve">- Экскурсии в </w:t>
            </w:r>
            <w:proofErr w:type="spellStart"/>
            <w:r w:rsidRPr="00E16416">
              <w:rPr>
                <w:b w:val="0"/>
                <w:bCs w:val="0"/>
                <w:sz w:val="28"/>
                <w:szCs w:val="28"/>
                <w:lang w:val="ru-RU"/>
              </w:rPr>
              <w:t>Ровеньский</w:t>
            </w:r>
            <w:proofErr w:type="spellEnd"/>
            <w:r w:rsidRPr="00E16416">
              <w:rPr>
                <w:b w:val="0"/>
                <w:bCs w:val="0"/>
                <w:sz w:val="28"/>
                <w:szCs w:val="28"/>
                <w:lang w:val="ru-RU"/>
              </w:rPr>
              <w:t xml:space="preserve"> краеведческий музей (в т.ч. виртуальные)</w:t>
            </w:r>
          </w:p>
        </w:tc>
        <w:tc>
          <w:tcPr>
            <w:tcW w:w="0" w:type="auto"/>
            <w:vMerge w:val="restart"/>
            <w:shd w:val="clear" w:color="auto" w:fill="FFFFFF"/>
          </w:tcPr>
          <w:p w:rsidR="00FD3C06" w:rsidRPr="00E16416" w:rsidRDefault="00FD3C06" w:rsidP="00815D9D">
            <w:pPr>
              <w:wordWrap/>
              <w:adjustRightInd w:val="0"/>
              <w:rPr>
                <w:lang w:val="ru-RU"/>
              </w:rPr>
            </w:pPr>
            <w:r w:rsidRPr="00E16416">
              <w:rPr>
                <w:lang w:val="ru-RU"/>
              </w:rPr>
              <w:t>-«</w:t>
            </w:r>
            <w:hyperlink r:id="rId11" w:history="1">
              <w:r w:rsidRPr="00E16416">
                <w:rPr>
                  <w:rStyle w:val="aff0"/>
                  <w:color w:val="auto"/>
                  <w:u w:val="none"/>
                  <w:shd w:val="clear" w:color="auto" w:fill="FFFFFF"/>
                  <w:lang w:val="ru-RU"/>
                </w:rPr>
                <w:t>Растения, которые кормят</w:t>
              </w:r>
            </w:hyperlink>
            <w:r w:rsidRPr="00E16416">
              <w:rPr>
                <w:lang w:val="ru-RU"/>
              </w:rPr>
              <w:t>»;</w:t>
            </w:r>
          </w:p>
          <w:p w:rsidR="00FD3C06" w:rsidRPr="00E16416" w:rsidRDefault="00FD3C06" w:rsidP="00815D9D">
            <w:pPr>
              <w:wordWrap/>
              <w:adjustRightInd w:val="0"/>
              <w:rPr>
                <w:lang w:val="ru-RU"/>
              </w:rPr>
            </w:pPr>
            <w:r w:rsidRPr="00E16416">
              <w:rPr>
                <w:lang w:val="ru-RU"/>
              </w:rPr>
              <w:t>-«Заповедная дубрава»;</w:t>
            </w:r>
          </w:p>
          <w:p w:rsidR="00FD3C06" w:rsidRPr="00E16416" w:rsidRDefault="00FD3C06" w:rsidP="00815D9D">
            <w:pPr>
              <w:wordWrap/>
              <w:adjustRightInd w:val="0"/>
              <w:rPr>
                <w:lang w:val="ru-RU"/>
              </w:rPr>
            </w:pPr>
            <w:r w:rsidRPr="00E16416">
              <w:rPr>
                <w:lang w:val="ru-RU"/>
              </w:rPr>
              <w:t>-«Природа Белгородского края»;</w:t>
            </w:r>
          </w:p>
          <w:p w:rsidR="00FD3C06" w:rsidRPr="00E16416" w:rsidRDefault="00FD3C06" w:rsidP="00815D9D">
            <w:pPr>
              <w:wordWrap/>
              <w:adjustRightInd w:val="0"/>
              <w:rPr>
                <w:lang w:val="ru-RU"/>
              </w:rPr>
            </w:pPr>
            <w:r w:rsidRPr="00E16416">
              <w:rPr>
                <w:lang w:val="ru-RU"/>
              </w:rPr>
              <w:t>«Многообразие видов растений края»;</w:t>
            </w:r>
          </w:p>
          <w:p w:rsidR="00FD3C06" w:rsidRPr="00E16416" w:rsidRDefault="00FD3C06" w:rsidP="00815D9D">
            <w:pPr>
              <w:wordWrap/>
              <w:adjustRightInd w:val="0"/>
              <w:rPr>
                <w:lang w:val="ru-RU"/>
              </w:rPr>
            </w:pPr>
            <w:r w:rsidRPr="00E16416">
              <w:rPr>
                <w:lang w:val="ru-RU"/>
              </w:rPr>
              <w:t>-«Многообразие видов животных Белгородской области»;</w:t>
            </w:r>
          </w:p>
          <w:p w:rsidR="00FD3C06" w:rsidRPr="00E16416" w:rsidRDefault="00FD3C06" w:rsidP="00815D9D">
            <w:pPr>
              <w:wordWrap/>
              <w:adjustRightInd w:val="0"/>
              <w:rPr>
                <w:lang w:val="ru-RU"/>
              </w:rPr>
            </w:pPr>
            <w:r w:rsidRPr="00E16416">
              <w:rPr>
                <w:lang w:val="ru-RU"/>
              </w:rPr>
              <w:t>-«Редкие и исчезающие виды растений и животных» и др.</w:t>
            </w:r>
          </w:p>
          <w:p w:rsidR="00FD3C06" w:rsidRPr="00E16416" w:rsidRDefault="00FD3C06" w:rsidP="00815D9D">
            <w:pPr>
              <w:wordWrap/>
              <w:adjustRightInd w:val="0"/>
              <w:rPr>
                <w:lang w:val="ru-RU"/>
              </w:rPr>
            </w:pPr>
          </w:p>
        </w:tc>
      </w:tr>
      <w:tr w:rsidR="00E16416" w:rsidRPr="0097756C" w:rsidTr="00E63D1B">
        <w:tc>
          <w:tcPr>
            <w:tcW w:w="0" w:type="auto"/>
            <w:shd w:val="clear" w:color="auto" w:fill="FFFFFF"/>
          </w:tcPr>
          <w:p w:rsidR="00FD3C06" w:rsidRPr="00E16416" w:rsidRDefault="00FD3C06" w:rsidP="00815D9D">
            <w:pPr>
              <w:pStyle w:val="2"/>
              <w:shd w:val="clear" w:color="auto" w:fill="FFFFFF"/>
              <w:spacing w:before="0" w:beforeAutospacing="0" w:after="0" w:afterAutospacing="0"/>
              <w:jc w:val="both"/>
              <w:textAlignment w:val="baseline"/>
              <w:rPr>
                <w:b w:val="0"/>
                <w:bCs w:val="0"/>
                <w:sz w:val="28"/>
                <w:szCs w:val="28"/>
                <w:lang w:val="ru-RU"/>
              </w:rPr>
            </w:pPr>
            <w:r w:rsidRPr="00E16416">
              <w:rPr>
                <w:b w:val="0"/>
                <w:bCs w:val="0"/>
                <w:sz w:val="28"/>
                <w:szCs w:val="28"/>
                <w:lang w:val="ru-RU"/>
              </w:rPr>
              <w:t xml:space="preserve">-Экскурсии (в </w:t>
            </w:r>
            <w:proofErr w:type="spellStart"/>
            <w:r w:rsidRPr="00E16416">
              <w:rPr>
                <w:b w:val="0"/>
                <w:bCs w:val="0"/>
                <w:sz w:val="28"/>
                <w:szCs w:val="28"/>
                <w:lang w:val="ru-RU"/>
              </w:rPr>
              <w:t>т.ч</w:t>
            </w:r>
            <w:proofErr w:type="spellEnd"/>
            <w:r w:rsidRPr="00E16416">
              <w:rPr>
                <w:b w:val="0"/>
                <w:bCs w:val="0"/>
                <w:sz w:val="28"/>
                <w:szCs w:val="28"/>
                <w:lang w:val="ru-RU"/>
              </w:rPr>
              <w:t>. виртуальные) в  Белгородский государственный музей народной культуры</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pStyle w:val="a8"/>
              <w:wordWrap/>
              <w:rPr>
                <w:rFonts w:ascii="Times New Roman"/>
                <w:b/>
                <w:bCs/>
                <w:sz w:val="28"/>
                <w:szCs w:val="28"/>
                <w:lang w:val="ru-RU"/>
              </w:rPr>
            </w:pPr>
            <w:r w:rsidRPr="00E16416">
              <w:rPr>
                <w:rStyle w:val="afb"/>
                <w:rFonts w:ascii="Times New Roman"/>
                <w:b w:val="0"/>
                <w:bCs w:val="0"/>
                <w:sz w:val="28"/>
                <w:szCs w:val="28"/>
                <w:bdr w:val="none" w:sz="0" w:space="0" w:color="auto" w:frame="1"/>
                <w:shd w:val="clear" w:color="auto" w:fill="FFFFFF"/>
                <w:lang w:val="ru-RU"/>
              </w:rPr>
              <w:t>-Экскурсия в Белгородский аграрный университет</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pStyle w:val="2"/>
              <w:shd w:val="clear" w:color="auto" w:fill="FFFFFF"/>
              <w:spacing w:before="0" w:beforeAutospacing="0" w:after="0" w:afterAutospacing="0"/>
              <w:jc w:val="both"/>
              <w:textAlignment w:val="baseline"/>
              <w:rPr>
                <w:sz w:val="28"/>
                <w:szCs w:val="28"/>
                <w:lang w:val="ru-RU"/>
              </w:rPr>
            </w:pPr>
            <w:r w:rsidRPr="00E16416">
              <w:rPr>
                <w:sz w:val="28"/>
                <w:szCs w:val="28"/>
                <w:lang w:val="ru-RU"/>
              </w:rPr>
              <w:t>-</w:t>
            </w:r>
            <w:r w:rsidRPr="00E16416">
              <w:rPr>
                <w:b w:val="0"/>
                <w:bCs w:val="0"/>
                <w:sz w:val="28"/>
                <w:szCs w:val="28"/>
                <w:lang w:val="ru-RU"/>
              </w:rPr>
              <w:t xml:space="preserve">Экскурсии (в </w:t>
            </w:r>
            <w:proofErr w:type="spellStart"/>
            <w:r w:rsidRPr="00E16416">
              <w:rPr>
                <w:b w:val="0"/>
                <w:bCs w:val="0"/>
                <w:sz w:val="28"/>
                <w:szCs w:val="28"/>
                <w:lang w:val="ru-RU"/>
              </w:rPr>
              <w:t>т.ч</w:t>
            </w:r>
            <w:proofErr w:type="spellEnd"/>
            <w:r w:rsidRPr="00E16416">
              <w:rPr>
                <w:b w:val="0"/>
                <w:bCs w:val="0"/>
                <w:sz w:val="28"/>
                <w:szCs w:val="28"/>
                <w:lang w:val="ru-RU"/>
              </w:rPr>
              <w:t>. виртуальные) в Белгородский государственный историко-краеведческий музей</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gridSpan w:val="2"/>
            <w:shd w:val="clear" w:color="auto" w:fill="FFFFFF"/>
          </w:tcPr>
          <w:p w:rsidR="00FD3C06" w:rsidRPr="00E16416" w:rsidRDefault="00FD3C06" w:rsidP="00815D9D">
            <w:pPr>
              <w:wordWrap/>
              <w:adjustRightInd w:val="0"/>
              <w:rPr>
                <w:b/>
                <w:bCs/>
                <w:lang w:val="ru-RU"/>
              </w:rPr>
            </w:pPr>
            <w:r w:rsidRPr="00E16416">
              <w:rPr>
                <w:b/>
                <w:bCs/>
                <w:lang w:val="ru-RU"/>
              </w:rPr>
              <w:t>7.«Мир профессий и ремёсел»</w:t>
            </w:r>
          </w:p>
          <w:p w:rsidR="00FD3C06" w:rsidRPr="00E16416" w:rsidRDefault="00FD3C06" w:rsidP="00815D9D">
            <w:pPr>
              <w:wordWrap/>
              <w:adjustRightInd w:val="0"/>
              <w:rPr>
                <w:b/>
                <w:bCs/>
                <w:lang w:val="ru-RU"/>
              </w:rPr>
            </w:pPr>
            <w:r w:rsidRPr="00E16416">
              <w:rPr>
                <w:b/>
                <w:bCs/>
                <w:lang w:val="ru-RU"/>
              </w:rPr>
              <w:t>(</w:t>
            </w:r>
            <w:r w:rsidRPr="00E16416">
              <w:rPr>
                <w:lang w:val="ru-RU"/>
              </w:rPr>
              <w:t>Знакомство с различными видами трудовой деятельности, различными условиями труда, формирование представления о главных отраслях народного хозяйства, подготовка учащихся к обдуманному выбору профессии и соответствующего учебного заведения для продолжения образования)</w:t>
            </w:r>
          </w:p>
        </w:tc>
      </w:tr>
      <w:tr w:rsidR="00E16416" w:rsidRPr="00E16416" w:rsidTr="00E63D1B">
        <w:tc>
          <w:tcPr>
            <w:tcW w:w="0" w:type="auto"/>
            <w:shd w:val="clear" w:color="auto" w:fill="FFFFFF"/>
          </w:tcPr>
          <w:p w:rsidR="00FD3C06" w:rsidRPr="00E16416" w:rsidRDefault="00FD3C06" w:rsidP="00815D9D">
            <w:pPr>
              <w:pStyle w:val="2"/>
              <w:shd w:val="clear" w:color="auto" w:fill="FFFFFF"/>
              <w:spacing w:before="0" w:line="440" w:lineRule="atLeast"/>
              <w:jc w:val="both"/>
              <w:textAlignment w:val="baseline"/>
              <w:rPr>
                <w:b w:val="0"/>
                <w:bCs w:val="0"/>
                <w:sz w:val="28"/>
                <w:szCs w:val="28"/>
                <w:lang w:val="ru-RU"/>
              </w:rPr>
            </w:pPr>
            <w:r w:rsidRPr="00E16416">
              <w:rPr>
                <w:b w:val="0"/>
                <w:bCs w:val="0"/>
                <w:sz w:val="28"/>
                <w:szCs w:val="28"/>
                <w:lang w:val="ru-RU"/>
              </w:rPr>
              <w:t>-Экскурсии в учебные заведения Белгородской области</w:t>
            </w:r>
          </w:p>
        </w:tc>
        <w:tc>
          <w:tcPr>
            <w:tcW w:w="0" w:type="auto"/>
            <w:vMerge w:val="restart"/>
            <w:shd w:val="clear" w:color="auto" w:fill="FFFFFF"/>
          </w:tcPr>
          <w:p w:rsidR="00FD3C06" w:rsidRPr="00E16416" w:rsidRDefault="00FD3C06" w:rsidP="00815D9D">
            <w:pPr>
              <w:wordWrap/>
              <w:adjustRightInd w:val="0"/>
              <w:rPr>
                <w:lang w:val="ru-RU"/>
              </w:rPr>
            </w:pPr>
            <w:r w:rsidRPr="00E16416">
              <w:rPr>
                <w:lang w:val="ru-RU"/>
              </w:rPr>
              <w:t>-«Дни открытых дверей в учебных заведениях п. Ровеньки и Белгородской области»;</w:t>
            </w:r>
          </w:p>
          <w:p w:rsidR="00FD3C06" w:rsidRPr="00E16416" w:rsidRDefault="00FD3C06" w:rsidP="00815D9D">
            <w:pPr>
              <w:wordWrap/>
              <w:adjustRightInd w:val="0"/>
              <w:rPr>
                <w:lang w:val="ru-RU"/>
              </w:rPr>
            </w:pPr>
            <w:r w:rsidRPr="00E16416">
              <w:rPr>
                <w:shd w:val="clear" w:color="auto" w:fill="FFFFFF"/>
                <w:lang w:val="ru-RU"/>
              </w:rPr>
              <w:t>-</w:t>
            </w:r>
            <w:r w:rsidRPr="00E16416">
              <w:rPr>
                <w:lang w:val="ru-RU"/>
              </w:rPr>
              <w:t xml:space="preserve"> </w:t>
            </w:r>
            <w:hyperlink r:id="rId12" w:history="1">
              <w:r w:rsidRPr="00E16416">
                <w:rPr>
                  <w:rStyle w:val="aff0"/>
                  <w:color w:val="auto"/>
                  <w:u w:val="none"/>
                  <w:shd w:val="clear" w:color="auto" w:fill="FFFFFF"/>
                  <w:lang w:val="ru-RU"/>
                </w:rPr>
                <w:t>Мужские ремёсла</w:t>
              </w:r>
            </w:hyperlink>
            <w:r w:rsidRPr="00E16416">
              <w:rPr>
                <w:lang w:val="ru-RU"/>
              </w:rPr>
              <w:t>;</w:t>
            </w:r>
          </w:p>
          <w:p w:rsidR="00FD3C06" w:rsidRPr="00E16416" w:rsidRDefault="00FD3C06" w:rsidP="00815D9D">
            <w:pPr>
              <w:wordWrap/>
              <w:adjustRightInd w:val="0"/>
              <w:rPr>
                <w:lang w:val="ru-RU"/>
              </w:rPr>
            </w:pPr>
            <w:r w:rsidRPr="00E16416">
              <w:rPr>
                <w:lang w:val="ru-RU"/>
              </w:rPr>
              <w:t>-</w:t>
            </w:r>
            <w:hyperlink r:id="rId13" w:history="1">
              <w:r w:rsidRPr="00E16416">
                <w:rPr>
                  <w:rStyle w:val="aff0"/>
                  <w:color w:val="auto"/>
                  <w:u w:val="none"/>
                  <w:shd w:val="clear" w:color="auto" w:fill="FFFFFF"/>
                  <w:lang w:val="ru-RU"/>
                </w:rPr>
                <w:t>Кузнец – всем ремеслам отец</w:t>
              </w:r>
            </w:hyperlink>
            <w:r w:rsidRPr="00E16416">
              <w:rPr>
                <w:lang w:val="ru-RU"/>
              </w:rPr>
              <w:t>;</w:t>
            </w:r>
          </w:p>
          <w:p w:rsidR="00FD3C06" w:rsidRPr="00E16416" w:rsidRDefault="00FD3C06" w:rsidP="00815D9D">
            <w:pPr>
              <w:wordWrap/>
              <w:adjustRightInd w:val="0"/>
              <w:rPr>
                <w:lang w:val="ru-RU"/>
              </w:rPr>
            </w:pPr>
            <w:r w:rsidRPr="00E16416">
              <w:rPr>
                <w:lang w:val="ru-RU"/>
              </w:rPr>
              <w:t>-</w:t>
            </w:r>
            <w:hyperlink r:id="rId14" w:history="1">
              <w:r w:rsidRPr="00E16416">
                <w:rPr>
                  <w:rStyle w:val="aff0"/>
                  <w:color w:val="auto"/>
                  <w:u w:val="none"/>
                  <w:shd w:val="clear" w:color="auto" w:fill="FFFFFF"/>
                  <w:lang w:val="ru-RU"/>
                </w:rPr>
                <w:t>Женские ремесла</w:t>
              </w:r>
            </w:hyperlink>
            <w:r w:rsidRPr="00E16416">
              <w:rPr>
                <w:lang w:val="ru-RU"/>
              </w:rPr>
              <w:t>;</w:t>
            </w:r>
          </w:p>
          <w:p w:rsidR="00FD3C06" w:rsidRPr="00E16416" w:rsidRDefault="00FD3C06" w:rsidP="00815D9D">
            <w:pPr>
              <w:wordWrap/>
              <w:adjustRightInd w:val="0"/>
              <w:rPr>
                <w:shd w:val="clear" w:color="auto" w:fill="FFFFFF"/>
                <w:lang w:val="ru-RU"/>
              </w:rPr>
            </w:pPr>
            <w:r w:rsidRPr="00E16416">
              <w:rPr>
                <w:lang w:val="ru-RU"/>
              </w:rPr>
              <w:t>-</w:t>
            </w:r>
            <w:r w:rsidRPr="00E16416">
              <w:rPr>
                <w:shd w:val="clear" w:color="auto" w:fill="FFFFFF"/>
                <w:lang w:val="ru-RU"/>
              </w:rPr>
              <w:t>«Лаборатория профессий будущего»;</w:t>
            </w:r>
          </w:p>
          <w:p w:rsidR="00FD3C06" w:rsidRPr="00E16416" w:rsidRDefault="00FD3C06" w:rsidP="00815D9D">
            <w:pPr>
              <w:wordWrap/>
              <w:adjustRightInd w:val="0"/>
              <w:rPr>
                <w:lang w:val="ru-RU"/>
              </w:rPr>
            </w:pPr>
            <w:r w:rsidRPr="00E16416">
              <w:rPr>
                <w:shd w:val="clear" w:color="auto" w:fill="FFFFFF"/>
                <w:lang w:val="ru-RU"/>
              </w:rPr>
              <w:t>«Посещение мастерских «</w:t>
            </w:r>
            <w:proofErr w:type="spellStart"/>
            <w:r w:rsidRPr="00E16416">
              <w:rPr>
                <w:shd w:val="clear" w:color="auto" w:fill="FFFFFF"/>
                <w:lang w:val="ru-RU"/>
              </w:rPr>
              <w:t>Мастерславля</w:t>
            </w:r>
            <w:proofErr w:type="spellEnd"/>
            <w:r w:rsidRPr="00E16416">
              <w:rPr>
                <w:shd w:val="clear" w:color="auto" w:fill="FFFFFF"/>
                <w:lang w:val="ru-RU"/>
              </w:rPr>
              <w:t>»</w:t>
            </w:r>
          </w:p>
        </w:tc>
      </w:tr>
      <w:tr w:rsidR="00E16416" w:rsidRPr="0097756C" w:rsidTr="00E63D1B">
        <w:tc>
          <w:tcPr>
            <w:tcW w:w="0" w:type="auto"/>
            <w:shd w:val="clear" w:color="auto" w:fill="FFFFFF"/>
          </w:tcPr>
          <w:p w:rsidR="00FD3C06" w:rsidRPr="00E16416" w:rsidRDefault="00FD3C06" w:rsidP="00815D9D">
            <w:pPr>
              <w:pStyle w:val="2"/>
              <w:shd w:val="clear" w:color="auto" w:fill="FFFFFF"/>
              <w:spacing w:before="0" w:line="440" w:lineRule="atLeast"/>
              <w:jc w:val="both"/>
              <w:textAlignment w:val="baseline"/>
              <w:rPr>
                <w:b w:val="0"/>
                <w:bCs w:val="0"/>
                <w:sz w:val="28"/>
                <w:szCs w:val="28"/>
                <w:lang w:val="ru-RU"/>
              </w:rPr>
            </w:pPr>
            <w:r w:rsidRPr="00E16416">
              <w:rPr>
                <w:b w:val="0"/>
                <w:bCs w:val="0"/>
                <w:sz w:val="28"/>
                <w:szCs w:val="28"/>
                <w:lang w:val="ru-RU"/>
              </w:rPr>
              <w:t>- Экскурсии на предприятия Ровеньского района</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E16416" w:rsidTr="00E63D1B">
        <w:tc>
          <w:tcPr>
            <w:tcW w:w="0" w:type="auto"/>
            <w:shd w:val="clear" w:color="auto" w:fill="FFFFFF"/>
          </w:tcPr>
          <w:p w:rsidR="00FD3C06" w:rsidRPr="00E16416" w:rsidRDefault="00FD3C06" w:rsidP="00815D9D">
            <w:pPr>
              <w:pStyle w:val="2"/>
              <w:shd w:val="clear" w:color="auto" w:fill="FFFFFF"/>
              <w:spacing w:before="0" w:line="440" w:lineRule="atLeast"/>
              <w:jc w:val="both"/>
              <w:textAlignment w:val="baseline"/>
              <w:rPr>
                <w:b w:val="0"/>
                <w:bCs w:val="0"/>
                <w:sz w:val="28"/>
                <w:szCs w:val="28"/>
                <w:lang w:val="ru-RU"/>
              </w:rPr>
            </w:pPr>
            <w:r w:rsidRPr="00E16416">
              <w:rPr>
                <w:b w:val="0"/>
                <w:bCs w:val="0"/>
                <w:sz w:val="28"/>
                <w:szCs w:val="28"/>
                <w:lang w:val="ru-RU"/>
              </w:rPr>
              <w:t>-Экскурсии в «</w:t>
            </w:r>
            <w:proofErr w:type="spellStart"/>
            <w:r w:rsidRPr="00E16416">
              <w:rPr>
                <w:b w:val="0"/>
                <w:bCs w:val="0"/>
                <w:sz w:val="28"/>
                <w:szCs w:val="28"/>
                <w:lang w:val="ru-RU"/>
              </w:rPr>
              <w:t>Мастерславль</w:t>
            </w:r>
            <w:proofErr w:type="spellEnd"/>
            <w:r w:rsidRPr="00E16416">
              <w:rPr>
                <w:b w:val="0"/>
                <w:bCs w:val="0"/>
                <w:sz w:val="28"/>
                <w:szCs w:val="28"/>
                <w:lang w:val="ru-RU"/>
              </w:rPr>
              <w:t>»</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pStyle w:val="2"/>
              <w:shd w:val="clear" w:color="auto" w:fill="FFFFFF"/>
              <w:spacing w:before="0" w:beforeAutospacing="0" w:after="0" w:afterAutospacing="0"/>
              <w:jc w:val="both"/>
              <w:textAlignment w:val="baseline"/>
              <w:rPr>
                <w:sz w:val="28"/>
                <w:szCs w:val="28"/>
                <w:lang w:val="ru-RU"/>
              </w:rPr>
            </w:pPr>
            <w:r w:rsidRPr="00E16416">
              <w:rPr>
                <w:b w:val="0"/>
                <w:bCs w:val="0"/>
                <w:sz w:val="28"/>
                <w:szCs w:val="28"/>
                <w:lang w:val="ru-RU"/>
              </w:rPr>
              <w:t xml:space="preserve">-Экскурсии (в </w:t>
            </w:r>
            <w:proofErr w:type="spellStart"/>
            <w:r w:rsidRPr="00E16416">
              <w:rPr>
                <w:b w:val="0"/>
                <w:bCs w:val="0"/>
                <w:sz w:val="28"/>
                <w:szCs w:val="28"/>
                <w:lang w:val="ru-RU"/>
              </w:rPr>
              <w:t>т.ч</w:t>
            </w:r>
            <w:proofErr w:type="spellEnd"/>
            <w:r w:rsidRPr="00E16416">
              <w:rPr>
                <w:b w:val="0"/>
                <w:bCs w:val="0"/>
                <w:sz w:val="28"/>
                <w:szCs w:val="28"/>
                <w:lang w:val="ru-RU"/>
              </w:rPr>
              <w:t>. виртуальные) в  Белгородский государственный музей народной культуры</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gridSpan w:val="2"/>
            <w:shd w:val="clear" w:color="auto" w:fill="FFFFFF"/>
          </w:tcPr>
          <w:p w:rsidR="00FD3C06" w:rsidRPr="0024329D" w:rsidRDefault="00FD3C06" w:rsidP="00E63D1B">
            <w:pPr>
              <w:shd w:val="clear" w:color="auto" w:fill="FFFFFF"/>
              <w:rPr>
                <w:u w:val="single"/>
                <w:lang w:val="ru-RU"/>
              </w:rPr>
            </w:pPr>
            <w:r w:rsidRPr="00E16416">
              <w:rPr>
                <w:lang w:val="ru-RU"/>
              </w:rPr>
              <w:t xml:space="preserve">8. </w:t>
            </w:r>
            <w:r w:rsidRPr="0024329D">
              <w:rPr>
                <w:b/>
                <w:bCs/>
                <w:u w:val="single"/>
                <w:lang w:val="ru-RU"/>
              </w:rPr>
              <w:t>Школьный музей</w:t>
            </w:r>
          </w:p>
          <w:p w:rsidR="00FD3C06" w:rsidRPr="00E16416" w:rsidRDefault="00FD3C06" w:rsidP="00E63D1B">
            <w:pPr>
              <w:shd w:val="clear" w:color="auto" w:fill="FFFFFF"/>
              <w:rPr>
                <w:lang w:val="ru-RU"/>
              </w:rPr>
            </w:pPr>
            <w:r w:rsidRPr="00E16416">
              <w:rPr>
                <w:lang w:val="ru-RU"/>
              </w:rPr>
              <w:t>(</w:t>
            </w:r>
            <w:r w:rsidRPr="00E16416">
              <w:rPr>
                <w:lang w:val="ru-RU" w:eastAsia="ru-RU"/>
              </w:rPr>
              <w:t>Совершенствование деятельности школьных музеев, повышение их роли в образовании и воспитании детей)</w:t>
            </w:r>
          </w:p>
        </w:tc>
      </w:tr>
      <w:tr w:rsidR="00E16416" w:rsidRPr="0097756C" w:rsidTr="00E63D1B">
        <w:tc>
          <w:tcPr>
            <w:tcW w:w="0" w:type="auto"/>
            <w:shd w:val="clear" w:color="auto" w:fill="FFFFFF"/>
          </w:tcPr>
          <w:p w:rsidR="00FD3C06" w:rsidRPr="00E16416" w:rsidRDefault="00FD3C06" w:rsidP="00815D9D">
            <w:pPr>
              <w:pStyle w:val="2"/>
              <w:shd w:val="clear" w:color="auto" w:fill="FFFFFF"/>
              <w:spacing w:before="0" w:line="440" w:lineRule="atLeast"/>
              <w:jc w:val="both"/>
              <w:textAlignment w:val="baseline"/>
              <w:rPr>
                <w:sz w:val="28"/>
                <w:szCs w:val="28"/>
                <w:lang w:val="ru-RU"/>
              </w:rPr>
            </w:pPr>
            <w:r w:rsidRPr="00E16416">
              <w:rPr>
                <w:sz w:val="28"/>
                <w:szCs w:val="28"/>
                <w:lang w:val="ru-RU"/>
              </w:rPr>
              <w:t>-</w:t>
            </w:r>
            <w:r w:rsidRPr="00E16416">
              <w:rPr>
                <w:b w:val="0"/>
                <w:bCs w:val="0"/>
                <w:sz w:val="28"/>
                <w:szCs w:val="28"/>
                <w:lang w:val="ru-RU"/>
              </w:rPr>
              <w:t>Экскурсии в школьный краеведческий музей</w:t>
            </w:r>
          </w:p>
        </w:tc>
        <w:tc>
          <w:tcPr>
            <w:tcW w:w="0" w:type="auto"/>
            <w:vMerge w:val="restart"/>
            <w:shd w:val="clear" w:color="auto" w:fill="FFFFFF"/>
          </w:tcPr>
          <w:p w:rsidR="00FD3C06" w:rsidRPr="00E16416" w:rsidRDefault="00FD3C06" w:rsidP="00815D9D">
            <w:pPr>
              <w:wordWrap/>
              <w:adjustRightInd w:val="0"/>
              <w:rPr>
                <w:lang w:val="ru-RU"/>
              </w:rPr>
            </w:pPr>
          </w:p>
        </w:tc>
      </w:tr>
      <w:tr w:rsidR="00E16416" w:rsidRPr="0097756C" w:rsidTr="00E63D1B">
        <w:tc>
          <w:tcPr>
            <w:tcW w:w="0" w:type="auto"/>
            <w:shd w:val="clear" w:color="auto" w:fill="FFFFFF"/>
          </w:tcPr>
          <w:p w:rsidR="00FD3C06" w:rsidRPr="00E16416" w:rsidRDefault="00FD3C06" w:rsidP="00815D9D">
            <w:pPr>
              <w:rPr>
                <w:lang w:val="ru-RU"/>
              </w:rPr>
            </w:pPr>
            <w:r w:rsidRPr="00E16416">
              <w:rPr>
                <w:lang w:val="ru-RU" w:eastAsia="en-US"/>
              </w:rPr>
              <w:t>-Виртуальные экскурсии по школьным военно-историческим музеям Белгородской области</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rPr>
                <w:lang w:val="ru-RU"/>
              </w:rPr>
            </w:pPr>
            <w:r w:rsidRPr="00E16416">
              <w:rPr>
                <w:lang w:val="ru-RU" w:eastAsia="en-US"/>
              </w:rPr>
              <w:t>-Виртуальные экскурсии по школьным историческим музеям Белгородской области</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rPr>
                <w:lang w:val="ru-RU"/>
              </w:rPr>
            </w:pPr>
            <w:r w:rsidRPr="00E16416">
              <w:rPr>
                <w:lang w:val="ru-RU" w:eastAsia="en-US"/>
              </w:rPr>
              <w:t>-Виртуальные экскурсии по школьным музеям истории объекта (истории школы) Белгородской области</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rPr>
                <w:lang w:val="ru-RU"/>
              </w:rPr>
            </w:pPr>
            <w:r w:rsidRPr="00E16416">
              <w:rPr>
                <w:lang w:val="ru-RU" w:eastAsia="en-US"/>
              </w:rPr>
              <w:t>-Виртуальные экскурсии по школьным комплексным музеям Белгородской области</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rPr>
                <w:lang w:val="ru-RU"/>
              </w:rPr>
            </w:pPr>
            <w:r w:rsidRPr="00E16416">
              <w:rPr>
                <w:lang w:val="ru-RU" w:eastAsia="en-US"/>
              </w:rPr>
              <w:t>-Виртуальные экскурсии по школьным краеведческим музеям Белгородской области</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rPr>
                <w:lang w:val="ru-RU"/>
              </w:rPr>
            </w:pPr>
            <w:r w:rsidRPr="00E16416">
              <w:rPr>
                <w:lang w:val="ru-RU" w:eastAsia="en-US"/>
              </w:rPr>
              <w:t xml:space="preserve">-Виртуальные экскурсии по школьным </w:t>
            </w:r>
            <w:r w:rsidRPr="00E16416">
              <w:rPr>
                <w:lang w:val="ru-RU" w:eastAsia="en-US"/>
              </w:rPr>
              <w:lastRenderedPageBreak/>
              <w:t>монографическим музеям Белгородской области</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shd w:val="clear" w:color="auto" w:fill="FFFFFF"/>
          </w:tcPr>
          <w:p w:rsidR="00FD3C06" w:rsidRPr="00E16416" w:rsidRDefault="00FD3C06" w:rsidP="00815D9D">
            <w:pPr>
              <w:rPr>
                <w:lang w:val="ru-RU"/>
              </w:rPr>
            </w:pPr>
            <w:r w:rsidRPr="00E16416">
              <w:rPr>
                <w:lang w:val="ru-RU" w:eastAsia="en-US"/>
              </w:rPr>
              <w:lastRenderedPageBreak/>
              <w:t>-Виртуальные экскурсии по школьным этнографическим музеям Белгородской области</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E16416" w:rsidRPr="0097756C" w:rsidTr="00E63D1B">
        <w:tc>
          <w:tcPr>
            <w:tcW w:w="0" w:type="auto"/>
            <w:gridSpan w:val="2"/>
            <w:shd w:val="clear" w:color="auto" w:fill="FFFFFF"/>
          </w:tcPr>
          <w:p w:rsidR="00FD3C06" w:rsidRPr="00E16416" w:rsidRDefault="00FD3C06" w:rsidP="00815D9D">
            <w:pPr>
              <w:wordWrap/>
              <w:adjustRightInd w:val="0"/>
              <w:rPr>
                <w:b/>
                <w:bCs/>
                <w:lang w:val="ru-RU"/>
              </w:rPr>
            </w:pPr>
            <w:r w:rsidRPr="00E16416">
              <w:rPr>
                <w:b/>
                <w:bCs/>
                <w:lang w:val="ru-RU"/>
              </w:rPr>
              <w:t>9. «Спортивно-развлекательные экскурсии»</w:t>
            </w:r>
          </w:p>
          <w:p w:rsidR="00FD3C06" w:rsidRPr="00E16416" w:rsidRDefault="00FD3C06" w:rsidP="00815D9D">
            <w:pPr>
              <w:wordWrap/>
              <w:adjustRightInd w:val="0"/>
              <w:rPr>
                <w:b/>
                <w:bCs/>
                <w:lang w:val="ru-RU"/>
              </w:rPr>
            </w:pPr>
            <w:r w:rsidRPr="00E16416">
              <w:rPr>
                <w:lang w:val="ru-RU"/>
              </w:rPr>
              <w:t>(организация досуга обучающихся и родителей)</w:t>
            </w:r>
          </w:p>
        </w:tc>
      </w:tr>
      <w:tr w:rsidR="00E16416" w:rsidRPr="0097756C" w:rsidTr="00E63D1B">
        <w:trPr>
          <w:trHeight w:val="1007"/>
        </w:trPr>
        <w:tc>
          <w:tcPr>
            <w:tcW w:w="0" w:type="auto"/>
            <w:shd w:val="clear" w:color="auto" w:fill="FFFFFF"/>
          </w:tcPr>
          <w:p w:rsidR="00E16416" w:rsidRPr="00E16416" w:rsidRDefault="00E16416" w:rsidP="00815D9D">
            <w:pPr>
              <w:pStyle w:val="2"/>
              <w:shd w:val="clear" w:color="auto" w:fill="FFFFFF"/>
              <w:spacing w:before="0" w:after="0"/>
              <w:jc w:val="both"/>
              <w:textAlignment w:val="baseline"/>
              <w:rPr>
                <w:b w:val="0"/>
                <w:bCs w:val="0"/>
                <w:sz w:val="28"/>
                <w:szCs w:val="28"/>
                <w:lang w:val="ru-RU"/>
              </w:rPr>
            </w:pPr>
            <w:r w:rsidRPr="00E16416">
              <w:rPr>
                <w:b w:val="0"/>
                <w:bCs w:val="0"/>
                <w:sz w:val="28"/>
                <w:szCs w:val="28"/>
                <w:lang w:val="ru-RU"/>
              </w:rPr>
              <w:t>- Посещение бассейна</w:t>
            </w:r>
          </w:p>
        </w:tc>
        <w:tc>
          <w:tcPr>
            <w:tcW w:w="0" w:type="auto"/>
            <w:vMerge w:val="restart"/>
            <w:shd w:val="clear" w:color="auto" w:fill="FFFFFF"/>
          </w:tcPr>
          <w:p w:rsidR="00E16416" w:rsidRPr="00E16416" w:rsidRDefault="00E16416" w:rsidP="00815D9D">
            <w:pPr>
              <w:wordWrap/>
              <w:adjustRightInd w:val="0"/>
              <w:rPr>
                <w:lang w:val="ru-RU"/>
              </w:rPr>
            </w:pPr>
            <w:r w:rsidRPr="00E16416">
              <w:rPr>
                <w:lang w:val="ru-RU"/>
              </w:rPr>
              <w:t>-Участие в календарных праздниках: Рождество, масленица, проводы русской зимы;</w:t>
            </w:r>
          </w:p>
          <w:p w:rsidR="00E16416" w:rsidRPr="00E16416" w:rsidRDefault="00E16416" w:rsidP="00815D9D">
            <w:pPr>
              <w:wordWrap/>
              <w:adjustRightInd w:val="0"/>
              <w:rPr>
                <w:lang w:val="ru-RU"/>
              </w:rPr>
            </w:pPr>
            <w:r w:rsidRPr="00E16416">
              <w:rPr>
                <w:lang w:val="ru-RU"/>
              </w:rPr>
              <w:t>-</w:t>
            </w:r>
            <w:proofErr w:type="spellStart"/>
            <w:r w:rsidRPr="00E16416">
              <w:rPr>
                <w:lang w:val="ru-RU"/>
              </w:rPr>
              <w:t>Квесты</w:t>
            </w:r>
            <w:proofErr w:type="spellEnd"/>
            <w:r w:rsidRPr="00E16416">
              <w:rPr>
                <w:lang w:val="ru-RU"/>
              </w:rPr>
              <w:t>;</w:t>
            </w:r>
          </w:p>
          <w:p w:rsidR="00E16416" w:rsidRPr="00E16416" w:rsidRDefault="00E16416" w:rsidP="00815D9D">
            <w:pPr>
              <w:wordWrap/>
              <w:adjustRightInd w:val="0"/>
              <w:rPr>
                <w:lang w:val="ru-RU"/>
              </w:rPr>
            </w:pPr>
            <w:r w:rsidRPr="00E16416">
              <w:rPr>
                <w:lang w:val="ru-RU"/>
              </w:rPr>
              <w:t>-Оздоровительный лагерь с дневным пребыванием.</w:t>
            </w:r>
          </w:p>
        </w:tc>
      </w:tr>
      <w:tr w:rsidR="00FD3C06" w:rsidRPr="007B02B5" w:rsidTr="00E63D1B">
        <w:trPr>
          <w:trHeight w:val="1046"/>
        </w:trPr>
        <w:tc>
          <w:tcPr>
            <w:tcW w:w="0" w:type="auto"/>
            <w:shd w:val="clear" w:color="auto" w:fill="FFFFFF"/>
          </w:tcPr>
          <w:p w:rsidR="00FD3C06" w:rsidRPr="00E16416" w:rsidRDefault="00FD3C06" w:rsidP="00815D9D">
            <w:pPr>
              <w:pStyle w:val="2"/>
              <w:shd w:val="clear" w:color="auto" w:fill="FFFFFF"/>
              <w:jc w:val="both"/>
              <w:textAlignment w:val="baseline"/>
              <w:rPr>
                <w:b w:val="0"/>
                <w:bCs w:val="0"/>
                <w:sz w:val="28"/>
                <w:szCs w:val="28"/>
                <w:lang w:val="ru-RU"/>
              </w:rPr>
            </w:pPr>
            <w:r w:rsidRPr="00E16416">
              <w:rPr>
                <w:b w:val="0"/>
                <w:bCs w:val="0"/>
                <w:sz w:val="28"/>
                <w:szCs w:val="28"/>
                <w:lang w:val="ru-RU"/>
              </w:rPr>
              <w:t>-</w:t>
            </w:r>
            <w:r w:rsidRPr="00E16416">
              <w:rPr>
                <w:b w:val="0"/>
                <w:bCs w:val="0"/>
                <w:color w:val="000000"/>
                <w:sz w:val="28"/>
                <w:szCs w:val="28"/>
                <w:lang w:val="ru-RU"/>
              </w:rPr>
              <w:t>Выездные календарно-тематические мероприятия</w:t>
            </w:r>
          </w:p>
        </w:tc>
        <w:tc>
          <w:tcPr>
            <w:tcW w:w="0" w:type="auto"/>
            <w:vMerge/>
            <w:shd w:val="clear" w:color="auto" w:fill="FFFFFF"/>
          </w:tcPr>
          <w:p w:rsidR="00FD3C06" w:rsidRPr="00E16416" w:rsidRDefault="00FD3C06" w:rsidP="00815D9D">
            <w:pPr>
              <w:wordWrap/>
              <w:adjustRightInd w:val="0"/>
              <w:spacing w:line="336" w:lineRule="auto"/>
              <w:ind w:right="-1"/>
              <w:rPr>
                <w:lang w:val="ru-RU"/>
              </w:rPr>
            </w:pPr>
          </w:p>
        </w:tc>
      </w:tr>
      <w:tr w:rsidR="00A94265" w:rsidRPr="0097756C" w:rsidTr="00E63D1B">
        <w:trPr>
          <w:trHeight w:val="1046"/>
        </w:trPr>
        <w:tc>
          <w:tcPr>
            <w:tcW w:w="0" w:type="auto"/>
            <w:shd w:val="clear" w:color="auto" w:fill="FFFFFF"/>
          </w:tcPr>
          <w:p w:rsidR="00A94265" w:rsidRPr="00A94265" w:rsidRDefault="00A94265" w:rsidP="00A94265">
            <w:pPr>
              <w:pStyle w:val="2"/>
              <w:shd w:val="clear" w:color="auto" w:fill="FFFFFF"/>
              <w:jc w:val="both"/>
              <w:textAlignment w:val="baseline"/>
              <w:rPr>
                <w:bCs w:val="0"/>
                <w:sz w:val="28"/>
                <w:szCs w:val="28"/>
                <w:lang w:val="ru-RU"/>
              </w:rPr>
            </w:pPr>
            <w:r>
              <w:rPr>
                <w:bCs w:val="0"/>
                <w:sz w:val="28"/>
                <w:szCs w:val="28"/>
                <w:lang w:val="ru-RU"/>
              </w:rPr>
              <w:t>10.</w:t>
            </w:r>
            <w:r w:rsidRPr="00A94265">
              <w:rPr>
                <w:bCs w:val="0"/>
                <w:sz w:val="28"/>
                <w:szCs w:val="28"/>
                <w:lang w:val="ru-RU"/>
              </w:rPr>
              <w:t>Школьный театр</w:t>
            </w:r>
          </w:p>
        </w:tc>
        <w:tc>
          <w:tcPr>
            <w:tcW w:w="0" w:type="auto"/>
            <w:shd w:val="clear" w:color="auto" w:fill="FFFFFF"/>
          </w:tcPr>
          <w:p w:rsidR="00A94265" w:rsidRDefault="00A94265" w:rsidP="00815D9D">
            <w:pPr>
              <w:wordWrap/>
              <w:adjustRightInd w:val="0"/>
              <w:spacing w:line="336" w:lineRule="auto"/>
              <w:ind w:right="-1"/>
              <w:rPr>
                <w:lang w:val="ru-RU"/>
              </w:rPr>
            </w:pPr>
            <w:r>
              <w:rPr>
                <w:lang w:val="ru-RU"/>
              </w:rPr>
              <w:t>Работа объединения дополнительного образования «Страна театральных игр».</w:t>
            </w:r>
          </w:p>
          <w:p w:rsidR="00A94265" w:rsidRPr="00E16416" w:rsidRDefault="00A94265" w:rsidP="00815D9D">
            <w:pPr>
              <w:wordWrap/>
              <w:adjustRightInd w:val="0"/>
              <w:spacing w:line="336" w:lineRule="auto"/>
              <w:ind w:right="-1"/>
              <w:rPr>
                <w:lang w:val="ru-RU"/>
              </w:rPr>
            </w:pPr>
            <w:r>
              <w:rPr>
                <w:lang w:val="ru-RU"/>
              </w:rPr>
              <w:t>-Участие в культурно-массовых мероприятиях в соответствии с календарным планом.</w:t>
            </w:r>
          </w:p>
        </w:tc>
      </w:tr>
    </w:tbl>
    <w:p w:rsidR="009B1810" w:rsidRDefault="009B1810" w:rsidP="00815D9D">
      <w:pPr>
        <w:tabs>
          <w:tab w:val="left" w:pos="851"/>
        </w:tabs>
        <w:wordWrap/>
        <w:spacing w:line="336" w:lineRule="auto"/>
        <w:ind w:firstLine="709"/>
        <w:rPr>
          <w:lang w:val="ru-RU"/>
        </w:rPr>
      </w:pPr>
    </w:p>
    <w:p w:rsidR="00FD3C06" w:rsidRDefault="00FD3C06" w:rsidP="001D0299">
      <w:pPr>
        <w:tabs>
          <w:tab w:val="left" w:pos="851"/>
        </w:tabs>
        <w:wordWrap/>
        <w:spacing w:line="336" w:lineRule="auto"/>
        <w:ind w:firstLine="709"/>
        <w:jc w:val="center"/>
        <w:rPr>
          <w:b/>
          <w:bCs/>
          <w:lang w:val="ru-RU"/>
        </w:rPr>
      </w:pPr>
      <w:r>
        <w:rPr>
          <w:b/>
          <w:bCs/>
          <w:color w:val="000000"/>
          <w:w w:val="0"/>
          <w:lang w:val="ru-RU"/>
        </w:rPr>
        <w:t>6</w:t>
      </w:r>
      <w:r w:rsidRPr="006E1C1A">
        <w:rPr>
          <w:b/>
          <w:bCs/>
          <w:color w:val="000000"/>
          <w:w w:val="0"/>
          <w:lang w:val="ru-RU"/>
        </w:rPr>
        <w:t xml:space="preserve">. Модуль </w:t>
      </w:r>
      <w:r w:rsidRPr="006E1C1A">
        <w:rPr>
          <w:b/>
          <w:bCs/>
          <w:lang w:val="ru-RU"/>
        </w:rPr>
        <w:t>«Организация предметно</w:t>
      </w:r>
      <w:r w:rsidR="000F1A1C">
        <w:rPr>
          <w:b/>
          <w:bCs/>
          <w:lang w:val="ru-RU"/>
        </w:rPr>
        <w:t xml:space="preserve"> </w:t>
      </w:r>
      <w:r w:rsidRPr="006E1C1A">
        <w:rPr>
          <w:b/>
          <w:bCs/>
          <w:lang w:val="ru-RU"/>
        </w:rPr>
        <w:t>-</w:t>
      </w:r>
      <w:r w:rsidR="009B1810" w:rsidRPr="009B1810">
        <w:rPr>
          <w:b/>
          <w:lang w:val="ru-RU"/>
        </w:rPr>
        <w:t xml:space="preserve"> пространственной</w:t>
      </w:r>
      <w:r w:rsidRPr="006E1C1A">
        <w:rPr>
          <w:b/>
          <w:bCs/>
          <w:lang w:val="ru-RU"/>
        </w:rPr>
        <w:t xml:space="preserve"> среды»</w:t>
      </w:r>
    </w:p>
    <w:p w:rsidR="00FD3C06" w:rsidRPr="00CF27CB" w:rsidRDefault="00FD3C06" w:rsidP="00815D9D">
      <w:pPr>
        <w:widowControl/>
        <w:shd w:val="clear" w:color="auto" w:fill="FFFFFF"/>
        <w:wordWrap/>
        <w:autoSpaceDE/>
        <w:autoSpaceDN/>
        <w:ind w:firstLine="709"/>
        <w:rPr>
          <w:color w:val="000000"/>
          <w:lang w:val="ru-RU" w:eastAsia="ru-RU"/>
        </w:rPr>
      </w:pPr>
      <w:r w:rsidRPr="00CF27CB">
        <w:rPr>
          <w:color w:val="000000"/>
          <w:lang w:val="ru-RU" w:eastAsia="ru-RU"/>
        </w:rPr>
        <w:t xml:space="preserve">Окружающая ребенка предметно-эстетическая </w:t>
      </w:r>
      <w:r>
        <w:rPr>
          <w:color w:val="000000"/>
          <w:lang w:val="ru-RU" w:eastAsia="ru-RU"/>
        </w:rPr>
        <w:t xml:space="preserve"> среда МБОУ </w:t>
      </w:r>
      <w:r w:rsidRPr="00CF27CB">
        <w:rPr>
          <w:color w:val="000000"/>
          <w:lang w:val="ru-RU" w:eastAsia="ru-RU"/>
        </w:rPr>
        <w:t>«</w:t>
      </w:r>
      <w:proofErr w:type="spellStart"/>
      <w:r w:rsidR="00685C87">
        <w:rPr>
          <w:color w:val="000000"/>
          <w:lang w:val="ru-RU" w:eastAsia="ru-RU"/>
        </w:rPr>
        <w:t>Жабская</w:t>
      </w:r>
      <w:proofErr w:type="spellEnd"/>
      <w:r w:rsidR="00685C87">
        <w:rPr>
          <w:color w:val="000000"/>
          <w:lang w:val="ru-RU" w:eastAsia="ru-RU"/>
        </w:rPr>
        <w:t xml:space="preserve"> основная общеобразовательная школа</w:t>
      </w:r>
      <w:r w:rsidRPr="00CF27CB">
        <w:rPr>
          <w:color w:val="000000"/>
          <w:lang w:val="ru-RU" w:eastAsia="ru-RU"/>
        </w:rPr>
        <w:t>», при условии ее грамотной организации, обогащает</w:t>
      </w:r>
      <w:r>
        <w:rPr>
          <w:color w:val="000000"/>
          <w:lang w:val="ru-RU" w:eastAsia="ru-RU"/>
        </w:rPr>
        <w:t xml:space="preserve"> </w:t>
      </w:r>
      <w:r w:rsidRPr="00CF27CB">
        <w:rPr>
          <w:color w:val="000000"/>
          <w:lang w:val="ru-RU" w:eastAsia="ru-RU"/>
        </w:rPr>
        <w:t>внутренний мир ученика, способствует формированию у него чувства вкуса и</w:t>
      </w:r>
      <w:r>
        <w:rPr>
          <w:color w:val="000000"/>
          <w:lang w:val="ru-RU" w:eastAsia="ru-RU"/>
        </w:rPr>
        <w:t xml:space="preserve"> </w:t>
      </w:r>
      <w:r w:rsidRPr="00CF27CB">
        <w:rPr>
          <w:color w:val="000000"/>
          <w:lang w:val="ru-RU" w:eastAsia="ru-RU"/>
        </w:rPr>
        <w:t>стиля, создает атмосферу психологического комфорта, поднимает</w:t>
      </w:r>
      <w:r>
        <w:rPr>
          <w:color w:val="000000"/>
          <w:lang w:val="ru-RU" w:eastAsia="ru-RU"/>
        </w:rPr>
        <w:t xml:space="preserve"> </w:t>
      </w:r>
      <w:r w:rsidRPr="00CF27CB">
        <w:rPr>
          <w:color w:val="000000"/>
          <w:lang w:val="ru-RU" w:eastAsia="ru-RU"/>
        </w:rPr>
        <w:t>настроение, предупреждает стрессовые ситуации, способствует позитивному</w:t>
      </w:r>
      <w:r>
        <w:rPr>
          <w:color w:val="000000"/>
          <w:lang w:val="ru-RU" w:eastAsia="ru-RU"/>
        </w:rPr>
        <w:t xml:space="preserve"> </w:t>
      </w:r>
      <w:r w:rsidRPr="00CF27CB">
        <w:rPr>
          <w:color w:val="000000"/>
          <w:lang w:val="ru-RU" w:eastAsia="ru-RU"/>
        </w:rPr>
        <w:t xml:space="preserve">восприятию ребенком </w:t>
      </w:r>
      <w:r>
        <w:rPr>
          <w:color w:val="000000"/>
          <w:lang w:val="ru-RU" w:eastAsia="ru-RU"/>
        </w:rPr>
        <w:t>школы</w:t>
      </w:r>
      <w:r w:rsidRPr="00CF27CB">
        <w:rPr>
          <w:color w:val="000000"/>
          <w:lang w:val="ru-RU" w:eastAsia="ru-RU"/>
        </w:rPr>
        <w:t>. Воспитывающее влияние на ребенка</w:t>
      </w:r>
      <w:r>
        <w:rPr>
          <w:color w:val="000000"/>
          <w:lang w:val="ru-RU" w:eastAsia="ru-RU"/>
        </w:rPr>
        <w:t xml:space="preserve"> о</w:t>
      </w:r>
      <w:r w:rsidRPr="00CF27CB">
        <w:rPr>
          <w:color w:val="000000"/>
          <w:lang w:val="ru-RU" w:eastAsia="ru-RU"/>
        </w:rPr>
        <w:t>существляется через такие формы работы с предметно-эстетической средой</w:t>
      </w:r>
      <w:r>
        <w:rPr>
          <w:color w:val="000000"/>
          <w:lang w:val="ru-RU" w:eastAsia="ru-RU"/>
        </w:rPr>
        <w:t xml:space="preserve"> школы</w:t>
      </w:r>
      <w:r w:rsidRPr="00CF27CB">
        <w:rPr>
          <w:color w:val="000000"/>
          <w:lang w:val="ru-RU" w:eastAsia="ru-RU"/>
        </w:rPr>
        <w:t xml:space="preserve"> как:</w:t>
      </w:r>
    </w:p>
    <w:p w:rsidR="00FD3C06" w:rsidRDefault="00FD3C06" w:rsidP="00815D9D">
      <w:pPr>
        <w:tabs>
          <w:tab w:val="left" w:pos="851"/>
        </w:tabs>
        <w:wordWrap/>
        <w:spacing w:line="336" w:lineRule="auto"/>
        <w:ind w:firstLine="709"/>
        <w:rPr>
          <w:b/>
          <w:bCs/>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3"/>
        <w:gridCol w:w="5086"/>
      </w:tblGrid>
      <w:tr w:rsidR="00FD3C06" w:rsidRPr="007B02B5" w:rsidTr="002578C5">
        <w:tc>
          <w:tcPr>
            <w:tcW w:w="5211" w:type="dxa"/>
          </w:tcPr>
          <w:p w:rsidR="00FD3C06" w:rsidRPr="007B02B5" w:rsidRDefault="00FD3C06" w:rsidP="00815D9D">
            <w:pPr>
              <w:tabs>
                <w:tab w:val="left" w:pos="851"/>
              </w:tabs>
              <w:wordWrap/>
              <w:spacing w:line="336" w:lineRule="auto"/>
              <w:rPr>
                <w:b/>
                <w:bCs/>
                <w:lang w:val="ru-RU"/>
              </w:rPr>
            </w:pPr>
            <w:proofErr w:type="spellStart"/>
            <w:r w:rsidRPr="007B02B5">
              <w:rPr>
                <w:b/>
                <w:bCs/>
              </w:rPr>
              <w:t>Содержание</w:t>
            </w:r>
            <w:proofErr w:type="spellEnd"/>
            <w:r w:rsidRPr="007B02B5">
              <w:rPr>
                <w:b/>
                <w:bCs/>
              </w:rPr>
              <w:t xml:space="preserve"> </w:t>
            </w:r>
            <w:proofErr w:type="spellStart"/>
            <w:r w:rsidRPr="007B02B5">
              <w:rPr>
                <w:b/>
                <w:bCs/>
              </w:rPr>
              <w:t>деятельности</w:t>
            </w:r>
            <w:proofErr w:type="spellEnd"/>
          </w:p>
        </w:tc>
        <w:tc>
          <w:tcPr>
            <w:tcW w:w="5103" w:type="dxa"/>
          </w:tcPr>
          <w:p w:rsidR="00FD3C06" w:rsidRPr="007B02B5" w:rsidRDefault="00FD3C06" w:rsidP="00815D9D">
            <w:pPr>
              <w:tabs>
                <w:tab w:val="left" w:pos="851"/>
              </w:tabs>
              <w:wordWrap/>
              <w:spacing w:line="336" w:lineRule="auto"/>
              <w:rPr>
                <w:b/>
                <w:bCs/>
                <w:lang w:val="ru-RU"/>
              </w:rPr>
            </w:pPr>
            <w:r w:rsidRPr="007B02B5">
              <w:rPr>
                <w:b/>
                <w:bCs/>
                <w:lang w:val="ru-RU"/>
              </w:rPr>
              <w:t>Ключевые дела</w:t>
            </w:r>
          </w:p>
        </w:tc>
      </w:tr>
      <w:tr w:rsidR="00FD3C06" w:rsidRPr="0097756C" w:rsidTr="002578C5">
        <w:tc>
          <w:tcPr>
            <w:tcW w:w="5211" w:type="dxa"/>
          </w:tcPr>
          <w:p w:rsidR="00FD3C06" w:rsidRPr="0062343F" w:rsidRDefault="00FD3C06" w:rsidP="00815D9D">
            <w:pPr>
              <w:tabs>
                <w:tab w:val="left" w:pos="851"/>
              </w:tabs>
              <w:wordWrap/>
              <w:rPr>
                <w:b/>
                <w:bCs/>
                <w:lang w:val="ru-RU"/>
              </w:rPr>
            </w:pPr>
            <w:r w:rsidRPr="0062343F">
              <w:rPr>
                <w:color w:val="000000"/>
                <w:lang w:val="ru-RU" w:eastAsia="ru-RU"/>
              </w:rPr>
              <w:t>-</w:t>
            </w:r>
            <w:r w:rsidRPr="0062343F">
              <w:rPr>
                <w:lang w:val="ru-RU"/>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62343F">
              <w:rPr>
                <w:lang w:val="ru-RU"/>
              </w:rPr>
              <w:t>внеучебные</w:t>
            </w:r>
            <w:proofErr w:type="spellEnd"/>
            <w:r w:rsidRPr="0062343F">
              <w:rPr>
                <w:lang w:val="ru-RU"/>
              </w:rPr>
              <w:t xml:space="preserve"> занятия</w:t>
            </w:r>
          </w:p>
        </w:tc>
        <w:tc>
          <w:tcPr>
            <w:tcW w:w="5103" w:type="dxa"/>
          </w:tcPr>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 xml:space="preserve">-Оформление школы к </w:t>
            </w:r>
            <w:proofErr w:type="gramStart"/>
            <w:r w:rsidRPr="0062343F">
              <w:rPr>
                <w:color w:val="000000"/>
                <w:lang w:val="ru-RU" w:eastAsia="ru-RU"/>
              </w:rPr>
              <w:t>традиционным</w:t>
            </w:r>
            <w:proofErr w:type="gramEnd"/>
          </w:p>
          <w:p w:rsidR="00FD3C06" w:rsidRPr="0062343F" w:rsidRDefault="00FD3C06" w:rsidP="00815D9D">
            <w:pPr>
              <w:widowControl/>
              <w:shd w:val="clear" w:color="auto" w:fill="FFFFFF"/>
              <w:wordWrap/>
              <w:autoSpaceDE/>
              <w:autoSpaceDN/>
              <w:rPr>
                <w:color w:val="000000"/>
                <w:lang w:val="ru-RU" w:eastAsia="ru-RU"/>
              </w:rPr>
            </w:pPr>
            <w:proofErr w:type="gramStart"/>
            <w:r w:rsidRPr="0062343F">
              <w:rPr>
                <w:color w:val="000000"/>
                <w:lang w:val="ru-RU" w:eastAsia="ru-RU"/>
              </w:rPr>
              <w:t>мероприятиям (День Знаний, Новый</w:t>
            </w:r>
            <w:proofErr w:type="gramEnd"/>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год, День Победы),</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-Оздоровительный лагерь с дневным пребыванием,</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-Мотивационные плакаты,</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-Уголок безопасности;</w:t>
            </w:r>
          </w:p>
          <w:p w:rsidR="00FD3C06" w:rsidRPr="0062343F" w:rsidRDefault="00FD3C06" w:rsidP="00815D9D">
            <w:pPr>
              <w:widowControl/>
              <w:shd w:val="clear" w:color="auto" w:fill="FFFFFF"/>
              <w:wordWrap/>
              <w:autoSpaceDE/>
              <w:autoSpaceDN/>
              <w:rPr>
                <w:b/>
                <w:bCs/>
                <w:lang w:val="ru-RU"/>
              </w:rPr>
            </w:pPr>
            <w:r w:rsidRPr="0062343F">
              <w:rPr>
                <w:color w:val="000000"/>
                <w:lang w:val="ru-RU" w:eastAsia="ru-RU"/>
              </w:rPr>
              <w:t>-Интерактивные зоны</w:t>
            </w:r>
          </w:p>
        </w:tc>
      </w:tr>
      <w:tr w:rsidR="00FD3C06" w:rsidRPr="0097756C" w:rsidTr="002578C5">
        <w:tc>
          <w:tcPr>
            <w:tcW w:w="5211" w:type="dxa"/>
          </w:tcPr>
          <w:p w:rsidR="00FD3C06" w:rsidRPr="0062343F" w:rsidRDefault="00FD3C06" w:rsidP="00815D9D">
            <w:pPr>
              <w:tabs>
                <w:tab w:val="left" w:pos="851"/>
              </w:tabs>
              <w:wordWrap/>
              <w:rPr>
                <w:b/>
                <w:bCs/>
                <w:lang w:val="ru-RU"/>
              </w:rPr>
            </w:pPr>
            <w:proofErr w:type="gramStart"/>
            <w:r w:rsidRPr="0062343F">
              <w:rPr>
                <w:lang w:val="ru-RU"/>
              </w:rPr>
              <w:t xml:space="preserve">-Размещение на стенах школы регулярно сменяемых экспозиций: творческих </w:t>
            </w:r>
            <w:r w:rsidRPr="0062343F">
              <w:rPr>
                <w:lang w:val="ru-RU"/>
              </w:rPr>
              <w:lastRenderedPageBreak/>
              <w:t xml:space="preserve">работ обучающихся, позволяющих им реализовать свой творческий потенциал, </w:t>
            </w:r>
            <w:r w:rsidRPr="0062343F">
              <w:rPr>
                <w:lang w:val="ru-RU"/>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w:t>
            </w:r>
            <w:r w:rsidR="00127726" w:rsidRPr="0062343F">
              <w:rPr>
                <w:lang w:val="ru-RU"/>
              </w:rPr>
              <w:t>школе</w:t>
            </w:r>
            <w:r w:rsidRPr="0062343F">
              <w:rPr>
                <w:lang w:val="ru-RU"/>
              </w:rPr>
              <w:t xml:space="preserve"> (проведенных ключевых делах, интересных экскурсиях, походах, встречах </w:t>
            </w:r>
            <w:r w:rsidRPr="0062343F">
              <w:rPr>
                <w:lang w:val="ru-RU"/>
              </w:rPr>
              <w:br/>
              <w:t>с интересными людьми и т.п.)</w:t>
            </w:r>
            <w:proofErr w:type="gramEnd"/>
          </w:p>
        </w:tc>
        <w:tc>
          <w:tcPr>
            <w:tcW w:w="5103" w:type="dxa"/>
          </w:tcPr>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lastRenderedPageBreak/>
              <w:t>-Конкурс рисунков к знаменательным датам календаря,</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lastRenderedPageBreak/>
              <w:t>-Выставка фоторабот обучающихся,</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 Стендовая презентация,</w:t>
            </w:r>
          </w:p>
          <w:p w:rsidR="00FD3C06" w:rsidRPr="0062343F" w:rsidRDefault="00685C87" w:rsidP="00815D9D">
            <w:pPr>
              <w:widowControl/>
              <w:shd w:val="clear" w:color="auto" w:fill="FFFFFF"/>
              <w:wordWrap/>
              <w:autoSpaceDE/>
              <w:autoSpaceDN/>
              <w:rPr>
                <w:color w:val="000000"/>
                <w:lang w:val="ru-RU" w:eastAsia="ru-RU"/>
              </w:rPr>
            </w:pPr>
            <w:r w:rsidRPr="0062343F">
              <w:rPr>
                <w:color w:val="000000"/>
                <w:lang w:val="ru-RU" w:eastAsia="ru-RU"/>
              </w:rPr>
              <w:t>-Подготовка к ГИА</w:t>
            </w:r>
            <w:r w:rsidR="00FD3C06" w:rsidRPr="0062343F">
              <w:rPr>
                <w:color w:val="000000"/>
                <w:lang w:val="ru-RU" w:eastAsia="ru-RU"/>
              </w:rPr>
              <w:t>,</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-Отличники учебы,</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-Правовой уголок,</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-Информационные стенды «Для вас,  родители», «Отличники физической подготовки», «Сдаем ГТО» и др.</w:t>
            </w:r>
          </w:p>
          <w:p w:rsidR="00FD3C06" w:rsidRPr="0062343F" w:rsidRDefault="00FD3C06" w:rsidP="00815D9D">
            <w:pPr>
              <w:tabs>
                <w:tab w:val="left" w:pos="851"/>
              </w:tabs>
              <w:wordWrap/>
              <w:spacing w:line="336" w:lineRule="auto"/>
              <w:rPr>
                <w:b/>
                <w:bCs/>
                <w:lang w:val="ru-RU"/>
              </w:rPr>
            </w:pPr>
          </w:p>
        </w:tc>
      </w:tr>
      <w:tr w:rsidR="00FD3C06" w:rsidRPr="0097756C" w:rsidTr="002578C5">
        <w:tc>
          <w:tcPr>
            <w:tcW w:w="5211" w:type="dxa"/>
          </w:tcPr>
          <w:p w:rsidR="00FD3C06" w:rsidRPr="0062343F" w:rsidRDefault="00FD3C06" w:rsidP="00815D9D">
            <w:pPr>
              <w:tabs>
                <w:tab w:val="left" w:pos="851"/>
              </w:tabs>
              <w:wordWrap/>
              <w:rPr>
                <w:b/>
                <w:bCs/>
                <w:lang w:val="ru-RU"/>
              </w:rPr>
            </w:pPr>
            <w:r w:rsidRPr="0062343F">
              <w:rPr>
                <w:lang w:val="ru-RU"/>
              </w:rPr>
              <w:lastRenderedPageBreak/>
              <w:t>-Озеленение</w:t>
            </w:r>
            <w:r w:rsidRPr="0062343F">
              <w:rPr>
                <w:rStyle w:val="CharAttribute526"/>
                <w:lang w:val="ru-RU"/>
              </w:rPr>
              <w:t xml:space="preserve"> пришкольной территории, разбивка клумб, тенистых аллей, оборудование во дворе </w:t>
            </w:r>
            <w:r w:rsidR="00127726" w:rsidRPr="0062343F">
              <w:rPr>
                <w:rStyle w:val="CharAttribute526"/>
                <w:lang w:val="ru-RU"/>
              </w:rPr>
              <w:t>школы</w:t>
            </w:r>
            <w:r w:rsidRPr="0062343F">
              <w:rPr>
                <w:rStyle w:val="CharAttribute526"/>
                <w:lang w:val="ru-RU"/>
              </w:rPr>
              <w:t xml:space="preserve"> беседок, спортивных и игровых площадок, </w:t>
            </w:r>
            <w:r w:rsidRPr="0062343F">
              <w:rPr>
                <w:lang w:val="ru-RU"/>
              </w:rPr>
              <w:t xml:space="preserve">доступных и приспособленных для обучающихся разных возрастных категорий, </w:t>
            </w:r>
            <w:r w:rsidRPr="0062343F">
              <w:rPr>
                <w:rStyle w:val="CharAttribute526"/>
                <w:lang w:val="ru-RU"/>
              </w:rPr>
              <w:t xml:space="preserve">оздоровительно-рекреационных зон, позволяющих разделить свободное пространство </w:t>
            </w:r>
            <w:r w:rsidR="00127726" w:rsidRPr="0062343F">
              <w:rPr>
                <w:rStyle w:val="CharAttribute526"/>
                <w:lang w:val="ru-RU"/>
              </w:rPr>
              <w:t>школы</w:t>
            </w:r>
            <w:r w:rsidRPr="0062343F">
              <w:rPr>
                <w:rStyle w:val="CharAttribute526"/>
                <w:lang w:val="ru-RU"/>
              </w:rPr>
              <w:t xml:space="preserve"> на зоны активного и тихого отдыха</w:t>
            </w:r>
          </w:p>
        </w:tc>
        <w:tc>
          <w:tcPr>
            <w:tcW w:w="5103" w:type="dxa"/>
          </w:tcPr>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 Благоустройство «Школа - наш общий дом;</w:t>
            </w:r>
          </w:p>
          <w:p w:rsidR="00FD3C06" w:rsidRPr="0062343F" w:rsidRDefault="00FD3C06" w:rsidP="00815D9D">
            <w:pPr>
              <w:widowControl/>
              <w:shd w:val="clear" w:color="auto" w:fill="FFFFFF"/>
              <w:wordWrap/>
              <w:autoSpaceDE/>
              <w:autoSpaceDN/>
              <w:rPr>
                <w:b/>
                <w:bCs/>
                <w:lang w:val="ru-RU"/>
              </w:rPr>
            </w:pPr>
            <w:r w:rsidRPr="0062343F">
              <w:rPr>
                <w:color w:val="000000"/>
                <w:lang w:val="ru-RU" w:eastAsia="ru-RU"/>
              </w:rPr>
              <w:t>-Акции «Аллея памяти» и др.</w:t>
            </w:r>
          </w:p>
        </w:tc>
      </w:tr>
      <w:tr w:rsidR="00FD3C06" w:rsidRPr="007B02B5" w:rsidTr="002578C5">
        <w:tc>
          <w:tcPr>
            <w:tcW w:w="5211" w:type="dxa"/>
          </w:tcPr>
          <w:p w:rsidR="00FD3C06" w:rsidRPr="0062343F" w:rsidRDefault="00FD3C06" w:rsidP="00815D9D">
            <w:pPr>
              <w:tabs>
                <w:tab w:val="left" w:pos="851"/>
              </w:tabs>
              <w:wordWrap/>
              <w:rPr>
                <w:b/>
                <w:bCs/>
                <w:lang w:val="ru-RU"/>
              </w:rPr>
            </w:pPr>
            <w:r w:rsidRPr="0062343F">
              <w:rPr>
                <w:rStyle w:val="CharAttribute526"/>
                <w:lang w:val="ru-RU"/>
              </w:rPr>
              <w:t>-Создание и поддержание в рабочем состоянии в рекреациях школы стеллажей свободного книгообмена, на которые желающие обучающиеся, родители и педагогические работники могут выставлять для общего пользования свои книги, а также брать с них для чтения любые другие</w:t>
            </w:r>
          </w:p>
        </w:tc>
        <w:tc>
          <w:tcPr>
            <w:tcW w:w="5103" w:type="dxa"/>
          </w:tcPr>
          <w:p w:rsidR="00FD3C06" w:rsidRPr="0062343F" w:rsidRDefault="00FD3C06" w:rsidP="00815D9D">
            <w:pPr>
              <w:tabs>
                <w:tab w:val="left" w:pos="851"/>
              </w:tabs>
              <w:wordWrap/>
              <w:rPr>
                <w:b/>
                <w:bCs/>
                <w:lang w:val="ru-RU"/>
              </w:rPr>
            </w:pPr>
            <w:r w:rsidRPr="0062343F">
              <w:rPr>
                <w:color w:val="000000"/>
                <w:shd w:val="clear" w:color="auto" w:fill="FFFFFF"/>
                <w:lang w:val="ru-RU"/>
              </w:rPr>
              <w:t>-</w:t>
            </w:r>
            <w:proofErr w:type="spellStart"/>
            <w:r w:rsidRPr="0062343F">
              <w:rPr>
                <w:color w:val="000000"/>
                <w:shd w:val="clear" w:color="auto" w:fill="FFFFFF"/>
                <w:lang w:val="ru-RU"/>
              </w:rPr>
              <w:t>Кроссбукинг</w:t>
            </w:r>
            <w:proofErr w:type="spellEnd"/>
            <w:r w:rsidRPr="0062343F">
              <w:rPr>
                <w:color w:val="000000"/>
                <w:shd w:val="clear" w:color="auto" w:fill="FFFFFF"/>
                <w:lang w:val="ru-RU"/>
              </w:rPr>
              <w:t xml:space="preserve"> «Круговорот»</w:t>
            </w:r>
          </w:p>
          <w:p w:rsidR="00FD3C06" w:rsidRPr="0062343F" w:rsidRDefault="00FD3C06" w:rsidP="00815D9D">
            <w:pPr>
              <w:tabs>
                <w:tab w:val="left" w:pos="851"/>
              </w:tabs>
              <w:wordWrap/>
              <w:rPr>
                <w:b/>
                <w:bCs/>
                <w:lang w:val="ru-RU"/>
              </w:rPr>
            </w:pPr>
          </w:p>
        </w:tc>
      </w:tr>
      <w:tr w:rsidR="00FD3C06" w:rsidRPr="007B02B5" w:rsidTr="002578C5">
        <w:tc>
          <w:tcPr>
            <w:tcW w:w="5211" w:type="dxa"/>
          </w:tcPr>
          <w:p w:rsidR="00FD3C06" w:rsidRPr="0062343F" w:rsidRDefault="00FD3C06" w:rsidP="00815D9D">
            <w:pPr>
              <w:pStyle w:val="ParaAttribute38"/>
              <w:ind w:right="0"/>
              <w:rPr>
                <w:sz w:val="28"/>
                <w:szCs w:val="28"/>
              </w:rPr>
            </w:pPr>
            <w:r w:rsidRPr="0062343F">
              <w:rPr>
                <w:sz w:val="28"/>
                <w:szCs w:val="28"/>
              </w:rPr>
              <w:t xml:space="preserve">-Благоустройство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62343F">
              <w:rPr>
                <w:sz w:val="28"/>
                <w:szCs w:val="28"/>
              </w:rPr>
              <w:t>со</w:t>
            </w:r>
            <w:proofErr w:type="gramEnd"/>
            <w:r w:rsidRPr="0062343F">
              <w:rPr>
                <w:sz w:val="28"/>
                <w:szCs w:val="28"/>
              </w:rPr>
              <w:t xml:space="preserve"> своими обучающимися;</w:t>
            </w:r>
          </w:p>
          <w:p w:rsidR="00FD3C06" w:rsidRPr="0062343F" w:rsidRDefault="00FD3C06" w:rsidP="00815D9D">
            <w:pPr>
              <w:tabs>
                <w:tab w:val="left" w:pos="851"/>
              </w:tabs>
              <w:wordWrap/>
              <w:spacing w:line="336" w:lineRule="auto"/>
              <w:rPr>
                <w:b/>
                <w:bCs/>
                <w:lang w:val="ru-RU"/>
              </w:rPr>
            </w:pPr>
          </w:p>
        </w:tc>
        <w:tc>
          <w:tcPr>
            <w:tcW w:w="5103" w:type="dxa"/>
          </w:tcPr>
          <w:p w:rsidR="00FD3C06" w:rsidRPr="0062343F" w:rsidRDefault="00FD3C06" w:rsidP="00815D9D">
            <w:pPr>
              <w:tabs>
                <w:tab w:val="left" w:pos="851"/>
              </w:tabs>
              <w:wordWrap/>
              <w:rPr>
                <w:color w:val="000000"/>
                <w:shd w:val="clear" w:color="auto" w:fill="FFFFFF"/>
                <w:lang w:val="ru-RU"/>
              </w:rPr>
            </w:pPr>
            <w:r w:rsidRPr="0062343F">
              <w:rPr>
                <w:color w:val="000000"/>
                <w:shd w:val="clear" w:color="auto" w:fill="FFFFFF"/>
                <w:lang w:val="ru-RU"/>
              </w:rPr>
              <w:t>-О</w:t>
            </w:r>
            <w:proofErr w:type="spellStart"/>
            <w:r w:rsidRPr="0062343F">
              <w:rPr>
                <w:color w:val="000000"/>
                <w:shd w:val="clear" w:color="auto" w:fill="FFFFFF"/>
              </w:rPr>
              <w:t>формление</w:t>
            </w:r>
            <w:proofErr w:type="spellEnd"/>
            <w:r w:rsidRPr="0062343F">
              <w:rPr>
                <w:color w:val="000000"/>
                <w:shd w:val="clear" w:color="auto" w:fill="FFFFFF"/>
              </w:rPr>
              <w:t xml:space="preserve"> </w:t>
            </w:r>
            <w:proofErr w:type="spellStart"/>
            <w:r w:rsidRPr="0062343F">
              <w:rPr>
                <w:color w:val="000000"/>
                <w:shd w:val="clear" w:color="auto" w:fill="FFFFFF"/>
              </w:rPr>
              <w:t>классных</w:t>
            </w:r>
            <w:proofErr w:type="spellEnd"/>
            <w:r w:rsidRPr="0062343F">
              <w:rPr>
                <w:color w:val="000000"/>
                <w:shd w:val="clear" w:color="auto" w:fill="FFFFFF"/>
              </w:rPr>
              <w:t xml:space="preserve"> </w:t>
            </w:r>
            <w:proofErr w:type="spellStart"/>
            <w:r w:rsidRPr="0062343F">
              <w:rPr>
                <w:color w:val="000000"/>
                <w:shd w:val="clear" w:color="auto" w:fill="FFFFFF"/>
              </w:rPr>
              <w:t>уголков</w:t>
            </w:r>
            <w:proofErr w:type="spellEnd"/>
            <w:r w:rsidRPr="0062343F">
              <w:rPr>
                <w:color w:val="000000"/>
                <w:shd w:val="clear" w:color="auto" w:fill="FFFFFF"/>
                <w:lang w:val="ru-RU"/>
              </w:rPr>
              <w:t>;</w:t>
            </w:r>
          </w:p>
          <w:p w:rsidR="00FD3C06" w:rsidRPr="0062343F" w:rsidRDefault="00FD3C06" w:rsidP="00815D9D">
            <w:pPr>
              <w:tabs>
                <w:tab w:val="left" w:pos="851"/>
              </w:tabs>
              <w:wordWrap/>
              <w:spacing w:line="336" w:lineRule="auto"/>
              <w:rPr>
                <w:b/>
                <w:bCs/>
                <w:lang w:val="ru-RU"/>
              </w:rPr>
            </w:pPr>
          </w:p>
        </w:tc>
      </w:tr>
      <w:tr w:rsidR="00FD3C06" w:rsidRPr="0097756C" w:rsidTr="002578C5">
        <w:tc>
          <w:tcPr>
            <w:tcW w:w="5211" w:type="dxa"/>
          </w:tcPr>
          <w:p w:rsidR="00FD3C06" w:rsidRPr="0062343F" w:rsidRDefault="00FD3C06" w:rsidP="00815D9D">
            <w:pPr>
              <w:tabs>
                <w:tab w:val="left" w:pos="851"/>
              </w:tabs>
              <w:wordWrap/>
              <w:rPr>
                <w:b/>
                <w:bCs/>
                <w:lang w:val="ru-RU"/>
              </w:rPr>
            </w:pPr>
            <w:proofErr w:type="gramStart"/>
            <w:r w:rsidRPr="0062343F">
              <w:rPr>
                <w:lang w:val="ru-RU"/>
              </w:rPr>
              <w:t xml:space="preserve">-Событийный дизайн – оформление пространства проведения конкретных школьных событий (праздников, </w:t>
            </w:r>
            <w:r w:rsidRPr="0062343F">
              <w:rPr>
                <w:lang w:val="ru-RU"/>
              </w:rPr>
              <w:lastRenderedPageBreak/>
              <w:t>церемоний, торжественных линеек, творческих вечеров, выставок, собраний, конференций и т.п.)</w:t>
            </w:r>
            <w:proofErr w:type="gramEnd"/>
          </w:p>
        </w:tc>
        <w:tc>
          <w:tcPr>
            <w:tcW w:w="5103" w:type="dxa"/>
          </w:tcPr>
          <w:p w:rsidR="00FD3C06" w:rsidRPr="0062343F" w:rsidRDefault="00FD3C06" w:rsidP="00815D9D">
            <w:pPr>
              <w:widowControl/>
              <w:shd w:val="clear" w:color="auto" w:fill="FFFFFF"/>
              <w:wordWrap/>
              <w:autoSpaceDE/>
              <w:autoSpaceDN/>
              <w:rPr>
                <w:color w:val="000000"/>
                <w:lang w:val="ru-RU" w:eastAsia="ru-RU"/>
              </w:rPr>
            </w:pPr>
            <w:r w:rsidRPr="0062343F">
              <w:rPr>
                <w:rFonts w:ascii="yandex-sans" w:hAnsi="yandex-sans" w:cs="yandex-sans"/>
                <w:color w:val="000000"/>
                <w:lang w:val="ru-RU" w:eastAsia="ru-RU"/>
              </w:rPr>
              <w:lastRenderedPageBreak/>
              <w:t>-</w:t>
            </w:r>
            <w:r w:rsidRPr="0062343F">
              <w:rPr>
                <w:color w:val="000000"/>
                <w:lang w:val="ru-RU" w:eastAsia="ru-RU"/>
              </w:rPr>
              <w:t>Создание фотозоны к традиционным школьным праздникам;</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 xml:space="preserve">-Оформление календарных листов </w:t>
            </w:r>
            <w:r w:rsidRPr="0062343F">
              <w:rPr>
                <w:color w:val="000000"/>
                <w:lang w:val="ru-RU" w:eastAsia="ru-RU"/>
              </w:rPr>
              <w:lastRenderedPageBreak/>
              <w:t>(Вечер встречи выпускников),</w:t>
            </w:r>
          </w:p>
          <w:p w:rsidR="00FD3C06" w:rsidRPr="0062343F" w:rsidRDefault="00FD3C06" w:rsidP="00815D9D">
            <w:pPr>
              <w:widowControl/>
              <w:shd w:val="clear" w:color="auto" w:fill="FFFFFF"/>
              <w:wordWrap/>
              <w:autoSpaceDE/>
              <w:autoSpaceDN/>
              <w:rPr>
                <w:color w:val="000000"/>
                <w:lang w:val="ru-RU" w:eastAsia="ru-RU"/>
              </w:rPr>
            </w:pPr>
            <w:r w:rsidRPr="0062343F">
              <w:rPr>
                <w:color w:val="000000"/>
                <w:lang w:val="ru-RU" w:eastAsia="ru-RU"/>
              </w:rPr>
              <w:t xml:space="preserve">-Оформление школы </w:t>
            </w:r>
            <w:proofErr w:type="gramStart"/>
            <w:r w:rsidRPr="0062343F">
              <w:rPr>
                <w:color w:val="000000"/>
                <w:lang w:val="ru-RU" w:eastAsia="ru-RU"/>
              </w:rPr>
              <w:t>к</w:t>
            </w:r>
            <w:proofErr w:type="gramEnd"/>
          </w:p>
          <w:p w:rsidR="00FD3C06" w:rsidRPr="0062343F" w:rsidRDefault="00FD3C06" w:rsidP="00815D9D">
            <w:pPr>
              <w:widowControl/>
              <w:shd w:val="clear" w:color="auto" w:fill="FFFFFF"/>
              <w:wordWrap/>
              <w:autoSpaceDE/>
              <w:autoSpaceDN/>
              <w:rPr>
                <w:b/>
                <w:bCs/>
                <w:lang w:val="ru-RU"/>
              </w:rPr>
            </w:pPr>
            <w:r w:rsidRPr="0062343F">
              <w:rPr>
                <w:color w:val="000000"/>
                <w:lang w:val="ru-RU" w:eastAsia="ru-RU"/>
              </w:rPr>
              <w:t>традиционным мероприятиям</w:t>
            </w:r>
          </w:p>
        </w:tc>
      </w:tr>
    </w:tbl>
    <w:p w:rsidR="00FD3C06" w:rsidRDefault="00FD3C06" w:rsidP="00815D9D">
      <w:pPr>
        <w:wordWrap/>
        <w:adjustRightInd w:val="0"/>
        <w:spacing w:line="336" w:lineRule="auto"/>
        <w:ind w:right="-1"/>
        <w:rPr>
          <w:lang w:val="ru-RU"/>
        </w:rPr>
      </w:pPr>
    </w:p>
    <w:p w:rsidR="00AD5E63" w:rsidRPr="00560AE0" w:rsidRDefault="009B1810" w:rsidP="001D0299">
      <w:pPr>
        <w:tabs>
          <w:tab w:val="left" w:pos="851"/>
        </w:tabs>
        <w:spacing w:line="360" w:lineRule="auto"/>
        <w:ind w:firstLine="709"/>
        <w:jc w:val="center"/>
        <w:rPr>
          <w:lang w:val="ru-RU"/>
        </w:rPr>
      </w:pPr>
      <w:r>
        <w:rPr>
          <w:b/>
          <w:bCs/>
          <w:color w:val="000000"/>
          <w:w w:val="0"/>
          <w:lang w:val="ru-RU"/>
        </w:rPr>
        <w:t>7</w:t>
      </w:r>
      <w:r w:rsidR="00560AE0">
        <w:rPr>
          <w:b/>
          <w:bCs/>
          <w:color w:val="000000"/>
          <w:w w:val="0"/>
          <w:lang w:val="ru-RU"/>
        </w:rPr>
        <w:t>.</w:t>
      </w:r>
      <w:r w:rsidR="00AD5E63" w:rsidRPr="006E1C1A">
        <w:rPr>
          <w:b/>
          <w:bCs/>
          <w:color w:val="000000"/>
          <w:w w:val="0"/>
          <w:lang w:val="ru-RU"/>
        </w:rPr>
        <w:t xml:space="preserve"> Модуль </w:t>
      </w:r>
      <w:r w:rsidR="00AD5E63" w:rsidRPr="006E1C1A">
        <w:rPr>
          <w:b/>
          <w:bCs/>
          <w:lang w:val="ru-RU"/>
        </w:rPr>
        <w:t>«</w:t>
      </w:r>
      <w:r w:rsidR="00560AE0" w:rsidRPr="00560AE0">
        <w:rPr>
          <w:b/>
          <w:lang w:val="ru-RU"/>
        </w:rPr>
        <w:t>Взаимодействие с родителями (законными представителями)</w:t>
      </w:r>
      <w:r w:rsidR="00AD5E63" w:rsidRPr="006E1C1A">
        <w:rPr>
          <w:b/>
          <w:bCs/>
          <w:lang w:val="ru-RU"/>
        </w:rPr>
        <w:t>»</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81"/>
      </w:tblGrid>
      <w:tr w:rsidR="00AD5E63" w:rsidRPr="00560AE0" w:rsidTr="00E63D1B">
        <w:tc>
          <w:tcPr>
            <w:tcW w:w="10368" w:type="dxa"/>
            <w:shd w:val="clear" w:color="auto" w:fill="FFFFFF"/>
          </w:tcPr>
          <w:p w:rsidR="00AD5E63" w:rsidRPr="00CD10E0" w:rsidRDefault="00AD5E63" w:rsidP="00815D9D">
            <w:pPr>
              <w:pStyle w:val="Default"/>
              <w:spacing w:after="200" w:line="276" w:lineRule="auto"/>
              <w:jc w:val="both"/>
              <w:rPr>
                <w:rFonts w:ascii="Times New Roman" w:hAnsi="Times New Roman" w:cs="Times New Roman"/>
                <w:b/>
                <w:bCs/>
              </w:rPr>
            </w:pPr>
            <w:r w:rsidRPr="00CD10E0">
              <w:rPr>
                <w:rFonts w:ascii="Times New Roman" w:hAnsi="Times New Roman" w:cs="Times New Roman"/>
                <w:b/>
                <w:bCs/>
              </w:rPr>
              <w:t>Содержание деятельности</w:t>
            </w:r>
          </w:p>
        </w:tc>
      </w:tr>
      <w:tr w:rsidR="00AD5E63" w:rsidRPr="0097756C" w:rsidTr="00E63D1B">
        <w:tc>
          <w:tcPr>
            <w:tcW w:w="10368" w:type="dxa"/>
            <w:shd w:val="clear" w:color="auto" w:fill="FFFFFF"/>
          </w:tcPr>
          <w:p w:rsidR="00AD5E63" w:rsidRPr="0062343F" w:rsidRDefault="00AD5E63" w:rsidP="00815D9D">
            <w:pPr>
              <w:tabs>
                <w:tab w:val="left" w:pos="851"/>
              </w:tabs>
              <w:wordWrap/>
              <w:ind w:firstLine="709"/>
              <w:rPr>
                <w:rStyle w:val="CharAttribute502"/>
                <w:i w:val="0"/>
                <w:iCs w:val="0"/>
                <w:lang w:val="ru-RU"/>
              </w:rPr>
            </w:pPr>
            <w:r w:rsidRPr="0062343F">
              <w:rPr>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sidR="00C6501A" w:rsidRPr="0062343F">
              <w:rPr>
                <w:lang w:val="ru-RU"/>
              </w:rPr>
              <w:t>школы</w:t>
            </w:r>
            <w:r w:rsidRPr="0062343F">
              <w:rPr>
                <w:lang w:val="ru-RU"/>
              </w:rPr>
              <w:t xml:space="preserve"> в данном вопросе. Работа </w:t>
            </w:r>
            <w:r w:rsidRPr="0062343F">
              <w:rPr>
                <w:lang w:val="ru-RU"/>
              </w:rPr>
              <w:br/>
              <w:t xml:space="preserve">с родителями или законными представителями обучающихся осуществляется </w:t>
            </w:r>
            <w:r w:rsidRPr="0062343F">
              <w:rPr>
                <w:lang w:val="ru-RU"/>
              </w:rPr>
              <w:br/>
              <w:t>в рамках следующих видов и форм деятельности:</w:t>
            </w:r>
          </w:p>
          <w:p w:rsidR="00AD5E63" w:rsidRPr="0062343F" w:rsidRDefault="00AD5E63" w:rsidP="00815D9D">
            <w:pPr>
              <w:pStyle w:val="ParaAttribute38"/>
              <w:ind w:right="0" w:firstLine="709"/>
              <w:rPr>
                <w:rStyle w:val="CharAttribute502"/>
                <w:rFonts w:eastAsia="Calibri"/>
                <w:b/>
                <w:bCs/>
              </w:rPr>
            </w:pPr>
            <w:r w:rsidRPr="0062343F">
              <w:rPr>
                <w:rStyle w:val="CharAttribute502"/>
                <w:rFonts w:eastAsia="Calibri"/>
                <w:b/>
                <w:bCs/>
              </w:rPr>
              <w:t>На групповом уровне:</w:t>
            </w:r>
          </w:p>
          <w:p w:rsidR="00AD5E63" w:rsidRPr="0062343F" w:rsidRDefault="00AD5E63" w:rsidP="00E63D1B">
            <w:pPr>
              <w:pStyle w:val="ParaAttribute38"/>
              <w:numPr>
                <w:ilvl w:val="0"/>
                <w:numId w:val="7"/>
              </w:numPr>
              <w:ind w:right="0"/>
              <w:rPr>
                <w:sz w:val="28"/>
                <w:szCs w:val="28"/>
              </w:rPr>
            </w:pPr>
            <w:r w:rsidRPr="0062343F">
              <w:rPr>
                <w:sz w:val="28"/>
                <w:szCs w:val="28"/>
              </w:rPr>
              <w:t>Управляющий совет, участвующий в управле</w:t>
            </w:r>
            <w:r w:rsidR="009B1810" w:rsidRPr="0062343F">
              <w:rPr>
                <w:sz w:val="28"/>
                <w:szCs w:val="28"/>
              </w:rPr>
              <w:t>нии общеобразовательного учреждения</w:t>
            </w:r>
            <w:r w:rsidRPr="0062343F">
              <w:rPr>
                <w:sz w:val="28"/>
                <w:szCs w:val="28"/>
              </w:rPr>
              <w:t xml:space="preserve"> и решении вопросов воспитания и социализации их обучающихся;</w:t>
            </w:r>
          </w:p>
          <w:p w:rsidR="00AD5E63" w:rsidRPr="0062343F" w:rsidRDefault="00AD5E63" w:rsidP="00E63D1B">
            <w:pPr>
              <w:pStyle w:val="ParaAttribute38"/>
              <w:numPr>
                <w:ilvl w:val="0"/>
                <w:numId w:val="7"/>
              </w:numPr>
              <w:ind w:right="0"/>
              <w:rPr>
                <w:sz w:val="28"/>
                <w:szCs w:val="28"/>
              </w:rPr>
            </w:pPr>
            <w:r w:rsidRPr="0062343F">
              <w:rPr>
                <w:sz w:val="28"/>
                <w:szCs w:val="28"/>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w:t>
            </w:r>
            <w:proofErr w:type="gramStart"/>
            <w:r w:rsidRPr="0062343F">
              <w:rPr>
                <w:sz w:val="28"/>
                <w:szCs w:val="28"/>
              </w:rPr>
              <w:t>обучающимися</w:t>
            </w:r>
            <w:proofErr w:type="gramEnd"/>
            <w:r w:rsidRPr="0062343F">
              <w:rPr>
                <w:sz w:val="28"/>
                <w:szCs w:val="28"/>
              </w:rPr>
              <w:t xml:space="preserve">, проводятся мастер-классы, семинары, круглые столы </w:t>
            </w:r>
            <w:r w:rsidRPr="0062343F">
              <w:rPr>
                <w:sz w:val="28"/>
                <w:szCs w:val="28"/>
              </w:rPr>
              <w:br/>
              <w:t>с приглашением специалистов;</w:t>
            </w:r>
          </w:p>
          <w:p w:rsidR="00AD5E63" w:rsidRPr="0062343F" w:rsidRDefault="00AD5E63" w:rsidP="00E63D1B">
            <w:pPr>
              <w:pStyle w:val="ParaAttribute38"/>
              <w:numPr>
                <w:ilvl w:val="0"/>
                <w:numId w:val="7"/>
              </w:numPr>
              <w:ind w:right="0"/>
              <w:rPr>
                <w:sz w:val="28"/>
                <w:szCs w:val="28"/>
              </w:rPr>
            </w:pPr>
            <w:r w:rsidRPr="0062343F">
              <w:rPr>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AD5E63" w:rsidRPr="0062343F" w:rsidRDefault="00AD5E63" w:rsidP="00E63D1B">
            <w:pPr>
              <w:pStyle w:val="ParaAttribute38"/>
              <w:numPr>
                <w:ilvl w:val="0"/>
                <w:numId w:val="7"/>
              </w:numPr>
              <w:ind w:right="0"/>
              <w:rPr>
                <w:sz w:val="28"/>
                <w:szCs w:val="28"/>
              </w:rPr>
            </w:pPr>
            <w:r w:rsidRPr="0062343F">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AD5E63" w:rsidRPr="0062343F" w:rsidRDefault="00AD5E63" w:rsidP="00E63D1B">
            <w:pPr>
              <w:pStyle w:val="ParaAttribute38"/>
              <w:numPr>
                <w:ilvl w:val="0"/>
                <w:numId w:val="7"/>
              </w:numPr>
              <w:ind w:right="0"/>
              <w:rPr>
                <w:sz w:val="28"/>
                <w:szCs w:val="28"/>
              </w:rPr>
            </w:pPr>
            <w:r w:rsidRPr="0062343F">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AD5E63" w:rsidRPr="0062343F" w:rsidRDefault="00AD5E63" w:rsidP="00E63D1B">
            <w:pPr>
              <w:pStyle w:val="ParaAttribute38"/>
              <w:numPr>
                <w:ilvl w:val="0"/>
                <w:numId w:val="7"/>
              </w:numPr>
              <w:ind w:right="0"/>
              <w:rPr>
                <w:b/>
                <w:bCs/>
                <w:i/>
                <w:iCs/>
                <w:sz w:val="28"/>
                <w:szCs w:val="28"/>
              </w:rPr>
            </w:pPr>
            <w:r w:rsidRPr="0062343F">
              <w:rPr>
                <w:sz w:val="28"/>
                <w:szCs w:val="28"/>
              </w:rPr>
              <w:t xml:space="preserve">родительские форумы при школьной </w:t>
            </w:r>
            <w:proofErr w:type="gramStart"/>
            <w:r w:rsidRPr="0062343F">
              <w:rPr>
                <w:sz w:val="28"/>
                <w:szCs w:val="28"/>
              </w:rPr>
              <w:t>интернет-странице</w:t>
            </w:r>
            <w:proofErr w:type="gramEnd"/>
            <w:r w:rsidRPr="0062343F">
              <w:rPr>
                <w:sz w:val="28"/>
                <w:szCs w:val="28"/>
              </w:rPr>
              <w:t>,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AD5E63" w:rsidRPr="0062343F" w:rsidRDefault="00AD5E63" w:rsidP="00815D9D">
            <w:pPr>
              <w:pStyle w:val="a3"/>
              <w:shd w:val="clear" w:color="auto" w:fill="FFFFFF"/>
              <w:tabs>
                <w:tab w:val="left" w:pos="993"/>
                <w:tab w:val="left" w:pos="1310"/>
              </w:tabs>
              <w:ind w:left="0" w:firstLine="709"/>
              <w:rPr>
                <w:rFonts w:ascii="Times New Roman"/>
                <w:b/>
                <w:bCs/>
                <w:i/>
                <w:iCs/>
                <w:kern w:val="0"/>
                <w:sz w:val="28"/>
                <w:szCs w:val="28"/>
                <w:lang w:val="ru-RU"/>
              </w:rPr>
            </w:pPr>
            <w:r w:rsidRPr="0062343F">
              <w:rPr>
                <w:rFonts w:ascii="Times New Roman"/>
                <w:b/>
                <w:bCs/>
                <w:i/>
                <w:iCs/>
                <w:kern w:val="0"/>
                <w:sz w:val="28"/>
                <w:szCs w:val="28"/>
                <w:lang w:val="ru-RU"/>
              </w:rPr>
              <w:t>На индивидуальном уровне:</w:t>
            </w:r>
          </w:p>
          <w:p w:rsidR="00AD5E63" w:rsidRPr="0062343F" w:rsidRDefault="00AD5E63" w:rsidP="00E63D1B">
            <w:pPr>
              <w:numPr>
                <w:ilvl w:val="0"/>
                <w:numId w:val="9"/>
              </w:numPr>
              <w:tabs>
                <w:tab w:val="left" w:pos="284"/>
              </w:tabs>
              <w:wordWrap/>
              <w:ind w:left="284" w:firstLine="709"/>
              <w:rPr>
                <w:lang w:val="ru-RU"/>
              </w:rPr>
            </w:pPr>
            <w:r w:rsidRPr="0062343F">
              <w:rPr>
                <w:lang w:val="ru-RU"/>
              </w:rPr>
              <w:t>работа специалистов по запросу родителей для решения острых конфликтных ситуаций;</w:t>
            </w:r>
          </w:p>
          <w:p w:rsidR="00AD5E63" w:rsidRPr="0062343F" w:rsidRDefault="00AD5E63" w:rsidP="00E63D1B">
            <w:pPr>
              <w:numPr>
                <w:ilvl w:val="0"/>
                <w:numId w:val="8"/>
              </w:numPr>
              <w:wordWrap/>
              <w:ind w:left="284" w:firstLine="785"/>
              <w:rPr>
                <w:lang w:val="ru-RU"/>
              </w:rPr>
            </w:pPr>
            <w:r w:rsidRPr="0062343F">
              <w:rPr>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AD5E63" w:rsidRPr="0062343F" w:rsidRDefault="00AD5E63" w:rsidP="00E63D1B">
            <w:pPr>
              <w:pStyle w:val="a3"/>
              <w:numPr>
                <w:ilvl w:val="0"/>
                <w:numId w:val="8"/>
              </w:numPr>
              <w:ind w:left="284" w:firstLine="850"/>
              <w:rPr>
                <w:rFonts w:ascii="Times New Roman"/>
                <w:kern w:val="0"/>
                <w:sz w:val="28"/>
                <w:szCs w:val="28"/>
                <w:lang w:val="ru-RU"/>
              </w:rPr>
            </w:pPr>
            <w:r w:rsidRPr="0062343F">
              <w:rPr>
                <w:rFonts w:ascii="Times New Roman"/>
                <w:kern w:val="0"/>
                <w:sz w:val="28"/>
                <w:szCs w:val="28"/>
                <w:lang w:val="ru-RU"/>
              </w:rPr>
              <w:t xml:space="preserve">помощь со стороны родителей в подготовке и проведении общешкольных </w:t>
            </w:r>
            <w:r w:rsidRPr="0062343F">
              <w:rPr>
                <w:rFonts w:ascii="Times New Roman"/>
                <w:kern w:val="0"/>
                <w:sz w:val="28"/>
                <w:szCs w:val="28"/>
                <w:lang w:val="ru-RU"/>
              </w:rPr>
              <w:br/>
              <w:t xml:space="preserve">и </w:t>
            </w:r>
            <w:proofErr w:type="spellStart"/>
            <w:r w:rsidRPr="0062343F">
              <w:rPr>
                <w:rFonts w:ascii="Times New Roman"/>
                <w:kern w:val="0"/>
                <w:sz w:val="28"/>
                <w:szCs w:val="28"/>
                <w:lang w:val="ru-RU"/>
              </w:rPr>
              <w:t>внутриклассных</w:t>
            </w:r>
            <w:proofErr w:type="spellEnd"/>
            <w:r w:rsidRPr="0062343F">
              <w:rPr>
                <w:rFonts w:ascii="Times New Roman"/>
                <w:kern w:val="0"/>
                <w:sz w:val="28"/>
                <w:szCs w:val="28"/>
                <w:lang w:val="ru-RU"/>
              </w:rPr>
              <w:t xml:space="preserve"> мероприятий воспитательной направленности;</w:t>
            </w:r>
          </w:p>
          <w:p w:rsidR="00AD5E63" w:rsidRPr="0062343F" w:rsidRDefault="00AD5E63" w:rsidP="00E63D1B">
            <w:pPr>
              <w:numPr>
                <w:ilvl w:val="0"/>
                <w:numId w:val="8"/>
              </w:numPr>
              <w:wordWrap/>
              <w:ind w:left="284" w:firstLine="785"/>
              <w:rPr>
                <w:lang w:val="ru-RU"/>
              </w:rPr>
            </w:pPr>
            <w:r w:rsidRPr="0062343F">
              <w:rPr>
                <w:lang w:val="ru-RU"/>
              </w:rPr>
              <w:lastRenderedPageBreak/>
              <w:t xml:space="preserve">индивидуальное консультирование </w:t>
            </w:r>
            <w:r w:rsidRPr="0062343F">
              <w:t>c</w:t>
            </w:r>
            <w:r w:rsidRPr="0062343F">
              <w:rPr>
                <w:lang w:val="ru-RU"/>
              </w:rPr>
              <w:t xml:space="preserve"> целью координации воспитательных усилий педагогических работников и родителей.</w:t>
            </w:r>
          </w:p>
        </w:tc>
      </w:tr>
      <w:tr w:rsidR="00AD5E63" w:rsidRPr="00716AE4" w:rsidTr="00E63D1B">
        <w:tc>
          <w:tcPr>
            <w:tcW w:w="10368" w:type="dxa"/>
            <w:shd w:val="clear" w:color="auto" w:fill="FFFFFF"/>
          </w:tcPr>
          <w:p w:rsidR="00AD5E63" w:rsidRPr="0062343F" w:rsidRDefault="00AD5E63" w:rsidP="00815D9D">
            <w:pPr>
              <w:wordWrap/>
              <w:adjustRightInd w:val="0"/>
              <w:spacing w:line="336" w:lineRule="auto"/>
              <w:ind w:right="-1" w:firstLine="709"/>
              <w:rPr>
                <w:rStyle w:val="CharAttribute501"/>
                <w:b/>
                <w:bCs/>
                <w:i w:val="0"/>
                <w:iCs w:val="0"/>
                <w:u w:val="none"/>
                <w:lang w:val="ru-RU"/>
              </w:rPr>
            </w:pPr>
            <w:r w:rsidRPr="0062343F">
              <w:rPr>
                <w:rStyle w:val="CharAttribute501"/>
                <w:b/>
                <w:bCs/>
                <w:i w:val="0"/>
                <w:iCs w:val="0"/>
                <w:u w:val="none"/>
                <w:lang w:val="ru-RU"/>
              </w:rPr>
              <w:lastRenderedPageBreak/>
              <w:t>Ключевые дела</w:t>
            </w:r>
          </w:p>
        </w:tc>
      </w:tr>
      <w:tr w:rsidR="00AD5E63" w:rsidRPr="00A033B4" w:rsidTr="00E63D1B">
        <w:tc>
          <w:tcPr>
            <w:tcW w:w="10368" w:type="dxa"/>
            <w:shd w:val="clear" w:color="auto" w:fill="FFFFFF"/>
          </w:tcPr>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Заседания Управляющего совета;</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Общешкольные родительские собрания;</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Родительский дорожный патруль;</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Родительский лекторий;</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Индивидуальные консультации «Спрашиваем-отвечаем»;</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Проведение рейдов;</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Общешкольный совет родителей;</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Обследование жилищно-бытовых условий;</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Родительские тренинги;</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Дни открытых дверей;</w:t>
            </w:r>
          </w:p>
          <w:p w:rsidR="00AD5E63" w:rsidRPr="0062343F" w:rsidRDefault="00AD5E63" w:rsidP="00E63D1B">
            <w:pPr>
              <w:pStyle w:val="Default"/>
              <w:numPr>
                <w:ilvl w:val="0"/>
                <w:numId w:val="10"/>
              </w:numPr>
              <w:jc w:val="both"/>
              <w:rPr>
                <w:rStyle w:val="CharAttribute501"/>
                <w:rFonts w:eastAsia="Calibri" w:hAnsi="Times New Roman"/>
                <w:i w:val="0"/>
                <w:iCs w:val="0"/>
                <w:u w:val="none"/>
              </w:rPr>
            </w:pPr>
            <w:r w:rsidRPr="0062343F">
              <w:rPr>
                <w:rStyle w:val="CharAttribute501"/>
                <w:rFonts w:eastAsia="Calibri" w:hAnsi="Times New Roman"/>
                <w:i w:val="0"/>
                <w:iCs w:val="0"/>
                <w:u w:val="none"/>
              </w:rPr>
              <w:t>Забота о многодетных и социально незащищенных семьях;</w:t>
            </w:r>
          </w:p>
          <w:p w:rsidR="00AD5E63" w:rsidRPr="0062343F" w:rsidRDefault="00AD5E63" w:rsidP="00E63D1B">
            <w:pPr>
              <w:pStyle w:val="Default"/>
              <w:numPr>
                <w:ilvl w:val="0"/>
                <w:numId w:val="10"/>
              </w:numPr>
              <w:jc w:val="both"/>
              <w:rPr>
                <w:rFonts w:ascii="Times New Roman" w:hAnsi="Times New Roman" w:cs="Times New Roman"/>
                <w:sz w:val="28"/>
                <w:szCs w:val="28"/>
              </w:rPr>
            </w:pPr>
            <w:r w:rsidRPr="0062343F">
              <w:rPr>
                <w:rFonts w:ascii="Times New Roman" w:hAnsi="Times New Roman" w:cs="Times New Roman"/>
                <w:sz w:val="28"/>
                <w:szCs w:val="28"/>
              </w:rPr>
              <w:t>Служба медиации;</w:t>
            </w:r>
          </w:p>
          <w:p w:rsidR="00AD5E63" w:rsidRPr="0062343F" w:rsidRDefault="00AD5E63" w:rsidP="00E63D1B">
            <w:pPr>
              <w:pStyle w:val="Default"/>
              <w:numPr>
                <w:ilvl w:val="0"/>
                <w:numId w:val="10"/>
              </w:numPr>
              <w:jc w:val="both"/>
              <w:rPr>
                <w:rStyle w:val="CharAttribute501"/>
                <w:rFonts w:eastAsia="Calibri" w:cs="Cambria"/>
                <w:i w:val="0"/>
                <w:iCs w:val="0"/>
                <w:u w:val="none"/>
              </w:rPr>
            </w:pPr>
            <w:r w:rsidRPr="0062343F">
              <w:rPr>
                <w:rFonts w:ascii="Times New Roman" w:hAnsi="Times New Roman" w:cs="Times New Roman"/>
                <w:sz w:val="28"/>
                <w:szCs w:val="28"/>
              </w:rPr>
              <w:t>Профилактическая работа с родителями.</w:t>
            </w:r>
          </w:p>
        </w:tc>
      </w:tr>
    </w:tbl>
    <w:p w:rsidR="009B1810" w:rsidRDefault="009B1810" w:rsidP="00815D9D">
      <w:pPr>
        <w:tabs>
          <w:tab w:val="left" w:pos="851"/>
        </w:tabs>
        <w:wordWrap/>
        <w:spacing w:line="336" w:lineRule="auto"/>
        <w:rPr>
          <w:b/>
          <w:bCs/>
          <w:color w:val="000000"/>
          <w:w w:val="0"/>
          <w:lang w:val="ru-RU"/>
        </w:rPr>
      </w:pPr>
    </w:p>
    <w:p w:rsidR="00AD5E63" w:rsidRDefault="009B1810" w:rsidP="00815D9D">
      <w:pPr>
        <w:tabs>
          <w:tab w:val="left" w:pos="851"/>
        </w:tabs>
        <w:wordWrap/>
        <w:spacing w:line="336" w:lineRule="auto"/>
        <w:rPr>
          <w:b/>
          <w:bCs/>
          <w:color w:val="000000"/>
          <w:w w:val="0"/>
          <w:lang w:val="ru-RU"/>
        </w:rPr>
      </w:pPr>
      <w:r>
        <w:rPr>
          <w:b/>
          <w:bCs/>
          <w:color w:val="000000"/>
          <w:w w:val="0"/>
          <w:lang w:val="ru-RU"/>
        </w:rPr>
        <w:t>8</w:t>
      </w:r>
      <w:r w:rsidR="00DA7F2F">
        <w:rPr>
          <w:b/>
          <w:bCs/>
          <w:color w:val="000000"/>
          <w:w w:val="0"/>
          <w:lang w:val="ru-RU"/>
        </w:rPr>
        <w:t>.</w:t>
      </w:r>
      <w:r w:rsidR="00AD5E63" w:rsidRPr="006E1C1A">
        <w:rPr>
          <w:b/>
          <w:bCs/>
          <w:color w:val="000000"/>
          <w:w w:val="0"/>
          <w:lang w:val="ru-RU"/>
        </w:rPr>
        <w:t xml:space="preserve"> Модуль «Самоуправление»</w:t>
      </w:r>
    </w:p>
    <w:p w:rsidR="00AD5E63" w:rsidRPr="006B1D3B" w:rsidRDefault="00AD5E63" w:rsidP="00815D9D">
      <w:pPr>
        <w:rPr>
          <w:color w:val="000000"/>
          <w:lang w:val="ru-RU"/>
        </w:rPr>
      </w:pPr>
      <w:r w:rsidRPr="006B1D3B">
        <w:rPr>
          <w:color w:val="000000"/>
          <w:lang w:val="ru-RU"/>
        </w:rPr>
        <w:t>Особая роль принадлежит детскому самоуправлению, дающему возможность ориентировать самих себя, свои силы, на анализ своих возможностей, в конечном итоге, на самосовершенствование.</w:t>
      </w:r>
    </w:p>
    <w:p w:rsidR="00A34A52" w:rsidRPr="00517786" w:rsidRDefault="00AD5E63" w:rsidP="00815D9D">
      <w:pPr>
        <w:shd w:val="clear" w:color="auto" w:fill="FFFFFF"/>
        <w:tabs>
          <w:tab w:val="left" w:pos="1027"/>
        </w:tabs>
        <w:adjustRightInd w:val="0"/>
        <w:ind w:firstLine="1026"/>
        <w:rPr>
          <w:color w:val="000000"/>
          <w:lang w:val="ru-RU"/>
        </w:rPr>
      </w:pPr>
      <w:proofErr w:type="gramStart"/>
      <w:r w:rsidRPr="006B1D3B">
        <w:rPr>
          <w:b/>
          <w:bCs/>
          <w:spacing w:val="-3"/>
          <w:lang w:val="ru-RU"/>
        </w:rPr>
        <w:t>Цель</w:t>
      </w:r>
      <w:r>
        <w:rPr>
          <w:spacing w:val="-3"/>
          <w:lang w:val="ru-RU"/>
        </w:rPr>
        <w:t xml:space="preserve"> ученического самоуправления:</w:t>
      </w:r>
      <w:r w:rsidRPr="006B1D3B">
        <w:rPr>
          <w:spacing w:val="-3"/>
          <w:lang w:val="ru-RU"/>
        </w:rPr>
        <w:t xml:space="preserve"> </w:t>
      </w:r>
      <w:r w:rsidRPr="006B1D3B">
        <w:rPr>
          <w:spacing w:val="-4"/>
          <w:lang w:val="ru-RU"/>
        </w:rPr>
        <w:t>формировани</w:t>
      </w:r>
      <w:r>
        <w:rPr>
          <w:spacing w:val="-4"/>
          <w:lang w:val="ru-RU"/>
        </w:rPr>
        <w:t>е</w:t>
      </w:r>
      <w:r w:rsidRPr="006B1D3B">
        <w:rPr>
          <w:spacing w:val="-4"/>
          <w:lang w:val="ru-RU"/>
        </w:rPr>
        <w:t xml:space="preserve"> </w:t>
      </w:r>
      <w:r w:rsidRPr="006B1D3B">
        <w:rPr>
          <w:lang w:val="ru-RU"/>
        </w:rPr>
        <w:t xml:space="preserve">личности школьника на основе </w:t>
      </w:r>
      <w:r w:rsidRPr="006B1D3B">
        <w:rPr>
          <w:spacing w:val="-2"/>
          <w:lang w:val="ru-RU"/>
        </w:rPr>
        <w:t xml:space="preserve"> пяти «само»: самоорганизация, самостоятельность, самовоспитание, </w:t>
      </w:r>
      <w:r w:rsidRPr="006B1D3B">
        <w:rPr>
          <w:lang w:val="ru-RU"/>
        </w:rPr>
        <w:t xml:space="preserve">самоанализ, </w:t>
      </w:r>
      <w:r w:rsidRPr="006B1D3B">
        <w:rPr>
          <w:color w:val="000000"/>
          <w:lang w:val="ru-RU"/>
        </w:rPr>
        <w:t>самоопределение.</w:t>
      </w:r>
      <w:proofErr w:type="gramEnd"/>
    </w:p>
    <w:p w:rsidR="00AD5E63" w:rsidRPr="000028E1" w:rsidRDefault="00AD5E63" w:rsidP="00815D9D">
      <w:pPr>
        <w:pStyle w:val="af4"/>
        <w:spacing w:before="0" w:beforeAutospacing="0" w:after="0" w:afterAutospacing="0"/>
        <w:jc w:val="both"/>
        <w:rPr>
          <w:color w:val="000000"/>
          <w:sz w:val="28"/>
          <w:szCs w:val="28"/>
        </w:rPr>
      </w:pPr>
      <w:r w:rsidRPr="006B1D3B">
        <w:rPr>
          <w:b/>
          <w:bCs/>
          <w:color w:val="000000"/>
          <w:sz w:val="28"/>
          <w:szCs w:val="28"/>
        </w:rPr>
        <w:t>Задачами</w:t>
      </w:r>
      <w:r w:rsidRPr="000028E1">
        <w:rPr>
          <w:color w:val="000000"/>
          <w:sz w:val="28"/>
          <w:szCs w:val="28"/>
        </w:rPr>
        <w:t xml:space="preserve"> деятельности ученического самоуправления являются:</w:t>
      </w:r>
    </w:p>
    <w:p w:rsidR="00AD5E63" w:rsidRPr="006B1D3B" w:rsidRDefault="00AD5E63" w:rsidP="00815D9D">
      <w:pPr>
        <w:rPr>
          <w:color w:val="000000"/>
          <w:lang w:val="ru-RU"/>
        </w:rPr>
      </w:pPr>
      <w:r w:rsidRPr="006B1D3B">
        <w:rPr>
          <w:color w:val="000000"/>
          <w:lang w:val="ru-RU"/>
        </w:rPr>
        <w:t>-  развитие навыков лидерского поведения, организаторских знаний, умений, навыков коллективной деятельности;</w:t>
      </w:r>
    </w:p>
    <w:p w:rsidR="00AD5E63" w:rsidRPr="000028E1" w:rsidRDefault="00AD5E63" w:rsidP="00815D9D">
      <w:pPr>
        <w:pStyle w:val="af4"/>
        <w:spacing w:before="0" w:beforeAutospacing="0" w:after="0" w:afterAutospacing="0"/>
        <w:jc w:val="both"/>
        <w:rPr>
          <w:color w:val="000000"/>
          <w:sz w:val="28"/>
          <w:szCs w:val="28"/>
        </w:rPr>
      </w:pPr>
      <w:r w:rsidRPr="000028E1">
        <w:rPr>
          <w:color w:val="000000"/>
          <w:sz w:val="28"/>
          <w:szCs w:val="28"/>
        </w:rPr>
        <w:t>-  представление интересов учащихся в управляющей</w:t>
      </w:r>
      <w:r>
        <w:rPr>
          <w:color w:val="000000"/>
          <w:sz w:val="28"/>
          <w:szCs w:val="28"/>
        </w:rPr>
        <w:t xml:space="preserve"> </w:t>
      </w:r>
      <w:r w:rsidR="005A6B0A">
        <w:rPr>
          <w:color w:val="000000"/>
          <w:sz w:val="28"/>
          <w:szCs w:val="28"/>
        </w:rPr>
        <w:t>системе школы</w:t>
      </w:r>
      <w:r w:rsidRPr="000028E1">
        <w:rPr>
          <w:color w:val="000000"/>
          <w:sz w:val="28"/>
          <w:szCs w:val="28"/>
        </w:rPr>
        <w:t>;</w:t>
      </w:r>
    </w:p>
    <w:p w:rsidR="00AD5E63" w:rsidRDefault="00AD5E63" w:rsidP="00815D9D">
      <w:pPr>
        <w:pStyle w:val="af4"/>
        <w:spacing w:before="0" w:beforeAutospacing="0" w:after="0" w:afterAutospacing="0"/>
        <w:jc w:val="both"/>
        <w:rPr>
          <w:color w:val="000000"/>
          <w:sz w:val="28"/>
          <w:szCs w:val="28"/>
        </w:rPr>
      </w:pPr>
      <w:r w:rsidRPr="000028E1">
        <w:rPr>
          <w:color w:val="000000"/>
          <w:sz w:val="28"/>
          <w:szCs w:val="28"/>
        </w:rPr>
        <w:t>- поддержка и развитие инициатив учащихся в школьной и обществен</w:t>
      </w:r>
      <w:r>
        <w:rPr>
          <w:color w:val="000000"/>
          <w:sz w:val="28"/>
          <w:szCs w:val="28"/>
        </w:rPr>
        <w:t>ной жизни;</w:t>
      </w:r>
    </w:p>
    <w:p w:rsidR="00AD5E63" w:rsidRPr="000028E1" w:rsidRDefault="00AD5E63" w:rsidP="00815D9D">
      <w:pPr>
        <w:pStyle w:val="af4"/>
        <w:spacing w:before="0" w:beforeAutospacing="0" w:after="0" w:afterAutospacing="0"/>
        <w:jc w:val="both"/>
        <w:rPr>
          <w:color w:val="000000"/>
          <w:sz w:val="28"/>
          <w:szCs w:val="28"/>
        </w:rPr>
      </w:pPr>
      <w:r w:rsidRPr="000028E1">
        <w:rPr>
          <w:color w:val="000000"/>
          <w:sz w:val="28"/>
          <w:szCs w:val="28"/>
        </w:rPr>
        <w:t xml:space="preserve">- </w:t>
      </w:r>
      <w:r>
        <w:rPr>
          <w:color w:val="000000"/>
          <w:sz w:val="28"/>
          <w:szCs w:val="28"/>
        </w:rPr>
        <w:t xml:space="preserve">создание условий для </w:t>
      </w:r>
      <w:r w:rsidRPr="000028E1">
        <w:rPr>
          <w:color w:val="000000"/>
          <w:sz w:val="28"/>
          <w:szCs w:val="28"/>
        </w:rPr>
        <w:t>воспитани</w:t>
      </w:r>
      <w:r>
        <w:rPr>
          <w:color w:val="000000"/>
          <w:sz w:val="28"/>
          <w:szCs w:val="28"/>
        </w:rPr>
        <w:t>я</w:t>
      </w:r>
      <w:r w:rsidRPr="000028E1">
        <w:rPr>
          <w:color w:val="000000"/>
          <w:sz w:val="28"/>
          <w:szCs w:val="28"/>
        </w:rPr>
        <w:t xml:space="preserve"> школьников в духе демократической культуры,</w:t>
      </w:r>
    </w:p>
    <w:p w:rsidR="00AD5E63" w:rsidRDefault="00AD5E63" w:rsidP="00815D9D">
      <w:pPr>
        <w:pStyle w:val="af4"/>
        <w:spacing w:before="0" w:beforeAutospacing="0" w:after="0" w:afterAutospacing="0"/>
        <w:jc w:val="both"/>
        <w:rPr>
          <w:sz w:val="28"/>
          <w:szCs w:val="28"/>
        </w:rPr>
      </w:pPr>
      <w:r w:rsidRPr="000028E1">
        <w:rPr>
          <w:color w:val="000000"/>
          <w:sz w:val="28"/>
          <w:szCs w:val="28"/>
        </w:rPr>
        <w:t>социальной ответственности и гражданской активности</w:t>
      </w:r>
      <w:r>
        <w:rPr>
          <w:color w:val="000000"/>
          <w:sz w:val="28"/>
          <w:szCs w:val="28"/>
        </w:rPr>
        <w:t>.</w:t>
      </w:r>
    </w:p>
    <w:p w:rsidR="00AD5E63" w:rsidRPr="006E1C1A" w:rsidRDefault="006C7DE9" w:rsidP="00815D9D">
      <w:pPr>
        <w:wordWrap/>
        <w:adjustRightInd w:val="0"/>
        <w:ind w:firstLine="709"/>
        <w:rPr>
          <w:i/>
          <w:iCs/>
          <w:lang w:val="ru-RU"/>
        </w:rPr>
      </w:pPr>
      <w:r>
        <w:rPr>
          <w:lang w:val="ru-RU"/>
        </w:rPr>
        <w:t>Ученическое</w:t>
      </w:r>
      <w:r w:rsidR="00AD5E63" w:rsidRPr="006E1C1A">
        <w:rPr>
          <w:lang w:val="ru-RU"/>
        </w:rPr>
        <w:t xml:space="preserve"> самоуправление в </w:t>
      </w:r>
      <w:r w:rsidR="00C6501A">
        <w:rPr>
          <w:lang w:val="ru-RU"/>
        </w:rPr>
        <w:t>школе</w:t>
      </w:r>
      <w:r w:rsidR="00AD5E63" w:rsidRPr="006E1C1A">
        <w:rPr>
          <w:lang w:val="ru-RU"/>
        </w:rPr>
        <w:t xml:space="preserve"> осуществляется следующим образом</w:t>
      </w:r>
      <w:r w:rsidR="00AD5E63">
        <w:rPr>
          <w:lang w:val="ru-RU"/>
        </w:rPr>
        <w:t>:</w:t>
      </w:r>
    </w:p>
    <w:tbl>
      <w:tblPr>
        <w:tblpPr w:leftFromText="180" w:rightFromText="180" w:vertAnchor="text" w:horzAnchor="margin" w:tblpY="222"/>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70"/>
      </w:tblGrid>
      <w:tr w:rsidR="00AD5E63" w:rsidRPr="00CD10E0" w:rsidTr="00E63D1B">
        <w:tc>
          <w:tcPr>
            <w:tcW w:w="10470" w:type="dxa"/>
            <w:shd w:val="clear" w:color="auto" w:fill="FFFFFF"/>
          </w:tcPr>
          <w:p w:rsidR="00AD5E63" w:rsidRPr="00CD10E0" w:rsidRDefault="00AD5E63" w:rsidP="00815D9D">
            <w:pPr>
              <w:tabs>
                <w:tab w:val="left" w:pos="851"/>
              </w:tabs>
              <w:wordWrap/>
              <w:ind w:firstLine="709"/>
              <w:rPr>
                <w:b/>
                <w:bCs/>
              </w:rPr>
            </w:pPr>
            <w:r w:rsidRPr="006E1C1A">
              <w:rPr>
                <w:b/>
                <w:bCs/>
                <w:i/>
                <w:iCs/>
                <w:lang w:val="ru-RU"/>
              </w:rPr>
              <w:t xml:space="preserve">На уровне </w:t>
            </w:r>
            <w:r w:rsidR="004A382C">
              <w:rPr>
                <w:b/>
                <w:bCs/>
                <w:i/>
                <w:iCs/>
                <w:lang w:val="ru-RU"/>
              </w:rPr>
              <w:t>школы</w:t>
            </w:r>
            <w:r w:rsidRPr="006E1C1A">
              <w:rPr>
                <w:b/>
                <w:bCs/>
                <w:i/>
                <w:iCs/>
                <w:lang w:val="ru-RU"/>
              </w:rPr>
              <w:t>:</w:t>
            </w:r>
          </w:p>
        </w:tc>
      </w:tr>
      <w:tr w:rsidR="00AD5E63" w:rsidRPr="0097756C" w:rsidTr="00E63D1B">
        <w:tc>
          <w:tcPr>
            <w:tcW w:w="10470" w:type="dxa"/>
            <w:shd w:val="clear" w:color="auto" w:fill="FFFFFF"/>
          </w:tcPr>
          <w:p w:rsidR="007352C9" w:rsidRPr="0062343F" w:rsidRDefault="007352C9" w:rsidP="007352C9">
            <w:pPr>
              <w:pStyle w:val="3"/>
              <w:spacing w:after="0"/>
              <w:ind w:left="0" w:right="51"/>
              <w:rPr>
                <w:rFonts w:ascii="Times New Roman" w:hAnsi="Times New Roman" w:cs="Times New Roman"/>
                <w:color w:val="000000"/>
                <w:sz w:val="28"/>
                <w:szCs w:val="28"/>
                <w:lang w:val="ru-RU"/>
              </w:rPr>
            </w:pPr>
          </w:p>
          <w:p w:rsidR="007352C9" w:rsidRPr="0062343F" w:rsidRDefault="007352C9" w:rsidP="007352C9">
            <w:pPr>
              <w:tabs>
                <w:tab w:val="left" w:pos="851"/>
              </w:tabs>
              <w:ind w:firstLine="709"/>
              <w:rPr>
                <w:i/>
                <w:lang w:val="ru-RU"/>
              </w:rPr>
            </w:pPr>
            <w:r w:rsidRPr="0062343F">
              <w:rPr>
                <w:i/>
                <w:lang w:val="ru-RU"/>
              </w:rPr>
              <w:t>Реализация воспитательного потенциала ученического самоуправления в общеобразовательной организации предусматривает:</w:t>
            </w:r>
          </w:p>
          <w:p w:rsidR="007352C9" w:rsidRPr="0062343F" w:rsidRDefault="007352C9" w:rsidP="00E63D1B">
            <w:pPr>
              <w:numPr>
                <w:ilvl w:val="0"/>
                <w:numId w:val="28"/>
              </w:numPr>
              <w:tabs>
                <w:tab w:val="left" w:pos="993"/>
              </w:tabs>
              <w:wordWrap/>
              <w:autoSpaceDE/>
              <w:autoSpaceDN/>
              <w:ind w:left="0" w:firstLine="709"/>
              <w:contextualSpacing/>
              <w:rPr>
                <w:lang w:val="ru-RU"/>
              </w:rPr>
            </w:pPr>
            <w:r w:rsidRPr="0062343F">
              <w:rPr>
                <w:lang w:val="ru-RU"/>
              </w:rPr>
              <w:t xml:space="preserve">организацию и деятельность органов ученического самоуправления (совет обучающихся или др.), избранных </w:t>
            </w:r>
            <w:proofErr w:type="gramStart"/>
            <w:r w:rsidRPr="0062343F">
              <w:rPr>
                <w:lang w:val="ru-RU"/>
              </w:rPr>
              <w:t>обучающимися</w:t>
            </w:r>
            <w:proofErr w:type="gramEnd"/>
            <w:r w:rsidRPr="0062343F">
              <w:rPr>
                <w:lang w:val="ru-RU"/>
              </w:rPr>
              <w:t>;</w:t>
            </w:r>
          </w:p>
          <w:p w:rsidR="007352C9" w:rsidRPr="0062343F" w:rsidRDefault="007352C9" w:rsidP="00E63D1B">
            <w:pPr>
              <w:numPr>
                <w:ilvl w:val="0"/>
                <w:numId w:val="29"/>
              </w:numPr>
              <w:tabs>
                <w:tab w:val="left" w:pos="993"/>
              </w:tabs>
              <w:wordWrap/>
              <w:autoSpaceDE/>
              <w:autoSpaceDN/>
              <w:ind w:left="0" w:firstLine="709"/>
              <w:rPr>
                <w:lang w:val="ru-RU"/>
              </w:rPr>
            </w:pPr>
            <w:r w:rsidRPr="0062343F">
              <w:rPr>
                <w:lang w:val="ru-RU"/>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7352C9" w:rsidRPr="0062343F" w:rsidRDefault="007352C9" w:rsidP="00E63D1B">
            <w:pPr>
              <w:numPr>
                <w:ilvl w:val="0"/>
                <w:numId w:val="29"/>
              </w:numPr>
              <w:tabs>
                <w:tab w:val="left" w:pos="993"/>
              </w:tabs>
              <w:wordWrap/>
              <w:autoSpaceDE/>
              <w:autoSpaceDN/>
              <w:ind w:left="0" w:firstLine="709"/>
              <w:rPr>
                <w:lang w:val="ru-RU"/>
              </w:rPr>
            </w:pPr>
            <w:r w:rsidRPr="0062343F">
              <w:rPr>
                <w:lang w:val="ru-RU"/>
              </w:rPr>
              <w:t xml:space="preserve">защиту органами ученического самоуправления законных интересов и прав, </w:t>
            </w:r>
            <w:r w:rsidRPr="0062343F">
              <w:rPr>
                <w:lang w:val="ru-RU"/>
              </w:rPr>
              <w:lastRenderedPageBreak/>
              <w:t>обучающихся;</w:t>
            </w:r>
          </w:p>
          <w:p w:rsidR="007352C9" w:rsidRPr="0062343F" w:rsidRDefault="007352C9" w:rsidP="00E63D1B">
            <w:pPr>
              <w:numPr>
                <w:ilvl w:val="0"/>
                <w:numId w:val="29"/>
              </w:numPr>
              <w:tabs>
                <w:tab w:val="left" w:pos="993"/>
              </w:tabs>
              <w:wordWrap/>
              <w:autoSpaceDE/>
              <w:autoSpaceDN/>
              <w:ind w:left="0" w:firstLine="709"/>
              <w:rPr>
                <w:lang w:val="ru-RU"/>
              </w:rPr>
            </w:pPr>
            <w:r w:rsidRPr="0062343F">
              <w:rPr>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w:t>
            </w:r>
            <w:proofErr w:type="spellStart"/>
            <w:r w:rsidRPr="0062343F">
              <w:rPr>
                <w:lang w:val="ru-RU"/>
              </w:rPr>
              <w:t>Жабская</w:t>
            </w:r>
            <w:proofErr w:type="spellEnd"/>
            <w:r w:rsidRPr="0062343F">
              <w:rPr>
                <w:lang w:val="ru-RU"/>
              </w:rPr>
              <w:t xml:space="preserve"> основная общеобразовательная школа». </w:t>
            </w:r>
          </w:p>
          <w:p w:rsidR="007352C9" w:rsidRPr="0062343F" w:rsidRDefault="007352C9" w:rsidP="007352C9">
            <w:pPr>
              <w:ind w:left="7" w:firstLine="560"/>
              <w:rPr>
                <w:lang w:val="ru-RU"/>
              </w:rPr>
            </w:pPr>
            <w:r w:rsidRPr="0062343F">
              <w:rPr>
                <w:lang w:val="ru-RU"/>
              </w:rPr>
              <w:t>Детское самоуправление в школе осуществляется следующим образом</w:t>
            </w:r>
            <w:r w:rsidRPr="0062343F">
              <w:rPr>
                <w:i/>
                <w:iCs/>
                <w:lang w:val="ru-RU"/>
              </w:rPr>
              <w:t>:</w:t>
            </w:r>
          </w:p>
          <w:p w:rsidR="007352C9" w:rsidRPr="0062343F" w:rsidRDefault="007352C9" w:rsidP="007352C9">
            <w:pPr>
              <w:tabs>
                <w:tab w:val="left" w:pos="994"/>
              </w:tabs>
              <w:ind w:left="7" w:firstLine="560"/>
              <w:rPr>
                <w:rFonts w:eastAsia="Symbol"/>
                <w:lang w:val="ru-RU"/>
              </w:rPr>
            </w:pPr>
            <w:r w:rsidRPr="0062343F">
              <w:rPr>
                <w:lang w:val="ru-RU"/>
              </w:rPr>
              <w:t xml:space="preserve"> </w:t>
            </w:r>
            <w:r w:rsidRPr="0062343F">
              <w:sym w:font="Symbol" w:char="F0B7"/>
            </w:r>
            <w:r w:rsidRPr="0062343F">
              <w:rPr>
                <w:lang w:val="ru-RU"/>
              </w:rPr>
              <w:t xml:space="preserve"> через деятельность командиров классов, обеспечивающих организационные, информационные и представительские функции на уровне школы и внешкольном уровне. Деятельность командиров классов осуществляется через реализацию следующих функций:</w:t>
            </w:r>
          </w:p>
          <w:p w:rsidR="007352C9" w:rsidRPr="0062343F" w:rsidRDefault="007352C9" w:rsidP="00E63D1B">
            <w:pPr>
              <w:widowControl/>
              <w:numPr>
                <w:ilvl w:val="0"/>
                <w:numId w:val="27"/>
              </w:numPr>
              <w:tabs>
                <w:tab w:val="left" w:pos="720"/>
              </w:tabs>
              <w:wordWrap/>
              <w:autoSpaceDE/>
              <w:autoSpaceDN/>
              <w:ind w:left="432" w:hanging="432"/>
              <w:rPr>
                <w:rFonts w:eastAsia="Symbol"/>
                <w:lang w:val="ru-RU"/>
              </w:rPr>
            </w:pPr>
            <w:r w:rsidRPr="0062343F">
              <w:rPr>
                <w:lang w:val="ru-RU"/>
              </w:rPr>
              <w:t>выдвижение кандидатур, заслушивание и рекомендации для участия в работе Управляющего Совета школы;</w:t>
            </w:r>
          </w:p>
          <w:p w:rsidR="007352C9" w:rsidRPr="0062343F" w:rsidRDefault="007352C9" w:rsidP="00E63D1B">
            <w:pPr>
              <w:widowControl/>
              <w:numPr>
                <w:ilvl w:val="0"/>
                <w:numId w:val="27"/>
              </w:numPr>
              <w:tabs>
                <w:tab w:val="left" w:pos="720"/>
              </w:tabs>
              <w:wordWrap/>
              <w:autoSpaceDE/>
              <w:autoSpaceDN/>
              <w:ind w:left="432" w:hanging="432"/>
              <w:rPr>
                <w:rFonts w:eastAsia="Symbol"/>
                <w:lang w:val="ru-RU"/>
              </w:rPr>
            </w:pPr>
            <w:r w:rsidRPr="0062343F">
              <w:rPr>
                <w:lang w:val="ru-RU"/>
              </w:rPr>
              <w:t>участие в планировании работы и анализе проведенных общешкольных дел, акций, соревнований;</w:t>
            </w:r>
          </w:p>
          <w:p w:rsidR="007352C9" w:rsidRPr="0062343F" w:rsidRDefault="007352C9" w:rsidP="00E63D1B">
            <w:pPr>
              <w:widowControl/>
              <w:numPr>
                <w:ilvl w:val="0"/>
                <w:numId w:val="27"/>
              </w:numPr>
              <w:tabs>
                <w:tab w:val="left" w:pos="720"/>
              </w:tabs>
              <w:wordWrap/>
              <w:autoSpaceDE/>
              <w:autoSpaceDN/>
              <w:ind w:left="432" w:hanging="432"/>
              <w:rPr>
                <w:rFonts w:eastAsia="Symbol"/>
                <w:lang w:val="ru-RU"/>
              </w:rPr>
            </w:pPr>
            <w:r w:rsidRPr="0062343F">
              <w:rPr>
                <w:lang w:val="ru-RU"/>
              </w:rPr>
              <w:t>организация в проведении общешкольных и внешкольных мероприятий, распределение поручений по их проведению;</w:t>
            </w:r>
          </w:p>
          <w:p w:rsidR="007352C9" w:rsidRPr="0062343F" w:rsidRDefault="007352C9" w:rsidP="00E63D1B">
            <w:pPr>
              <w:widowControl/>
              <w:numPr>
                <w:ilvl w:val="0"/>
                <w:numId w:val="27"/>
              </w:numPr>
              <w:tabs>
                <w:tab w:val="left" w:pos="720"/>
              </w:tabs>
              <w:wordWrap/>
              <w:autoSpaceDE/>
              <w:autoSpaceDN/>
              <w:ind w:left="432" w:hanging="432"/>
              <w:rPr>
                <w:rFonts w:eastAsia="Symbol"/>
                <w:lang w:val="ru-RU"/>
              </w:rPr>
            </w:pPr>
            <w:r w:rsidRPr="0062343F">
              <w:rPr>
                <w:lang w:val="ru-RU"/>
              </w:rPr>
              <w:t>организация и контроль дежурства по школе;</w:t>
            </w:r>
          </w:p>
          <w:p w:rsidR="007352C9" w:rsidRPr="0062343F" w:rsidRDefault="007352C9" w:rsidP="007352C9">
            <w:pPr>
              <w:tabs>
                <w:tab w:val="left" w:pos="720"/>
              </w:tabs>
              <w:ind w:left="7" w:firstLine="560"/>
              <w:rPr>
                <w:rFonts w:eastAsia="Symbol"/>
                <w:lang w:val="ru-RU"/>
              </w:rPr>
            </w:pPr>
            <w:r w:rsidRPr="0062343F">
              <w:sym w:font="Symbol" w:char="F0B7"/>
            </w:r>
            <w:r w:rsidRPr="0062343F">
              <w:rPr>
                <w:lang w:val="ru-RU"/>
              </w:rPr>
              <w:t xml:space="preserve"> изучение нормативно-правовой документации по деятельности Совета командиров;</w:t>
            </w:r>
          </w:p>
          <w:p w:rsidR="007352C9" w:rsidRPr="0062343F" w:rsidRDefault="007352C9" w:rsidP="007352C9">
            <w:pPr>
              <w:tabs>
                <w:tab w:val="left" w:pos="720"/>
              </w:tabs>
              <w:ind w:left="7" w:firstLine="560"/>
              <w:rPr>
                <w:rFonts w:eastAsia="Symbol"/>
                <w:lang w:val="ru-RU"/>
              </w:rPr>
            </w:pPr>
            <w:r w:rsidRPr="0062343F">
              <w:sym w:font="Symbol" w:char="F0B7"/>
            </w:r>
            <w:r w:rsidRPr="0062343F">
              <w:rPr>
                <w:lang w:val="ru-RU"/>
              </w:rPr>
              <w:t xml:space="preserve"> представление интересов обучающихся на заседаниях Управляющего Совета и педагогического Совета школы;</w:t>
            </w:r>
          </w:p>
          <w:p w:rsidR="007352C9" w:rsidRPr="0062343F" w:rsidRDefault="007352C9" w:rsidP="007352C9">
            <w:pPr>
              <w:tabs>
                <w:tab w:val="left" w:pos="720"/>
              </w:tabs>
              <w:ind w:left="7" w:firstLine="560"/>
              <w:rPr>
                <w:rFonts w:eastAsia="Symbol"/>
                <w:lang w:val="ru-RU"/>
              </w:rPr>
            </w:pPr>
            <w:r w:rsidRPr="0062343F">
              <w:sym w:font="Symbol" w:char="F0B7"/>
            </w:r>
            <w:r w:rsidRPr="0062343F">
              <w:rPr>
                <w:lang w:val="ru-RU"/>
              </w:rPr>
              <w:t xml:space="preserve"> участие в рассмотрении вопросов о внесении изменений в Устав школы;</w:t>
            </w:r>
          </w:p>
          <w:p w:rsidR="00AD5E63" w:rsidRPr="0062343F" w:rsidRDefault="00AD5E63" w:rsidP="00815D9D">
            <w:pPr>
              <w:pStyle w:val="23"/>
              <w:spacing w:after="0" w:line="240" w:lineRule="auto"/>
              <w:jc w:val="both"/>
              <w:rPr>
                <w:sz w:val="28"/>
                <w:szCs w:val="28"/>
              </w:rPr>
            </w:pPr>
          </w:p>
        </w:tc>
      </w:tr>
      <w:tr w:rsidR="00AD5E63" w:rsidRPr="00175845" w:rsidTr="00E63D1B">
        <w:tc>
          <w:tcPr>
            <w:tcW w:w="10470" w:type="dxa"/>
            <w:shd w:val="clear" w:color="auto" w:fill="FFFFFF"/>
          </w:tcPr>
          <w:p w:rsidR="00AD5E63" w:rsidRPr="0062343F" w:rsidRDefault="00AD5E63" w:rsidP="00815D9D">
            <w:pPr>
              <w:tabs>
                <w:tab w:val="left" w:pos="851"/>
              </w:tabs>
              <w:wordWrap/>
              <w:spacing w:line="336" w:lineRule="auto"/>
              <w:ind w:firstLine="709"/>
              <w:rPr>
                <w:rStyle w:val="CharAttribute501"/>
                <w:b/>
                <w:bCs/>
                <w:i w:val="0"/>
                <w:iCs w:val="0"/>
                <w:u w:val="none"/>
                <w:lang w:val="ru-RU"/>
              </w:rPr>
            </w:pPr>
            <w:r w:rsidRPr="0062343F">
              <w:rPr>
                <w:b/>
                <w:bCs/>
                <w:i/>
                <w:iCs/>
                <w:lang w:val="ru-RU"/>
              </w:rPr>
              <w:lastRenderedPageBreak/>
              <w:t>На уровне классов</w:t>
            </w:r>
            <w:r w:rsidRPr="0062343F">
              <w:rPr>
                <w:i/>
                <w:iCs/>
                <w:lang w:val="ru-RU"/>
              </w:rPr>
              <w:t>:</w:t>
            </w:r>
          </w:p>
        </w:tc>
      </w:tr>
      <w:tr w:rsidR="00AD5E63" w:rsidRPr="0097756C" w:rsidTr="00E63D1B">
        <w:tc>
          <w:tcPr>
            <w:tcW w:w="10470" w:type="dxa"/>
            <w:shd w:val="clear" w:color="auto" w:fill="FFFFFF"/>
          </w:tcPr>
          <w:p w:rsidR="00AD5E63" w:rsidRPr="0062343F" w:rsidRDefault="00AD5E63" w:rsidP="00815D9D">
            <w:pPr>
              <w:pStyle w:val="23"/>
              <w:spacing w:after="0" w:line="240" w:lineRule="auto"/>
              <w:jc w:val="both"/>
              <w:rPr>
                <w:sz w:val="28"/>
                <w:szCs w:val="28"/>
              </w:rPr>
            </w:pPr>
            <w:r w:rsidRPr="0062343F">
              <w:rPr>
                <w:sz w:val="28"/>
                <w:szCs w:val="28"/>
              </w:rPr>
              <w:t xml:space="preserve">Высшим органом классного коллектива является собрание, на котором присутствуют все члены коллектива. Общее собрание класса выбирает командира класса (старосту). Командир (староста)  руководит  делами класса, организует класс, информирует, представляет его интересы в других органах самоуправления, осуществляет </w:t>
            </w:r>
            <w:proofErr w:type="gramStart"/>
            <w:r w:rsidRPr="0062343F">
              <w:rPr>
                <w:sz w:val="28"/>
                <w:szCs w:val="28"/>
              </w:rPr>
              <w:t>контроль за</w:t>
            </w:r>
            <w:proofErr w:type="gramEnd"/>
            <w:r w:rsidRPr="0062343F">
              <w:rPr>
                <w:sz w:val="28"/>
                <w:szCs w:val="28"/>
              </w:rPr>
              <w:t xml:space="preserve"> дисциплиной и посещаемостью.</w:t>
            </w:r>
          </w:p>
          <w:p w:rsidR="00AD5E63" w:rsidRPr="0062343F" w:rsidRDefault="00AD5E63" w:rsidP="00815D9D">
            <w:pPr>
              <w:pStyle w:val="23"/>
              <w:spacing w:after="0" w:line="240" w:lineRule="auto"/>
              <w:jc w:val="both"/>
              <w:rPr>
                <w:sz w:val="28"/>
                <w:szCs w:val="28"/>
              </w:rPr>
            </w:pPr>
            <w:r w:rsidRPr="0062343F">
              <w:rPr>
                <w:sz w:val="28"/>
                <w:szCs w:val="28"/>
              </w:rPr>
              <w:t>Классное собрание:</w:t>
            </w:r>
          </w:p>
          <w:p w:rsidR="00AD5E63" w:rsidRPr="0062343F" w:rsidRDefault="00AD5E63" w:rsidP="00E63D1B">
            <w:pPr>
              <w:pStyle w:val="23"/>
              <w:numPr>
                <w:ilvl w:val="0"/>
                <w:numId w:val="11"/>
              </w:numPr>
              <w:spacing w:after="0" w:line="240" w:lineRule="auto"/>
              <w:ind w:left="0"/>
              <w:jc w:val="both"/>
              <w:rPr>
                <w:sz w:val="28"/>
                <w:szCs w:val="28"/>
              </w:rPr>
            </w:pPr>
            <w:r w:rsidRPr="0062343F">
              <w:rPr>
                <w:sz w:val="28"/>
                <w:szCs w:val="28"/>
              </w:rPr>
              <w:t>Определяет программу деятельности своего коллектива и его морально-этической основы (заповеди, законы, правила и др.);</w:t>
            </w:r>
          </w:p>
          <w:p w:rsidR="00AD5E63" w:rsidRPr="0062343F" w:rsidRDefault="00AD5E63" w:rsidP="00E63D1B">
            <w:pPr>
              <w:pStyle w:val="23"/>
              <w:numPr>
                <w:ilvl w:val="0"/>
                <w:numId w:val="11"/>
              </w:numPr>
              <w:spacing w:after="0" w:line="240" w:lineRule="auto"/>
              <w:ind w:left="0"/>
              <w:jc w:val="both"/>
              <w:rPr>
                <w:sz w:val="28"/>
                <w:szCs w:val="28"/>
              </w:rPr>
            </w:pPr>
            <w:r w:rsidRPr="0062343F">
              <w:rPr>
                <w:sz w:val="28"/>
                <w:szCs w:val="28"/>
              </w:rPr>
              <w:t>Устанавливает и избирает органы самоуправления, определяет их структуры и  функциональные обязанности;</w:t>
            </w:r>
          </w:p>
          <w:p w:rsidR="00AD5E63" w:rsidRPr="0062343F" w:rsidRDefault="00AD5E63" w:rsidP="00E63D1B">
            <w:pPr>
              <w:pStyle w:val="23"/>
              <w:numPr>
                <w:ilvl w:val="0"/>
                <w:numId w:val="11"/>
              </w:numPr>
              <w:spacing w:after="0" w:line="240" w:lineRule="auto"/>
              <w:ind w:left="0"/>
              <w:jc w:val="both"/>
              <w:rPr>
                <w:sz w:val="28"/>
                <w:szCs w:val="28"/>
              </w:rPr>
            </w:pPr>
            <w:r w:rsidRPr="0062343F">
              <w:rPr>
                <w:sz w:val="28"/>
                <w:szCs w:val="28"/>
              </w:rPr>
              <w:t>Избирает исполнительные органы самоуправления  (совет учащихся);</w:t>
            </w:r>
          </w:p>
          <w:p w:rsidR="00AD5E63" w:rsidRPr="0062343F" w:rsidRDefault="00AD5E63" w:rsidP="00E63D1B">
            <w:pPr>
              <w:pStyle w:val="23"/>
              <w:numPr>
                <w:ilvl w:val="0"/>
                <w:numId w:val="11"/>
              </w:numPr>
              <w:spacing w:after="0" w:line="240" w:lineRule="auto"/>
              <w:ind w:left="0"/>
              <w:jc w:val="both"/>
              <w:rPr>
                <w:sz w:val="28"/>
                <w:szCs w:val="28"/>
              </w:rPr>
            </w:pPr>
            <w:r w:rsidRPr="0062343F">
              <w:rPr>
                <w:sz w:val="28"/>
                <w:szCs w:val="28"/>
              </w:rPr>
              <w:t>Устанавливает конкретные задачи деятельности классного коллектива на определенный срок и принимает конкретные программы работы;</w:t>
            </w:r>
          </w:p>
          <w:p w:rsidR="00AD5E63" w:rsidRPr="0062343F" w:rsidRDefault="00AD5E63" w:rsidP="00E63D1B">
            <w:pPr>
              <w:pStyle w:val="23"/>
              <w:numPr>
                <w:ilvl w:val="0"/>
                <w:numId w:val="11"/>
              </w:numPr>
              <w:spacing w:after="0" w:line="240" w:lineRule="auto"/>
              <w:ind w:left="0"/>
              <w:jc w:val="both"/>
              <w:rPr>
                <w:sz w:val="28"/>
                <w:szCs w:val="28"/>
              </w:rPr>
            </w:pPr>
            <w:r w:rsidRPr="0062343F">
              <w:rPr>
                <w:sz w:val="28"/>
                <w:szCs w:val="28"/>
              </w:rPr>
              <w:t>Делегирует своих представителей в общественные органы самоуправления, отзывает их при необходимости;</w:t>
            </w:r>
          </w:p>
          <w:p w:rsidR="00AD5E63" w:rsidRPr="0062343F" w:rsidRDefault="00AD5E63" w:rsidP="00E63D1B">
            <w:pPr>
              <w:pStyle w:val="23"/>
              <w:numPr>
                <w:ilvl w:val="0"/>
                <w:numId w:val="11"/>
              </w:numPr>
              <w:spacing w:after="0" w:line="240" w:lineRule="auto"/>
              <w:ind w:left="0"/>
              <w:jc w:val="both"/>
              <w:rPr>
                <w:sz w:val="28"/>
                <w:szCs w:val="28"/>
              </w:rPr>
            </w:pPr>
            <w:r w:rsidRPr="0062343F">
              <w:rPr>
                <w:sz w:val="28"/>
                <w:szCs w:val="28"/>
              </w:rPr>
              <w:t>Заслушивает отчет Совета класса о проделанной работе, подводит итоги  работы.</w:t>
            </w:r>
          </w:p>
          <w:p w:rsidR="00AD5E63" w:rsidRPr="0062343F" w:rsidRDefault="00AD5E63" w:rsidP="00E63D1B">
            <w:pPr>
              <w:pStyle w:val="23"/>
              <w:numPr>
                <w:ilvl w:val="0"/>
                <w:numId w:val="11"/>
              </w:numPr>
              <w:spacing w:after="0" w:line="240" w:lineRule="auto"/>
              <w:ind w:left="0"/>
              <w:jc w:val="both"/>
              <w:rPr>
                <w:sz w:val="28"/>
                <w:szCs w:val="28"/>
              </w:rPr>
            </w:pPr>
            <w:r w:rsidRPr="0062343F">
              <w:rPr>
                <w:sz w:val="28"/>
                <w:szCs w:val="28"/>
              </w:rPr>
              <w:t>Решения принимает голосованием. Решение считается принятым, если за него проголосовали половина плюс один или более учеников.</w:t>
            </w:r>
          </w:p>
          <w:p w:rsidR="00AD5E63" w:rsidRPr="0062343F" w:rsidRDefault="00C6501A" w:rsidP="00E63D1B">
            <w:pPr>
              <w:pStyle w:val="23"/>
              <w:numPr>
                <w:ilvl w:val="0"/>
                <w:numId w:val="11"/>
              </w:numPr>
              <w:spacing w:after="0" w:line="240" w:lineRule="auto"/>
              <w:ind w:left="0" w:firstLine="0"/>
              <w:jc w:val="both"/>
              <w:rPr>
                <w:sz w:val="28"/>
                <w:szCs w:val="28"/>
              </w:rPr>
            </w:pPr>
            <w:r w:rsidRPr="0062343F">
              <w:rPr>
                <w:sz w:val="28"/>
                <w:szCs w:val="28"/>
              </w:rPr>
              <w:t>Проводится не реже 1</w:t>
            </w:r>
            <w:r w:rsidR="00AD5E63" w:rsidRPr="0062343F">
              <w:rPr>
                <w:sz w:val="28"/>
                <w:szCs w:val="28"/>
              </w:rPr>
              <w:t xml:space="preserve"> раз</w:t>
            </w:r>
            <w:r w:rsidRPr="0062343F">
              <w:rPr>
                <w:sz w:val="28"/>
                <w:szCs w:val="28"/>
              </w:rPr>
              <w:t>а</w:t>
            </w:r>
            <w:r w:rsidR="00AD5E63" w:rsidRPr="0062343F">
              <w:rPr>
                <w:sz w:val="28"/>
                <w:szCs w:val="28"/>
              </w:rPr>
              <w:t xml:space="preserve"> в учебную четверть и по мере необходимости.</w:t>
            </w:r>
          </w:p>
          <w:p w:rsidR="00AD5E63" w:rsidRPr="0062343F" w:rsidRDefault="00AD5E63" w:rsidP="00815D9D">
            <w:pPr>
              <w:pStyle w:val="23"/>
              <w:spacing w:after="0" w:line="240" w:lineRule="auto"/>
              <w:jc w:val="both"/>
              <w:rPr>
                <w:sz w:val="28"/>
                <w:szCs w:val="28"/>
              </w:rPr>
            </w:pPr>
            <w:r w:rsidRPr="0062343F">
              <w:rPr>
                <w:sz w:val="28"/>
                <w:szCs w:val="28"/>
              </w:rPr>
              <w:lastRenderedPageBreak/>
              <w:t>Решения классного собрания являются обязательными для всех</w:t>
            </w:r>
          </w:p>
          <w:p w:rsidR="00AD5E63" w:rsidRPr="0062343F" w:rsidRDefault="00AD5E63" w:rsidP="00815D9D">
            <w:pPr>
              <w:pStyle w:val="23"/>
              <w:spacing w:after="0" w:line="240" w:lineRule="auto"/>
              <w:jc w:val="both"/>
              <w:rPr>
                <w:sz w:val="28"/>
                <w:szCs w:val="28"/>
              </w:rPr>
            </w:pPr>
            <w:r w:rsidRPr="0062343F">
              <w:rPr>
                <w:sz w:val="28"/>
                <w:szCs w:val="28"/>
              </w:rPr>
              <w:t>обучающихся и должны фиксироваться в протоколах классных собраний.</w:t>
            </w:r>
          </w:p>
          <w:p w:rsidR="00AD5E63" w:rsidRPr="0062343F" w:rsidRDefault="00AD5E63" w:rsidP="00815D9D">
            <w:pPr>
              <w:pStyle w:val="23"/>
              <w:spacing w:after="0" w:line="240" w:lineRule="auto"/>
              <w:jc w:val="both"/>
              <w:rPr>
                <w:sz w:val="28"/>
                <w:szCs w:val="28"/>
              </w:rPr>
            </w:pPr>
            <w:r w:rsidRPr="0062343F">
              <w:rPr>
                <w:sz w:val="28"/>
                <w:szCs w:val="28"/>
              </w:rPr>
              <w:t>Совет класса:</w:t>
            </w:r>
          </w:p>
          <w:p w:rsidR="00AD5E63" w:rsidRPr="0062343F" w:rsidRDefault="00AD5E63" w:rsidP="00E63D1B">
            <w:pPr>
              <w:pStyle w:val="23"/>
              <w:numPr>
                <w:ilvl w:val="0"/>
                <w:numId w:val="12"/>
              </w:numPr>
              <w:spacing w:after="0" w:line="240" w:lineRule="auto"/>
              <w:ind w:left="0"/>
              <w:jc w:val="both"/>
              <w:rPr>
                <w:sz w:val="28"/>
                <w:szCs w:val="28"/>
              </w:rPr>
            </w:pPr>
            <w:r w:rsidRPr="0062343F">
              <w:rPr>
                <w:sz w:val="28"/>
                <w:szCs w:val="28"/>
              </w:rPr>
              <w:t>Исполняет решения, принятые собранием, распределяет поручения между членами коллектива;</w:t>
            </w:r>
          </w:p>
          <w:p w:rsidR="00AD5E63" w:rsidRPr="0062343F" w:rsidRDefault="00AD5E63" w:rsidP="00E63D1B">
            <w:pPr>
              <w:pStyle w:val="23"/>
              <w:numPr>
                <w:ilvl w:val="0"/>
                <w:numId w:val="12"/>
              </w:numPr>
              <w:spacing w:after="0" w:line="240" w:lineRule="auto"/>
              <w:ind w:left="0"/>
              <w:jc w:val="both"/>
              <w:rPr>
                <w:sz w:val="28"/>
                <w:szCs w:val="28"/>
              </w:rPr>
            </w:pPr>
            <w:r w:rsidRPr="0062343F">
              <w:rPr>
                <w:sz w:val="28"/>
                <w:szCs w:val="28"/>
              </w:rPr>
              <w:t>Обеспечивает коллективное планирование работы и выполнение плана;</w:t>
            </w:r>
          </w:p>
          <w:p w:rsidR="00AD5E63" w:rsidRPr="0062343F" w:rsidRDefault="00AD5E63" w:rsidP="00E63D1B">
            <w:pPr>
              <w:pStyle w:val="23"/>
              <w:numPr>
                <w:ilvl w:val="0"/>
                <w:numId w:val="12"/>
              </w:numPr>
              <w:spacing w:after="0" w:line="240" w:lineRule="auto"/>
              <w:ind w:left="0"/>
              <w:jc w:val="both"/>
              <w:rPr>
                <w:sz w:val="28"/>
                <w:szCs w:val="28"/>
              </w:rPr>
            </w:pPr>
            <w:r w:rsidRPr="0062343F">
              <w:rPr>
                <w:sz w:val="28"/>
                <w:szCs w:val="28"/>
              </w:rPr>
              <w:t>Систематически анализирует текущую работу членов коллектива;</w:t>
            </w:r>
          </w:p>
          <w:p w:rsidR="00AD5E63" w:rsidRPr="0062343F" w:rsidRDefault="00AD5E63" w:rsidP="00E63D1B">
            <w:pPr>
              <w:pStyle w:val="23"/>
              <w:numPr>
                <w:ilvl w:val="0"/>
                <w:numId w:val="12"/>
              </w:numPr>
              <w:spacing w:after="0" w:line="240" w:lineRule="auto"/>
              <w:ind w:left="0"/>
              <w:jc w:val="both"/>
              <w:rPr>
                <w:sz w:val="28"/>
                <w:szCs w:val="28"/>
              </w:rPr>
            </w:pPr>
            <w:r w:rsidRPr="0062343F">
              <w:rPr>
                <w:sz w:val="28"/>
                <w:szCs w:val="28"/>
              </w:rPr>
              <w:t>Обсуждает оперативные дела;</w:t>
            </w:r>
          </w:p>
          <w:p w:rsidR="00AD5E63" w:rsidRPr="0062343F" w:rsidRDefault="00AD5E63" w:rsidP="00E63D1B">
            <w:pPr>
              <w:pStyle w:val="23"/>
              <w:numPr>
                <w:ilvl w:val="0"/>
                <w:numId w:val="12"/>
              </w:numPr>
              <w:spacing w:after="0" w:line="240" w:lineRule="auto"/>
              <w:ind w:left="0"/>
              <w:jc w:val="both"/>
              <w:rPr>
                <w:sz w:val="28"/>
                <w:szCs w:val="28"/>
              </w:rPr>
            </w:pPr>
            <w:r w:rsidRPr="0062343F">
              <w:rPr>
                <w:sz w:val="28"/>
                <w:szCs w:val="28"/>
              </w:rPr>
              <w:t>Формирует временные  исполнительные органы самоуправления;</w:t>
            </w:r>
          </w:p>
          <w:p w:rsidR="00AD5E63" w:rsidRPr="0062343F" w:rsidRDefault="00AD5E63" w:rsidP="00E63D1B">
            <w:pPr>
              <w:pStyle w:val="23"/>
              <w:numPr>
                <w:ilvl w:val="0"/>
                <w:numId w:val="12"/>
              </w:numPr>
              <w:spacing w:after="0" w:line="240" w:lineRule="auto"/>
              <w:ind w:left="0"/>
              <w:jc w:val="both"/>
              <w:rPr>
                <w:sz w:val="28"/>
                <w:szCs w:val="28"/>
              </w:rPr>
            </w:pPr>
            <w:r w:rsidRPr="0062343F">
              <w:rPr>
                <w:sz w:val="28"/>
                <w:szCs w:val="28"/>
              </w:rPr>
              <w:t>Оценивает поступки членов коллектива;</w:t>
            </w:r>
          </w:p>
          <w:p w:rsidR="00AD5E63" w:rsidRPr="0062343F" w:rsidRDefault="00AD5E63" w:rsidP="00E63D1B">
            <w:pPr>
              <w:pStyle w:val="23"/>
              <w:numPr>
                <w:ilvl w:val="0"/>
                <w:numId w:val="12"/>
              </w:numPr>
              <w:spacing w:after="0" w:line="240" w:lineRule="auto"/>
              <w:ind w:left="0"/>
              <w:jc w:val="both"/>
              <w:rPr>
                <w:sz w:val="28"/>
                <w:szCs w:val="28"/>
              </w:rPr>
            </w:pPr>
            <w:r w:rsidRPr="0062343F">
              <w:rPr>
                <w:sz w:val="28"/>
                <w:szCs w:val="28"/>
              </w:rPr>
              <w:t>Награждает отличившихся ребят;</w:t>
            </w:r>
          </w:p>
          <w:p w:rsidR="00AD5E63" w:rsidRPr="0062343F" w:rsidRDefault="00C6501A" w:rsidP="00E63D1B">
            <w:pPr>
              <w:pStyle w:val="23"/>
              <w:numPr>
                <w:ilvl w:val="0"/>
                <w:numId w:val="12"/>
              </w:numPr>
              <w:spacing w:after="0" w:line="240" w:lineRule="auto"/>
              <w:ind w:left="0"/>
              <w:jc w:val="both"/>
              <w:rPr>
                <w:sz w:val="28"/>
                <w:szCs w:val="28"/>
              </w:rPr>
            </w:pPr>
            <w:r w:rsidRPr="0062343F">
              <w:rPr>
                <w:sz w:val="28"/>
                <w:szCs w:val="28"/>
              </w:rPr>
              <w:t>Заседания проводятся 1 раз</w:t>
            </w:r>
            <w:r w:rsidR="00AD5E63" w:rsidRPr="0062343F">
              <w:rPr>
                <w:sz w:val="28"/>
                <w:szCs w:val="28"/>
              </w:rPr>
              <w:t xml:space="preserve"> в месяц и по мере необходимости.</w:t>
            </w:r>
          </w:p>
          <w:p w:rsidR="00AD5E63" w:rsidRPr="00196841" w:rsidRDefault="00AD5E63" w:rsidP="00815D9D">
            <w:pPr>
              <w:widowControl/>
              <w:numPr>
                <w:ilvl w:val="0"/>
                <w:numId w:val="12"/>
              </w:numPr>
              <w:shd w:val="clear" w:color="auto" w:fill="FFFFFF"/>
              <w:wordWrap/>
              <w:autoSpaceDE/>
              <w:autoSpaceDN/>
              <w:rPr>
                <w:rStyle w:val="CharAttribute501"/>
                <w:i w:val="0"/>
                <w:iCs w:val="0"/>
                <w:color w:val="000000"/>
                <w:u w:val="none"/>
                <w:lang w:val="ru-RU" w:eastAsia="ru-RU"/>
              </w:rPr>
            </w:pPr>
            <w:r w:rsidRPr="0062343F">
              <w:rPr>
                <w:color w:val="000000"/>
                <w:lang w:val="ru-RU" w:eastAsia="ru-RU"/>
              </w:rPr>
              <w:t>Проект «Дай руку мне, вожатый» по наставничеству старших школьников над младшими ребятами</w:t>
            </w:r>
            <w:r w:rsidR="007352C9" w:rsidRPr="0062343F">
              <w:rPr>
                <w:color w:val="000000"/>
                <w:lang w:val="ru-RU" w:eastAsia="ru-RU"/>
              </w:rPr>
              <w:t>. Каждый классный коллектив 5-9</w:t>
            </w:r>
            <w:r w:rsidRPr="0062343F">
              <w:rPr>
                <w:color w:val="000000"/>
                <w:lang w:val="ru-RU" w:eastAsia="ru-RU"/>
              </w:rPr>
              <w:t xml:space="preserve"> классов являются наставниками обучающихся 1-5 классов. Все мероприятия из план</w:t>
            </w:r>
            <w:r w:rsidR="004A382C" w:rsidRPr="0062343F">
              <w:rPr>
                <w:color w:val="000000"/>
                <w:lang w:val="ru-RU" w:eastAsia="ru-RU"/>
              </w:rPr>
              <w:t>а воспитательной работы школы</w:t>
            </w:r>
            <w:r w:rsidRPr="0062343F">
              <w:rPr>
                <w:color w:val="000000"/>
                <w:lang w:val="ru-RU" w:eastAsia="ru-RU"/>
              </w:rPr>
              <w:t>, в том числе</w:t>
            </w:r>
            <w:r w:rsidR="00196841">
              <w:rPr>
                <w:color w:val="000000"/>
                <w:lang w:val="ru-RU" w:eastAsia="ru-RU"/>
              </w:rPr>
              <w:t xml:space="preserve"> </w:t>
            </w:r>
            <w:r w:rsidR="007352C9" w:rsidRPr="00196841">
              <w:rPr>
                <w:color w:val="000000"/>
                <w:lang w:val="ru-RU" w:eastAsia="ru-RU"/>
              </w:rPr>
              <w:t>в рамках РДДМ</w:t>
            </w:r>
            <w:r w:rsidRPr="00196841">
              <w:rPr>
                <w:color w:val="000000"/>
                <w:lang w:val="ru-RU" w:eastAsia="ru-RU"/>
              </w:rPr>
              <w:t>, реализуются через этот проект, где главным механизмом является принцип «равный обучает равного», от детей старшеклассников - детям младших классов.</w:t>
            </w:r>
          </w:p>
        </w:tc>
      </w:tr>
      <w:tr w:rsidR="00AD5E63" w:rsidRPr="00A033B4" w:rsidTr="00E63D1B">
        <w:tc>
          <w:tcPr>
            <w:tcW w:w="10470" w:type="dxa"/>
            <w:shd w:val="clear" w:color="auto" w:fill="FFFFFF"/>
          </w:tcPr>
          <w:p w:rsidR="00AD5E63" w:rsidRPr="0062343F" w:rsidRDefault="00AD5E63" w:rsidP="00815D9D">
            <w:pPr>
              <w:wordWrap/>
              <w:spacing w:line="336" w:lineRule="auto"/>
              <w:ind w:firstLine="709"/>
              <w:rPr>
                <w:rStyle w:val="CharAttribute501"/>
                <w:i w:val="0"/>
                <w:iCs w:val="0"/>
                <w:u w:val="none"/>
              </w:rPr>
            </w:pPr>
            <w:r w:rsidRPr="0062343F">
              <w:rPr>
                <w:b/>
                <w:bCs/>
                <w:i/>
                <w:iCs/>
                <w:lang w:val="ru-RU"/>
              </w:rPr>
              <w:lastRenderedPageBreak/>
              <w:t>На индивидуальном уровне:</w:t>
            </w:r>
          </w:p>
        </w:tc>
      </w:tr>
      <w:tr w:rsidR="00AD5E63" w:rsidRPr="0097756C" w:rsidTr="00E63D1B">
        <w:tc>
          <w:tcPr>
            <w:tcW w:w="10470" w:type="dxa"/>
            <w:shd w:val="clear" w:color="auto" w:fill="FFFFFF"/>
          </w:tcPr>
          <w:p w:rsidR="00AD5E63" w:rsidRPr="0062343F" w:rsidRDefault="00AD5E63" w:rsidP="00815D9D">
            <w:pPr>
              <w:wordWrap/>
              <w:rPr>
                <w:lang w:val="ru-RU"/>
              </w:rPr>
            </w:pPr>
            <w:r w:rsidRPr="0062343F">
              <w:rPr>
                <w:lang w:val="ru-RU"/>
              </w:rPr>
              <w:t xml:space="preserve">Каждый ученик </w:t>
            </w:r>
            <w:r w:rsidR="00FA7F2F" w:rsidRPr="0062343F">
              <w:rPr>
                <w:lang w:val="ru-RU"/>
              </w:rPr>
              <w:t>школы</w:t>
            </w:r>
            <w:r w:rsidRPr="0062343F">
              <w:rPr>
                <w:lang w:val="ru-RU"/>
              </w:rPr>
              <w:t xml:space="preserve"> имеет право избирать и быть избранным в органы ученического самоуправления с учетом личного желания и рекомендации классного коллектива, а также проявлять инициативу при проведении любого дела, как школьного, так и классного:</w:t>
            </w:r>
          </w:p>
          <w:p w:rsidR="00AD5E63" w:rsidRPr="0062343F" w:rsidRDefault="00AD5E63" w:rsidP="00815D9D">
            <w:pPr>
              <w:wordWrap/>
              <w:rPr>
                <w:rStyle w:val="CharAttribute501"/>
                <w:i w:val="0"/>
                <w:iCs w:val="0"/>
                <w:u w:val="none"/>
                <w:lang w:val="ru-RU"/>
              </w:rPr>
            </w:pPr>
            <w:r w:rsidRPr="0062343F">
              <w:rPr>
                <w:lang w:val="ru-RU"/>
              </w:rPr>
              <w:t>Каждый обучающийся может быть вовлечен в планиро</w:t>
            </w:r>
            <w:r w:rsidR="00196841">
              <w:rPr>
                <w:lang w:val="ru-RU"/>
              </w:rPr>
              <w:t xml:space="preserve">вание, организацию, проведение </w:t>
            </w:r>
            <w:r w:rsidRPr="0062343F">
              <w:rPr>
                <w:lang w:val="ru-RU"/>
              </w:rPr>
              <w:t xml:space="preserve">и анализ общешкольных и </w:t>
            </w:r>
            <w:proofErr w:type="spellStart"/>
            <w:r w:rsidRPr="0062343F">
              <w:rPr>
                <w:lang w:val="ru-RU"/>
              </w:rPr>
              <w:t>внутриклассных</w:t>
            </w:r>
            <w:proofErr w:type="spellEnd"/>
            <w:r w:rsidRPr="0062343F">
              <w:rPr>
                <w:lang w:val="ru-RU"/>
              </w:rPr>
              <w:t xml:space="preserve"> дел.</w:t>
            </w:r>
          </w:p>
          <w:p w:rsidR="00AD5E63" w:rsidRPr="0062343F" w:rsidRDefault="00AD5E63" w:rsidP="00815D9D">
            <w:pPr>
              <w:wordWrap/>
              <w:rPr>
                <w:lang w:val="ru-RU"/>
              </w:rPr>
            </w:pPr>
            <w:r w:rsidRPr="0062343F">
              <w:rPr>
                <w:lang w:val="ru-RU"/>
              </w:rPr>
              <w:t>Реализация регионального проекта «Создание системы наставничества и шефства для обучающихся образовательных организаций «Дети–наставники»:</w:t>
            </w:r>
          </w:p>
          <w:p w:rsidR="00AD5E63" w:rsidRPr="0062343F" w:rsidRDefault="00AD5E63" w:rsidP="00815D9D">
            <w:pPr>
              <w:wordWrap/>
              <w:rPr>
                <w:lang w:val="ru-RU"/>
              </w:rPr>
            </w:pPr>
            <w:r w:rsidRPr="0062343F">
              <w:rPr>
                <w:lang w:val="ru-RU"/>
              </w:rPr>
              <w:t>-поддержка детей, показывающих низкие образовательные результаты;</w:t>
            </w:r>
          </w:p>
          <w:p w:rsidR="00AD5E63" w:rsidRPr="0062343F" w:rsidRDefault="00AD5E63" w:rsidP="00815D9D">
            <w:pPr>
              <w:wordWrap/>
              <w:rPr>
                <w:lang w:val="ru-RU"/>
              </w:rPr>
            </w:pPr>
            <w:r w:rsidRPr="0062343F">
              <w:rPr>
                <w:lang w:val="ru-RU"/>
              </w:rPr>
              <w:t>-поддержка одаренных и высокомотивированных детей;</w:t>
            </w:r>
          </w:p>
          <w:p w:rsidR="00AD5E63" w:rsidRPr="0062343F" w:rsidRDefault="00AD5E63" w:rsidP="00815D9D">
            <w:pPr>
              <w:wordWrap/>
              <w:rPr>
                <w:rStyle w:val="CharAttribute501"/>
                <w:i w:val="0"/>
                <w:iCs w:val="0"/>
                <w:u w:val="none"/>
                <w:lang w:val="ru-RU"/>
              </w:rPr>
            </w:pPr>
            <w:r w:rsidRPr="0062343F">
              <w:rPr>
                <w:lang w:val="ru-RU"/>
              </w:rPr>
              <w:t>- раскрытие личностного, творческого потенциала каждого обучающегося.</w:t>
            </w:r>
          </w:p>
        </w:tc>
      </w:tr>
    </w:tbl>
    <w:p w:rsidR="00AD5E63" w:rsidRDefault="00AD5E63" w:rsidP="00815D9D">
      <w:pPr>
        <w:tabs>
          <w:tab w:val="left" w:pos="851"/>
        </w:tabs>
        <w:wordWrap/>
        <w:spacing w:line="336" w:lineRule="auto"/>
        <w:rPr>
          <w:b/>
          <w:bCs/>
          <w:color w:val="000000"/>
          <w:w w:val="0"/>
          <w:lang w:val="ru-RU"/>
        </w:rPr>
      </w:pPr>
    </w:p>
    <w:p w:rsidR="009B1810" w:rsidRDefault="009B1810" w:rsidP="00815D9D">
      <w:pPr>
        <w:tabs>
          <w:tab w:val="left" w:pos="851"/>
        </w:tabs>
        <w:wordWrap/>
        <w:spacing w:line="336" w:lineRule="auto"/>
        <w:ind w:left="360"/>
        <w:rPr>
          <w:b/>
          <w:bCs/>
          <w:lang w:val="ru-RU"/>
        </w:rPr>
      </w:pPr>
      <w:r>
        <w:rPr>
          <w:b/>
          <w:bCs/>
          <w:color w:val="000000"/>
          <w:w w:val="0"/>
          <w:lang w:val="ru-RU"/>
        </w:rPr>
        <w:t>9</w:t>
      </w:r>
      <w:r w:rsidRPr="006E1C1A">
        <w:rPr>
          <w:b/>
          <w:bCs/>
          <w:color w:val="000000"/>
          <w:w w:val="0"/>
          <w:lang w:val="ru-RU"/>
        </w:rPr>
        <w:t xml:space="preserve">. Модуль </w:t>
      </w:r>
      <w:r w:rsidRPr="006E1C1A">
        <w:rPr>
          <w:b/>
          <w:bCs/>
          <w:lang w:val="ru-RU"/>
        </w:rPr>
        <w:t>«</w:t>
      </w:r>
      <w:r>
        <w:rPr>
          <w:b/>
          <w:bCs/>
          <w:lang w:val="ru-RU"/>
        </w:rPr>
        <w:t>Профилактика и безопасность</w:t>
      </w:r>
      <w:r w:rsidRPr="006E1C1A">
        <w:rPr>
          <w:b/>
          <w:bCs/>
          <w:lang w:val="ru-RU"/>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7"/>
        <w:gridCol w:w="5082"/>
      </w:tblGrid>
      <w:tr w:rsidR="009B1810" w:rsidRPr="007B02B5" w:rsidTr="002578C5">
        <w:tc>
          <w:tcPr>
            <w:tcW w:w="5211" w:type="dxa"/>
          </w:tcPr>
          <w:p w:rsidR="009B1810" w:rsidRPr="007B02B5" w:rsidRDefault="009B1810" w:rsidP="00815D9D">
            <w:pPr>
              <w:tabs>
                <w:tab w:val="left" w:pos="851"/>
              </w:tabs>
              <w:wordWrap/>
              <w:spacing w:line="336" w:lineRule="auto"/>
              <w:rPr>
                <w:b/>
                <w:bCs/>
                <w:lang w:val="ru-RU"/>
              </w:rPr>
            </w:pPr>
            <w:proofErr w:type="spellStart"/>
            <w:r w:rsidRPr="007B02B5">
              <w:rPr>
                <w:b/>
                <w:bCs/>
              </w:rPr>
              <w:t>Содержание</w:t>
            </w:r>
            <w:proofErr w:type="spellEnd"/>
            <w:r w:rsidRPr="007B02B5">
              <w:rPr>
                <w:b/>
                <w:bCs/>
              </w:rPr>
              <w:t xml:space="preserve"> </w:t>
            </w:r>
            <w:proofErr w:type="spellStart"/>
            <w:r w:rsidRPr="007B02B5">
              <w:rPr>
                <w:b/>
                <w:bCs/>
              </w:rPr>
              <w:t>деятельности</w:t>
            </w:r>
            <w:proofErr w:type="spellEnd"/>
          </w:p>
        </w:tc>
        <w:tc>
          <w:tcPr>
            <w:tcW w:w="5103" w:type="dxa"/>
          </w:tcPr>
          <w:p w:rsidR="009B1810" w:rsidRPr="007B02B5" w:rsidRDefault="009B1810" w:rsidP="00815D9D">
            <w:pPr>
              <w:tabs>
                <w:tab w:val="left" w:pos="851"/>
              </w:tabs>
              <w:wordWrap/>
              <w:spacing w:line="336" w:lineRule="auto"/>
              <w:rPr>
                <w:b/>
                <w:bCs/>
                <w:lang w:val="ru-RU"/>
              </w:rPr>
            </w:pPr>
            <w:r w:rsidRPr="007B02B5">
              <w:rPr>
                <w:b/>
                <w:bCs/>
                <w:lang w:val="ru-RU"/>
              </w:rPr>
              <w:t>Ключевые дела</w:t>
            </w:r>
          </w:p>
        </w:tc>
      </w:tr>
      <w:tr w:rsidR="009B1810" w:rsidRPr="0097756C" w:rsidTr="002578C5">
        <w:tc>
          <w:tcPr>
            <w:tcW w:w="5211" w:type="dxa"/>
          </w:tcPr>
          <w:p w:rsidR="009B1810" w:rsidRPr="0062343F" w:rsidRDefault="009B1810" w:rsidP="00815D9D">
            <w:pPr>
              <w:tabs>
                <w:tab w:val="left" w:pos="851"/>
              </w:tabs>
              <w:wordWrap/>
              <w:rPr>
                <w:b/>
                <w:bCs/>
                <w:lang w:val="ru-RU"/>
              </w:rPr>
            </w:pPr>
            <w:r w:rsidRPr="0062343F">
              <w:rPr>
                <w:b/>
                <w:bCs/>
                <w:lang w:val="ru-RU"/>
              </w:rPr>
              <w:t>1.Раздел «Дорожная безопасность»</w:t>
            </w:r>
          </w:p>
        </w:tc>
        <w:tc>
          <w:tcPr>
            <w:tcW w:w="5103" w:type="dxa"/>
          </w:tcPr>
          <w:p w:rsidR="009B1810" w:rsidRPr="0062343F" w:rsidRDefault="009B1810" w:rsidP="00815D9D">
            <w:pPr>
              <w:spacing w:line="234" w:lineRule="auto"/>
              <w:ind w:right="340"/>
              <w:rPr>
                <w:lang w:val="ru-RU"/>
              </w:rPr>
            </w:pPr>
            <w:r w:rsidRPr="0062343F">
              <w:rPr>
                <w:lang w:val="ru-RU"/>
              </w:rPr>
              <w:t>-Реализация программы внеурочной деятельности «Школа дорожной безопасности»</w:t>
            </w:r>
          </w:p>
          <w:p w:rsidR="009B1810" w:rsidRPr="0062343F" w:rsidRDefault="009B1810" w:rsidP="00815D9D">
            <w:pPr>
              <w:spacing w:line="2" w:lineRule="exact"/>
              <w:rPr>
                <w:lang w:val="ru-RU"/>
              </w:rPr>
            </w:pPr>
          </w:p>
          <w:p w:rsidR="009B1810" w:rsidRPr="0062343F" w:rsidRDefault="009B1810" w:rsidP="00815D9D">
            <w:pPr>
              <w:rPr>
                <w:lang w:val="ru-RU"/>
              </w:rPr>
            </w:pPr>
            <w:r w:rsidRPr="0062343F">
              <w:rPr>
                <w:lang w:val="ru-RU"/>
              </w:rPr>
              <w:t>(для обучающихся 5-7 классов);</w:t>
            </w:r>
          </w:p>
          <w:p w:rsidR="009B1810" w:rsidRPr="0062343F" w:rsidRDefault="009B1810" w:rsidP="00815D9D">
            <w:pPr>
              <w:rPr>
                <w:lang w:val="ru-RU"/>
              </w:rPr>
            </w:pPr>
            <w:r w:rsidRPr="0062343F">
              <w:rPr>
                <w:lang w:val="ru-RU"/>
              </w:rPr>
              <w:t>- Месячник по предупреждению ДДТТ «Внимание  - дети!»;</w:t>
            </w:r>
          </w:p>
          <w:p w:rsidR="009B1810" w:rsidRPr="0062343F" w:rsidRDefault="009B1810" w:rsidP="00815D9D">
            <w:pPr>
              <w:tabs>
                <w:tab w:val="num" w:pos="1440"/>
              </w:tabs>
              <w:rPr>
                <w:lang w:val="ru-RU"/>
              </w:rPr>
            </w:pPr>
            <w:r w:rsidRPr="0062343F">
              <w:rPr>
                <w:lang w:val="ru-RU"/>
              </w:rPr>
              <w:t>- Внеклассное мероприятие «День зелёного огонька»;</w:t>
            </w:r>
          </w:p>
          <w:p w:rsidR="009B1810" w:rsidRPr="0062343F" w:rsidRDefault="009B1810" w:rsidP="00815D9D">
            <w:pPr>
              <w:tabs>
                <w:tab w:val="num" w:pos="1440"/>
              </w:tabs>
              <w:rPr>
                <w:lang w:val="ru-RU"/>
              </w:rPr>
            </w:pPr>
            <w:r w:rsidRPr="0062343F">
              <w:rPr>
                <w:lang w:val="ru-RU"/>
              </w:rPr>
              <w:t>-</w:t>
            </w:r>
            <w:r w:rsidRPr="0062343F">
              <w:rPr>
                <w:color w:val="000000"/>
                <w:shd w:val="clear" w:color="auto" w:fill="FFFFFF"/>
                <w:lang w:val="ru-RU"/>
              </w:rPr>
              <w:t xml:space="preserve">Смотр-конкурс детского рисунка </w:t>
            </w:r>
            <w:r w:rsidRPr="0062343F">
              <w:rPr>
                <w:color w:val="000000"/>
                <w:shd w:val="clear" w:color="auto" w:fill="FFFFFF"/>
                <w:lang w:val="ru-RU"/>
              </w:rPr>
              <w:lastRenderedPageBreak/>
              <w:t>«Светофор»;</w:t>
            </w:r>
          </w:p>
          <w:p w:rsidR="009B1810" w:rsidRPr="0062343F" w:rsidRDefault="009B1810" w:rsidP="00815D9D">
            <w:pPr>
              <w:tabs>
                <w:tab w:val="num" w:pos="1440"/>
              </w:tabs>
              <w:rPr>
                <w:lang w:val="ru-RU"/>
              </w:rPr>
            </w:pPr>
            <w:r w:rsidRPr="0062343F">
              <w:rPr>
                <w:lang w:val="ru-RU"/>
              </w:rPr>
              <w:t>-Выставка книг «</w:t>
            </w:r>
            <w:r w:rsidRPr="0062343F">
              <w:rPr>
                <w:color w:val="000000"/>
                <w:shd w:val="clear" w:color="auto" w:fill="FFFFFF"/>
                <w:lang w:val="ru-RU"/>
              </w:rPr>
              <w:t>Будь умным пешеходом</w:t>
            </w:r>
            <w:r w:rsidRPr="0062343F">
              <w:rPr>
                <w:lang w:val="ru-RU"/>
              </w:rPr>
              <w:t>»;</w:t>
            </w:r>
          </w:p>
          <w:p w:rsidR="009B1810" w:rsidRPr="0062343F" w:rsidRDefault="009B1810" w:rsidP="00815D9D">
            <w:pPr>
              <w:tabs>
                <w:tab w:val="num" w:pos="1440"/>
              </w:tabs>
              <w:rPr>
                <w:lang w:val="ru-RU"/>
              </w:rPr>
            </w:pPr>
            <w:r w:rsidRPr="0062343F">
              <w:rPr>
                <w:lang w:val="ru-RU"/>
              </w:rPr>
              <w:t>- Оформление уголков ПДД;</w:t>
            </w:r>
          </w:p>
          <w:p w:rsidR="009B1810" w:rsidRPr="0062343F" w:rsidRDefault="009B1810" w:rsidP="00815D9D">
            <w:pPr>
              <w:tabs>
                <w:tab w:val="num" w:pos="1440"/>
              </w:tabs>
              <w:rPr>
                <w:lang w:val="ru-RU"/>
              </w:rPr>
            </w:pPr>
            <w:r w:rsidRPr="0062343F">
              <w:rPr>
                <w:lang w:val="ru-RU"/>
              </w:rPr>
              <w:t>Оформление маршрутных листов «Дом-Школа-Дом»;</w:t>
            </w:r>
          </w:p>
          <w:p w:rsidR="009B1810" w:rsidRPr="000C46D4" w:rsidRDefault="009B1810" w:rsidP="00815D9D">
            <w:pPr>
              <w:tabs>
                <w:tab w:val="num" w:pos="1440"/>
              </w:tabs>
              <w:rPr>
                <w:b/>
                <w:lang w:val="ru-RU"/>
              </w:rPr>
            </w:pPr>
            <w:r w:rsidRPr="0062343F">
              <w:rPr>
                <w:lang w:val="ru-RU"/>
              </w:rPr>
              <w:t xml:space="preserve">- </w:t>
            </w:r>
            <w:r w:rsidRPr="000C46D4">
              <w:rPr>
                <w:b/>
                <w:lang w:val="ru-RU"/>
              </w:rPr>
              <w:t>Организация работы отряда ЮИД;</w:t>
            </w:r>
          </w:p>
          <w:p w:rsidR="009B1810" w:rsidRPr="0062343F" w:rsidRDefault="00DE7B50" w:rsidP="00815D9D">
            <w:pPr>
              <w:tabs>
                <w:tab w:val="num" w:pos="1440"/>
              </w:tabs>
              <w:rPr>
                <w:lang w:val="ru-RU"/>
              </w:rPr>
            </w:pPr>
            <w:r>
              <w:rPr>
                <w:lang w:val="ru-RU"/>
              </w:rPr>
              <w:t>-</w:t>
            </w:r>
            <w:r w:rsidR="009B1810" w:rsidRPr="0062343F">
              <w:rPr>
                <w:lang w:val="ru-RU"/>
              </w:rPr>
              <w:t>Игра-соревнование  «Безопасное колесо»</w:t>
            </w:r>
          </w:p>
          <w:p w:rsidR="009B1810" w:rsidRPr="0062343F" w:rsidRDefault="009B1810" w:rsidP="00815D9D">
            <w:pPr>
              <w:spacing w:line="200" w:lineRule="exact"/>
              <w:rPr>
                <w:b/>
                <w:bCs/>
                <w:lang w:val="ru-RU"/>
              </w:rPr>
            </w:pPr>
          </w:p>
        </w:tc>
      </w:tr>
      <w:tr w:rsidR="009B1810" w:rsidRPr="0097756C" w:rsidTr="002578C5">
        <w:tc>
          <w:tcPr>
            <w:tcW w:w="5211" w:type="dxa"/>
          </w:tcPr>
          <w:p w:rsidR="009B1810" w:rsidRPr="0062343F" w:rsidRDefault="009B1810" w:rsidP="00815D9D">
            <w:pPr>
              <w:tabs>
                <w:tab w:val="left" w:pos="851"/>
              </w:tabs>
              <w:wordWrap/>
              <w:rPr>
                <w:b/>
                <w:bCs/>
                <w:color w:val="000000"/>
                <w:shd w:val="clear" w:color="auto" w:fill="FFFFFF"/>
                <w:lang w:val="ru-RU"/>
              </w:rPr>
            </w:pPr>
            <w:r w:rsidRPr="0062343F">
              <w:rPr>
                <w:b/>
                <w:bCs/>
                <w:lang w:val="ru-RU"/>
              </w:rPr>
              <w:lastRenderedPageBreak/>
              <w:t>2.Раздел «</w:t>
            </w:r>
            <w:r w:rsidRPr="0062343F">
              <w:rPr>
                <w:b/>
                <w:bCs/>
                <w:color w:val="000000"/>
                <w:shd w:val="clear" w:color="auto" w:fill="FFFFFF"/>
                <w:lang w:val="ru-RU"/>
              </w:rPr>
              <w:t>Основы безопасности личности, общества и государства»</w:t>
            </w:r>
          </w:p>
          <w:p w:rsidR="009B1810" w:rsidRPr="0062343F" w:rsidRDefault="009B1810" w:rsidP="00815D9D">
            <w:pPr>
              <w:tabs>
                <w:tab w:val="left" w:pos="851"/>
              </w:tabs>
              <w:wordWrap/>
              <w:rPr>
                <w:color w:val="000000"/>
                <w:shd w:val="clear" w:color="auto" w:fill="FFFFFF"/>
                <w:lang w:val="ru-RU"/>
              </w:rPr>
            </w:pPr>
            <w:r w:rsidRPr="0062343F">
              <w:rPr>
                <w:b/>
                <w:bCs/>
                <w:color w:val="000000"/>
                <w:shd w:val="clear" w:color="auto" w:fill="FFFFFF"/>
                <w:lang w:val="ru-RU"/>
              </w:rPr>
              <w:t>-</w:t>
            </w:r>
            <w:r w:rsidRPr="0062343F">
              <w:rPr>
                <w:color w:val="000000"/>
                <w:shd w:val="clear" w:color="auto" w:fill="FFFFFF"/>
                <w:lang w:val="ru-RU"/>
              </w:rPr>
              <w:t xml:space="preserve"> Основы комплексной безопасности.</w:t>
            </w:r>
          </w:p>
          <w:p w:rsidR="009B1810" w:rsidRPr="0062343F" w:rsidRDefault="009B1810" w:rsidP="00815D9D">
            <w:pPr>
              <w:tabs>
                <w:tab w:val="left" w:pos="851"/>
              </w:tabs>
              <w:wordWrap/>
              <w:rPr>
                <w:color w:val="000000"/>
                <w:shd w:val="clear" w:color="auto" w:fill="FFFFFF"/>
                <w:lang w:val="ru-RU"/>
              </w:rPr>
            </w:pPr>
            <w:r w:rsidRPr="0062343F">
              <w:rPr>
                <w:color w:val="000000"/>
                <w:shd w:val="clear" w:color="auto" w:fill="FFFFFF"/>
                <w:lang w:val="ru-RU"/>
              </w:rPr>
              <w:t>- Защита населения Российской Федерации от чрезвычайных ситуаций.</w:t>
            </w:r>
          </w:p>
          <w:p w:rsidR="009B1810" w:rsidRPr="0062343F" w:rsidRDefault="009B1810" w:rsidP="00815D9D">
            <w:pPr>
              <w:tabs>
                <w:tab w:val="left" w:pos="851"/>
              </w:tabs>
              <w:wordWrap/>
              <w:rPr>
                <w:b/>
                <w:bCs/>
                <w:lang w:val="ru-RU"/>
              </w:rPr>
            </w:pPr>
            <w:r w:rsidRPr="0062343F">
              <w:rPr>
                <w:color w:val="000000"/>
                <w:shd w:val="clear" w:color="auto" w:fill="FFFFFF"/>
                <w:lang w:val="ru-RU"/>
              </w:rPr>
              <w:t>- Основы противодействия терроризму и экстремизму в Российской Федерации.</w:t>
            </w:r>
          </w:p>
        </w:tc>
        <w:tc>
          <w:tcPr>
            <w:tcW w:w="5103" w:type="dxa"/>
          </w:tcPr>
          <w:p w:rsidR="009B1810" w:rsidRPr="0062343F" w:rsidRDefault="009B1810" w:rsidP="00815D9D">
            <w:pPr>
              <w:tabs>
                <w:tab w:val="left" w:pos="851"/>
              </w:tabs>
              <w:wordWrap/>
              <w:rPr>
                <w:lang w:val="ru-RU"/>
              </w:rPr>
            </w:pPr>
            <w:r w:rsidRPr="0062343F">
              <w:rPr>
                <w:lang w:val="ru-RU"/>
              </w:rPr>
              <w:t>-«Неделя безопасности»;</w:t>
            </w:r>
          </w:p>
          <w:p w:rsidR="009B1810" w:rsidRPr="0062343F" w:rsidRDefault="009B1810" w:rsidP="00815D9D">
            <w:pPr>
              <w:tabs>
                <w:tab w:val="left" w:pos="851"/>
              </w:tabs>
              <w:wordWrap/>
              <w:rPr>
                <w:lang w:val="ru-RU"/>
              </w:rPr>
            </w:pPr>
            <w:r w:rsidRPr="0062343F">
              <w:rPr>
                <w:lang w:val="ru-RU"/>
              </w:rPr>
              <w:t>- Проведение тематических занятий «Антитеррор»;</w:t>
            </w:r>
          </w:p>
          <w:p w:rsidR="009B1810" w:rsidRPr="0062343F" w:rsidRDefault="009B1810" w:rsidP="00815D9D">
            <w:pPr>
              <w:wordWrap/>
              <w:rPr>
                <w:color w:val="000000"/>
                <w:lang w:val="ru-RU"/>
              </w:rPr>
            </w:pPr>
            <w:r w:rsidRPr="0062343F">
              <w:rPr>
                <w:color w:val="000000"/>
                <w:lang w:val="ru-RU"/>
              </w:rPr>
              <w:t>-Акция «День солидарности в борьбе с</w:t>
            </w:r>
            <w:r w:rsidRPr="0062343F">
              <w:rPr>
                <w:color w:val="000000"/>
                <w:lang w:val="ru-RU"/>
              </w:rPr>
              <w:br/>
              <w:t>терроризмом»;</w:t>
            </w:r>
          </w:p>
          <w:p w:rsidR="009B1810" w:rsidRPr="0062343F" w:rsidRDefault="009B1810" w:rsidP="00815D9D">
            <w:pPr>
              <w:wordWrap/>
              <w:rPr>
                <w:lang w:val="ru-RU"/>
              </w:rPr>
            </w:pPr>
            <w:r w:rsidRPr="0062343F">
              <w:rPr>
                <w:lang w:val="ru-RU"/>
              </w:rPr>
              <w:t>- День гражданской обороны;</w:t>
            </w:r>
          </w:p>
          <w:p w:rsidR="009B1810" w:rsidRPr="0062343F" w:rsidRDefault="009B1810" w:rsidP="00815D9D">
            <w:pPr>
              <w:wordWrap/>
              <w:rPr>
                <w:color w:val="000000"/>
                <w:lang w:val="ru-RU"/>
              </w:rPr>
            </w:pPr>
            <w:r w:rsidRPr="0062343F">
              <w:rPr>
                <w:color w:val="000000"/>
                <w:lang w:val="ru-RU"/>
              </w:rPr>
              <w:t>-Всероссийский урок безопасности школьников в сети Интернет</w:t>
            </w:r>
            <w:r w:rsidR="00CE7CE4" w:rsidRPr="0062343F">
              <w:rPr>
                <w:color w:val="000000"/>
                <w:lang w:val="ru-RU"/>
              </w:rPr>
              <w:t>;</w:t>
            </w:r>
          </w:p>
          <w:p w:rsidR="00CE7CE4" w:rsidRPr="0062343F" w:rsidRDefault="00CE7CE4" w:rsidP="00C93C74">
            <w:pPr>
              <w:wordWrap/>
              <w:rPr>
                <w:lang w:val="ru-RU"/>
              </w:rPr>
            </w:pPr>
            <w:r w:rsidRPr="0062343F">
              <w:rPr>
                <w:color w:val="000000"/>
                <w:lang w:val="ru-RU"/>
              </w:rPr>
              <w:t>-</w:t>
            </w:r>
            <w:r w:rsidR="008A0398" w:rsidRPr="0062343F">
              <w:rPr>
                <w:color w:val="000000"/>
                <w:lang w:val="ru-RU"/>
              </w:rPr>
              <w:t>Классные часы, л</w:t>
            </w:r>
            <w:r w:rsidRPr="0062343F">
              <w:rPr>
                <w:color w:val="000000"/>
                <w:lang w:val="ru-RU"/>
              </w:rPr>
              <w:t xml:space="preserve">екции, открытые уроки, </w:t>
            </w:r>
            <w:r w:rsidR="00C93C74" w:rsidRPr="0062343F">
              <w:rPr>
                <w:color w:val="000000"/>
                <w:lang w:val="ru-RU"/>
              </w:rPr>
              <w:t>беседы</w:t>
            </w:r>
            <w:r w:rsidRPr="0062343F">
              <w:rPr>
                <w:color w:val="000000"/>
                <w:lang w:val="ru-RU"/>
              </w:rPr>
              <w:t xml:space="preserve"> на тему деструктивного воздействия международных и иностранных неправительственных некоммерческих организаций из недружественных к Российской Федерации государств.</w:t>
            </w:r>
          </w:p>
        </w:tc>
      </w:tr>
      <w:tr w:rsidR="009B1810" w:rsidRPr="0097756C" w:rsidTr="002578C5">
        <w:tc>
          <w:tcPr>
            <w:tcW w:w="5211" w:type="dxa"/>
          </w:tcPr>
          <w:p w:rsidR="009B1810" w:rsidRPr="0062343F" w:rsidRDefault="009B1810" w:rsidP="00815D9D">
            <w:pPr>
              <w:tabs>
                <w:tab w:val="left" w:pos="851"/>
              </w:tabs>
              <w:wordWrap/>
              <w:rPr>
                <w:b/>
                <w:bCs/>
                <w:lang w:val="ru-RU"/>
              </w:rPr>
            </w:pPr>
            <w:r w:rsidRPr="0062343F">
              <w:rPr>
                <w:b/>
                <w:bCs/>
                <w:color w:val="000000"/>
                <w:shd w:val="clear" w:color="auto" w:fill="FFFFFF"/>
                <w:lang w:val="ru-RU"/>
              </w:rPr>
              <w:t>3.Раздел «Основы медицинских знаний и здорового образа жизни»</w:t>
            </w:r>
          </w:p>
        </w:tc>
        <w:tc>
          <w:tcPr>
            <w:tcW w:w="5103" w:type="dxa"/>
          </w:tcPr>
          <w:p w:rsidR="009B1810" w:rsidRPr="0062343F" w:rsidRDefault="009B1810" w:rsidP="00815D9D">
            <w:pPr>
              <w:widowControl/>
              <w:shd w:val="clear" w:color="auto" w:fill="FFFFFF"/>
              <w:wordWrap/>
              <w:autoSpaceDE/>
              <w:autoSpaceDN/>
              <w:rPr>
                <w:bCs/>
                <w:lang w:val="ru-RU"/>
              </w:rPr>
            </w:pPr>
            <w:r w:rsidRPr="0062343F">
              <w:rPr>
                <w:bCs/>
                <w:lang w:val="ru-RU"/>
              </w:rPr>
              <w:t>-День здоровья;</w:t>
            </w:r>
          </w:p>
          <w:p w:rsidR="009B1810" w:rsidRPr="0062343F" w:rsidRDefault="009B1810" w:rsidP="00815D9D">
            <w:pPr>
              <w:widowControl/>
              <w:shd w:val="clear" w:color="auto" w:fill="FFFFFF"/>
              <w:wordWrap/>
              <w:autoSpaceDE/>
              <w:autoSpaceDN/>
              <w:rPr>
                <w:color w:val="000000"/>
                <w:lang w:val="ru-RU"/>
              </w:rPr>
            </w:pPr>
            <w:r w:rsidRPr="0062343F">
              <w:rPr>
                <w:b/>
                <w:bCs/>
                <w:lang w:val="ru-RU"/>
              </w:rPr>
              <w:t>-</w:t>
            </w:r>
            <w:r w:rsidRPr="0062343F">
              <w:rPr>
                <w:color w:val="000000"/>
                <w:lang w:val="ru-RU"/>
              </w:rPr>
              <w:t xml:space="preserve"> Месячник «Знать, чтобы жить!»;</w:t>
            </w:r>
          </w:p>
          <w:p w:rsidR="009B1810" w:rsidRPr="0062343F" w:rsidRDefault="009B1810" w:rsidP="00815D9D">
            <w:pPr>
              <w:rPr>
                <w:lang w:val="ru-RU"/>
              </w:rPr>
            </w:pPr>
            <w:r w:rsidRPr="0062343F">
              <w:rPr>
                <w:color w:val="000000"/>
                <w:lang w:val="ru-RU"/>
              </w:rPr>
              <w:t>-</w:t>
            </w:r>
            <w:r w:rsidRPr="0062343F">
              <w:rPr>
                <w:i/>
                <w:iCs/>
                <w:lang w:val="ru-RU"/>
              </w:rPr>
              <w:t xml:space="preserve"> Семейная спартакиада</w:t>
            </w:r>
          </w:p>
          <w:p w:rsidR="009B1810" w:rsidRPr="0062343F" w:rsidRDefault="009B1810" w:rsidP="00815D9D">
            <w:pPr>
              <w:rPr>
                <w:color w:val="222222"/>
                <w:lang w:val="ru-RU"/>
              </w:rPr>
            </w:pPr>
            <w:r w:rsidRPr="0062343F">
              <w:rPr>
                <w:color w:val="222222"/>
                <w:lang w:val="ru-RU"/>
              </w:rPr>
              <w:t>«Здоровый образ жизни - дело семейное»;</w:t>
            </w:r>
          </w:p>
          <w:p w:rsidR="009B1810" w:rsidRPr="0062343F" w:rsidRDefault="009B1810" w:rsidP="00815D9D">
            <w:pPr>
              <w:rPr>
                <w:lang w:val="ru-RU"/>
              </w:rPr>
            </w:pPr>
            <w:r w:rsidRPr="0062343F">
              <w:rPr>
                <w:lang w:val="ru-RU"/>
              </w:rPr>
              <w:t>-</w:t>
            </w:r>
            <w:r w:rsidRPr="0062343F">
              <w:rPr>
                <w:i/>
                <w:iCs/>
                <w:lang w:val="ru-RU"/>
              </w:rPr>
              <w:t xml:space="preserve"> Акция</w:t>
            </w:r>
            <w:r w:rsidRPr="0062343F">
              <w:rPr>
                <w:lang w:val="ru-RU"/>
              </w:rPr>
              <w:t xml:space="preserve"> «СПИД – знать, чтобы жить»;</w:t>
            </w:r>
          </w:p>
          <w:p w:rsidR="009B1810" w:rsidRPr="0062343F" w:rsidRDefault="009B1810" w:rsidP="00815D9D">
            <w:pPr>
              <w:rPr>
                <w:lang w:val="ru-RU"/>
              </w:rPr>
            </w:pPr>
            <w:r w:rsidRPr="0062343F">
              <w:rPr>
                <w:lang w:val="ru-RU"/>
              </w:rPr>
              <w:t xml:space="preserve">- </w:t>
            </w:r>
            <w:r w:rsidRPr="0062343F">
              <w:rPr>
                <w:i/>
                <w:iCs/>
                <w:lang w:val="ru-RU"/>
              </w:rPr>
              <w:t>Диалог с медицинскими работниками</w:t>
            </w:r>
            <w:r w:rsidRPr="0062343F">
              <w:rPr>
                <w:lang w:val="ru-RU"/>
              </w:rPr>
              <w:t xml:space="preserve"> «Здоровым быть </w:t>
            </w:r>
            <w:proofErr w:type="gramStart"/>
            <w:r w:rsidRPr="0062343F">
              <w:rPr>
                <w:lang w:val="ru-RU"/>
              </w:rPr>
              <w:t>здорово</w:t>
            </w:r>
            <w:proofErr w:type="gramEnd"/>
            <w:r w:rsidRPr="0062343F">
              <w:rPr>
                <w:lang w:val="ru-RU"/>
              </w:rPr>
              <w:t>»;</w:t>
            </w:r>
          </w:p>
          <w:p w:rsidR="009B1810" w:rsidRPr="0062343F" w:rsidRDefault="009B1810" w:rsidP="00815D9D">
            <w:pPr>
              <w:rPr>
                <w:lang w:val="ru-RU"/>
              </w:rPr>
            </w:pPr>
            <w:r w:rsidRPr="0062343F">
              <w:rPr>
                <w:lang w:val="ru-RU"/>
              </w:rPr>
              <w:t>- Оформление уголка здоровья «Будь здоров!»;</w:t>
            </w:r>
          </w:p>
          <w:p w:rsidR="009B1810" w:rsidRDefault="009B1810" w:rsidP="00815D9D">
            <w:pPr>
              <w:rPr>
                <w:lang w:val="ru-RU"/>
              </w:rPr>
            </w:pPr>
            <w:r w:rsidRPr="0062343F">
              <w:rPr>
                <w:lang w:val="ru-RU"/>
              </w:rPr>
              <w:t>-Участие в спортивных конкурсах и соревнованиях</w:t>
            </w:r>
          </w:p>
          <w:p w:rsidR="00A94265" w:rsidRPr="0062343F" w:rsidRDefault="00A94265" w:rsidP="00815D9D">
            <w:pPr>
              <w:rPr>
                <w:b/>
                <w:bCs/>
                <w:lang w:val="ru-RU"/>
              </w:rPr>
            </w:pPr>
            <w:r>
              <w:rPr>
                <w:lang w:val="ru-RU"/>
              </w:rPr>
              <w:t>-Информационно-просветительская работа о пользе горячего питания</w:t>
            </w:r>
          </w:p>
        </w:tc>
      </w:tr>
      <w:tr w:rsidR="000C46D4" w:rsidRPr="002E732F" w:rsidTr="002578C5">
        <w:tc>
          <w:tcPr>
            <w:tcW w:w="5211" w:type="dxa"/>
          </w:tcPr>
          <w:p w:rsidR="000C46D4" w:rsidRPr="0062343F" w:rsidRDefault="00DE7B50" w:rsidP="00DE7B50">
            <w:pPr>
              <w:tabs>
                <w:tab w:val="left" w:pos="851"/>
              </w:tabs>
              <w:wordWrap/>
              <w:rPr>
                <w:b/>
                <w:bCs/>
                <w:color w:val="000000"/>
                <w:shd w:val="clear" w:color="auto" w:fill="FFFFFF"/>
                <w:lang w:val="ru-RU"/>
              </w:rPr>
            </w:pPr>
            <w:r>
              <w:rPr>
                <w:b/>
                <w:bCs/>
                <w:color w:val="000000"/>
                <w:shd w:val="clear" w:color="auto" w:fill="FFFFFF"/>
                <w:lang w:val="ru-RU"/>
              </w:rPr>
              <w:t>4.</w:t>
            </w:r>
            <w:r w:rsidR="000C46D4">
              <w:rPr>
                <w:b/>
                <w:bCs/>
                <w:color w:val="000000"/>
                <w:shd w:val="clear" w:color="auto" w:fill="FFFFFF"/>
                <w:lang w:val="ru-RU"/>
              </w:rPr>
              <w:t xml:space="preserve">Пожарная безопасность </w:t>
            </w:r>
          </w:p>
        </w:tc>
        <w:tc>
          <w:tcPr>
            <w:tcW w:w="5103" w:type="dxa"/>
          </w:tcPr>
          <w:p w:rsidR="000C46D4" w:rsidRPr="0062343F" w:rsidRDefault="000C46D4" w:rsidP="00815D9D">
            <w:pPr>
              <w:widowControl/>
              <w:shd w:val="clear" w:color="auto" w:fill="FFFFFF"/>
              <w:wordWrap/>
              <w:autoSpaceDE/>
              <w:autoSpaceDN/>
              <w:rPr>
                <w:bCs/>
                <w:lang w:val="ru-RU"/>
              </w:rPr>
            </w:pPr>
            <w:r>
              <w:rPr>
                <w:bCs/>
                <w:lang w:val="ru-RU"/>
              </w:rPr>
              <w:t>Работа отряда ДЮП «Искра»</w:t>
            </w:r>
          </w:p>
        </w:tc>
      </w:tr>
      <w:tr w:rsidR="0097756C" w:rsidRPr="0097756C" w:rsidTr="002578C5">
        <w:tc>
          <w:tcPr>
            <w:tcW w:w="5211" w:type="dxa"/>
          </w:tcPr>
          <w:p w:rsidR="0097756C" w:rsidRDefault="0097756C" w:rsidP="0097756C">
            <w:pPr>
              <w:tabs>
                <w:tab w:val="left" w:pos="851"/>
              </w:tabs>
              <w:wordWrap/>
              <w:rPr>
                <w:b/>
                <w:bCs/>
                <w:color w:val="000000"/>
                <w:shd w:val="clear" w:color="auto" w:fill="FFFFFF"/>
                <w:lang w:val="ru-RU"/>
              </w:rPr>
            </w:pPr>
            <w:r>
              <w:rPr>
                <w:b/>
                <w:bCs/>
                <w:color w:val="000000"/>
                <w:shd w:val="clear" w:color="auto" w:fill="FFFFFF"/>
                <w:lang w:val="ru-RU"/>
              </w:rPr>
              <w:t xml:space="preserve">5.Консультационные мероприятия с </w:t>
            </w:r>
            <w:proofErr w:type="gramStart"/>
            <w:r>
              <w:rPr>
                <w:b/>
                <w:bCs/>
                <w:color w:val="000000"/>
                <w:shd w:val="clear" w:color="auto" w:fill="FFFFFF"/>
                <w:lang w:val="ru-RU"/>
              </w:rPr>
              <w:t>обучающимися</w:t>
            </w:r>
            <w:proofErr w:type="gramEnd"/>
            <w:r>
              <w:rPr>
                <w:b/>
                <w:bCs/>
                <w:color w:val="000000"/>
                <w:shd w:val="clear" w:color="auto" w:fill="FFFFFF"/>
                <w:lang w:val="ru-RU"/>
              </w:rPr>
              <w:t>, состоящими на различных видах учёта</w:t>
            </w:r>
          </w:p>
        </w:tc>
        <w:tc>
          <w:tcPr>
            <w:tcW w:w="5103" w:type="dxa"/>
          </w:tcPr>
          <w:p w:rsidR="0097756C" w:rsidRPr="00FF3E1A" w:rsidRDefault="0097756C" w:rsidP="0097756C">
            <w:pPr>
              <w:ind w:left="106"/>
              <w:rPr>
                <w:lang w:val="ru-RU" w:eastAsia="en-US"/>
              </w:rPr>
            </w:pPr>
            <w:proofErr w:type="gramStart"/>
            <w:r w:rsidRPr="00FF3E1A">
              <w:rPr>
                <w:b/>
                <w:bCs/>
                <w:lang w:val="ru-RU"/>
              </w:rPr>
              <w:t>Ноябрь</w:t>
            </w:r>
            <w:r w:rsidRPr="00FF3E1A">
              <w:rPr>
                <w:bCs/>
                <w:lang w:val="ru-RU"/>
              </w:rPr>
              <w:t>-и</w:t>
            </w:r>
            <w:r w:rsidRPr="00FF3E1A">
              <w:rPr>
                <w:lang w:val="ru-RU" w:eastAsia="en-US"/>
              </w:rPr>
              <w:t>ндивидуальные</w:t>
            </w:r>
            <w:proofErr w:type="gramEnd"/>
            <w:r w:rsidRPr="00FF3E1A">
              <w:rPr>
                <w:spacing w:val="1"/>
                <w:lang w:val="ru-RU" w:eastAsia="en-US"/>
              </w:rPr>
              <w:t xml:space="preserve"> </w:t>
            </w:r>
            <w:r w:rsidRPr="00FF3E1A">
              <w:rPr>
                <w:lang w:val="ru-RU" w:eastAsia="en-US"/>
              </w:rPr>
              <w:t>беседы с</w:t>
            </w:r>
            <w:r w:rsidRPr="00FF3E1A">
              <w:rPr>
                <w:spacing w:val="-57"/>
                <w:lang w:val="ru-RU" w:eastAsia="en-US"/>
              </w:rPr>
              <w:t xml:space="preserve"> </w:t>
            </w:r>
            <w:r w:rsidRPr="00FF3E1A">
              <w:rPr>
                <w:lang w:val="ru-RU" w:eastAsia="en-US"/>
              </w:rPr>
              <w:t>учащимися (</w:t>
            </w:r>
            <w:r w:rsidRPr="00FF3E1A">
              <w:rPr>
                <w:i/>
                <w:lang w:val="ru-RU" w:eastAsia="en-US"/>
              </w:rPr>
              <w:t>расширение возможностей</w:t>
            </w:r>
            <w:r w:rsidRPr="00FF3E1A">
              <w:rPr>
                <w:i/>
                <w:lang w:val="ru-RU" w:eastAsia="en-US"/>
              </w:rPr>
              <w:tab/>
            </w:r>
            <w:r w:rsidRPr="00FF3E1A">
              <w:rPr>
                <w:i/>
                <w:spacing w:val="-1"/>
                <w:lang w:val="ru-RU" w:eastAsia="en-US"/>
              </w:rPr>
              <w:t>самопознания,</w:t>
            </w:r>
            <w:r w:rsidRPr="00FF3E1A">
              <w:rPr>
                <w:i/>
                <w:spacing w:val="-52"/>
                <w:lang w:val="ru-RU" w:eastAsia="en-US"/>
              </w:rPr>
              <w:t xml:space="preserve"> </w:t>
            </w:r>
            <w:r w:rsidRPr="00FF3E1A">
              <w:rPr>
                <w:i/>
                <w:lang w:val="ru-RU" w:eastAsia="en-US"/>
              </w:rPr>
              <w:t>развитие</w:t>
            </w:r>
            <w:r w:rsidRPr="00FF3E1A">
              <w:rPr>
                <w:i/>
                <w:spacing w:val="-3"/>
                <w:lang w:val="ru-RU" w:eastAsia="en-US"/>
              </w:rPr>
              <w:t xml:space="preserve"> </w:t>
            </w:r>
            <w:proofErr w:type="spellStart"/>
            <w:r w:rsidRPr="00FF3E1A">
              <w:rPr>
                <w:i/>
                <w:lang w:val="ru-RU" w:eastAsia="en-US"/>
              </w:rPr>
              <w:t>антидеструктивного</w:t>
            </w:r>
            <w:proofErr w:type="spellEnd"/>
            <w:r w:rsidRPr="00FF3E1A">
              <w:rPr>
                <w:i/>
                <w:spacing w:val="1"/>
                <w:lang w:val="ru-RU" w:eastAsia="en-US"/>
              </w:rPr>
              <w:t xml:space="preserve"> </w:t>
            </w:r>
            <w:r w:rsidRPr="00FF3E1A">
              <w:rPr>
                <w:i/>
                <w:lang w:val="ru-RU" w:eastAsia="en-US"/>
              </w:rPr>
              <w:t>сознания</w:t>
            </w:r>
            <w:r w:rsidRPr="00FF3E1A">
              <w:rPr>
                <w:lang w:val="ru-RU" w:eastAsia="en-US"/>
              </w:rPr>
              <w:t>);</w:t>
            </w:r>
          </w:p>
          <w:p w:rsidR="0097756C" w:rsidRPr="00FF3E1A" w:rsidRDefault="0097756C" w:rsidP="0097756C">
            <w:pPr>
              <w:ind w:left="106"/>
              <w:rPr>
                <w:lang w:val="ru-RU"/>
              </w:rPr>
            </w:pPr>
            <w:r w:rsidRPr="00FF3E1A">
              <w:rPr>
                <w:b/>
                <w:bCs/>
                <w:lang w:val="ru-RU"/>
              </w:rPr>
              <w:lastRenderedPageBreak/>
              <w:t>Декабр</w:t>
            </w:r>
            <w:proofErr w:type="gramStart"/>
            <w:r w:rsidRPr="00FF3E1A">
              <w:rPr>
                <w:b/>
                <w:bCs/>
                <w:lang w:val="ru-RU"/>
              </w:rPr>
              <w:t>ь</w:t>
            </w:r>
            <w:r w:rsidRPr="00FF3E1A">
              <w:rPr>
                <w:lang w:val="ru-RU" w:eastAsia="en-US"/>
              </w:rPr>
              <w:t>-</w:t>
            </w:r>
            <w:proofErr w:type="gramEnd"/>
            <w:r w:rsidRPr="00FF3E1A">
              <w:rPr>
                <w:lang w:val="ru-RU"/>
              </w:rPr>
              <w:t xml:space="preserve"> консультирование</w:t>
            </w:r>
            <w:r w:rsidRPr="00FF3E1A">
              <w:rPr>
                <w:lang w:val="ru-RU"/>
              </w:rPr>
              <w:tab/>
              <w:t>учащихся</w:t>
            </w:r>
            <w:r w:rsidR="00FF3E1A" w:rsidRPr="00FF3E1A">
              <w:rPr>
                <w:lang w:val="ru-RU"/>
              </w:rPr>
              <w:t xml:space="preserve"> </w:t>
            </w:r>
            <w:r w:rsidRPr="00FF3E1A">
              <w:rPr>
                <w:spacing w:val="-2"/>
                <w:lang w:val="ru-RU"/>
              </w:rPr>
              <w:t>по</w:t>
            </w:r>
            <w:r w:rsidRPr="00FF3E1A">
              <w:rPr>
                <w:spacing w:val="-58"/>
                <w:lang w:val="ru-RU"/>
              </w:rPr>
              <w:t xml:space="preserve"> </w:t>
            </w:r>
            <w:r w:rsidRPr="00FF3E1A">
              <w:rPr>
                <w:lang w:val="ru-RU"/>
              </w:rPr>
              <w:t>проблемам</w:t>
            </w:r>
            <w:r w:rsidRPr="00FF3E1A">
              <w:rPr>
                <w:spacing w:val="1"/>
                <w:lang w:val="ru-RU"/>
              </w:rPr>
              <w:t xml:space="preserve"> </w:t>
            </w:r>
            <w:r w:rsidRPr="00FF3E1A">
              <w:rPr>
                <w:lang w:val="ru-RU"/>
              </w:rPr>
              <w:t>предупреждения</w:t>
            </w:r>
            <w:r w:rsidRPr="00FF3E1A">
              <w:rPr>
                <w:spacing w:val="1"/>
                <w:lang w:val="ru-RU"/>
              </w:rPr>
              <w:t xml:space="preserve"> </w:t>
            </w:r>
            <w:r w:rsidRPr="00FF3E1A">
              <w:rPr>
                <w:lang w:val="ru-RU"/>
              </w:rPr>
              <w:t>ранней</w:t>
            </w:r>
            <w:r w:rsidRPr="00FF3E1A">
              <w:rPr>
                <w:spacing w:val="1"/>
                <w:lang w:val="ru-RU"/>
              </w:rPr>
              <w:t xml:space="preserve"> </w:t>
            </w:r>
            <w:r w:rsidRPr="00FF3E1A">
              <w:rPr>
                <w:lang w:val="ru-RU"/>
              </w:rPr>
              <w:t>наркотизации;</w:t>
            </w:r>
          </w:p>
          <w:p w:rsidR="0097756C" w:rsidRPr="00FF3E1A" w:rsidRDefault="0097756C" w:rsidP="0097756C">
            <w:pPr>
              <w:tabs>
                <w:tab w:val="left" w:pos="2685"/>
              </w:tabs>
              <w:spacing w:line="268" w:lineRule="exact"/>
              <w:ind w:left="106"/>
              <w:rPr>
                <w:lang w:val="ru-RU" w:eastAsia="en-US"/>
              </w:rPr>
            </w:pPr>
            <w:proofErr w:type="gramStart"/>
            <w:r w:rsidRPr="00FF3E1A">
              <w:rPr>
                <w:b/>
                <w:bCs/>
                <w:lang w:val="ru-RU"/>
              </w:rPr>
              <w:t>Январь-</w:t>
            </w:r>
            <w:r w:rsidRPr="00FF3E1A">
              <w:rPr>
                <w:lang w:val="ru-RU" w:eastAsia="en-US"/>
              </w:rPr>
              <w:t>индивидуальное</w:t>
            </w:r>
            <w:proofErr w:type="gramEnd"/>
            <w:r w:rsidRPr="00FF3E1A">
              <w:rPr>
                <w:lang w:val="ru-RU" w:eastAsia="en-US"/>
              </w:rPr>
              <w:t xml:space="preserve"> консультирование</w:t>
            </w:r>
          </w:p>
          <w:p w:rsidR="0097756C" w:rsidRPr="00FF3E1A" w:rsidRDefault="0097756C" w:rsidP="0097756C">
            <w:pPr>
              <w:ind w:left="106"/>
              <w:rPr>
                <w:lang w:val="ru-RU" w:eastAsia="en-US"/>
              </w:rPr>
            </w:pPr>
            <w:r w:rsidRPr="00FF3E1A">
              <w:rPr>
                <w:lang w:val="ru-RU" w:eastAsia="en-US"/>
              </w:rPr>
              <w:t>учащихся</w:t>
            </w:r>
            <w:r w:rsidRPr="00FF3E1A">
              <w:rPr>
                <w:spacing w:val="-2"/>
                <w:lang w:val="ru-RU" w:eastAsia="en-US"/>
              </w:rPr>
              <w:t xml:space="preserve"> </w:t>
            </w:r>
            <w:r w:rsidRPr="00FF3E1A">
              <w:rPr>
                <w:lang w:val="ru-RU" w:eastAsia="en-US"/>
              </w:rPr>
              <w:t>в</w:t>
            </w:r>
            <w:r w:rsidRPr="00FF3E1A">
              <w:rPr>
                <w:spacing w:val="-4"/>
                <w:lang w:val="ru-RU" w:eastAsia="en-US"/>
              </w:rPr>
              <w:t xml:space="preserve"> </w:t>
            </w:r>
            <w:r w:rsidRPr="00FF3E1A">
              <w:rPr>
                <w:lang w:val="ru-RU" w:eastAsia="en-US"/>
              </w:rPr>
              <w:t>решении</w:t>
            </w:r>
            <w:r w:rsidRPr="00FF3E1A">
              <w:rPr>
                <w:spacing w:val="-3"/>
                <w:lang w:val="ru-RU" w:eastAsia="en-US"/>
              </w:rPr>
              <w:t xml:space="preserve"> </w:t>
            </w:r>
            <w:r w:rsidRPr="00FF3E1A">
              <w:rPr>
                <w:lang w:val="ru-RU" w:eastAsia="en-US"/>
              </w:rPr>
              <w:t>актуальных</w:t>
            </w:r>
            <w:r w:rsidRPr="00FF3E1A">
              <w:rPr>
                <w:spacing w:val="-2"/>
                <w:lang w:val="ru-RU" w:eastAsia="en-US"/>
              </w:rPr>
              <w:t xml:space="preserve"> </w:t>
            </w:r>
            <w:r w:rsidRPr="00FF3E1A">
              <w:rPr>
                <w:lang w:val="ru-RU" w:eastAsia="en-US"/>
              </w:rPr>
              <w:t xml:space="preserve">проблем; </w:t>
            </w:r>
          </w:p>
          <w:p w:rsidR="0097756C" w:rsidRPr="00FF3E1A" w:rsidRDefault="0097756C" w:rsidP="0097756C">
            <w:pPr>
              <w:ind w:left="106"/>
              <w:rPr>
                <w:lang w:val="ru-RU"/>
              </w:rPr>
            </w:pPr>
            <w:r w:rsidRPr="00FF3E1A">
              <w:rPr>
                <w:b/>
                <w:lang w:val="ru-RU" w:eastAsia="en-US"/>
              </w:rPr>
              <w:t>февраль</w:t>
            </w:r>
            <w:r w:rsidR="00FF3E1A">
              <w:rPr>
                <w:b/>
                <w:lang w:val="ru-RU" w:eastAsia="en-US"/>
              </w:rPr>
              <w:t xml:space="preserve"> </w:t>
            </w:r>
            <w:r w:rsidRPr="00FF3E1A">
              <w:rPr>
                <w:b/>
                <w:lang w:val="ru-RU" w:eastAsia="en-US"/>
              </w:rPr>
              <w:t xml:space="preserve">- </w:t>
            </w:r>
            <w:r w:rsidR="00FF3E1A" w:rsidRPr="00FF3E1A">
              <w:rPr>
                <w:lang w:val="ru-RU"/>
              </w:rPr>
              <w:t>к</w:t>
            </w:r>
            <w:r w:rsidRPr="00FF3E1A">
              <w:rPr>
                <w:lang w:val="ru-RU"/>
              </w:rPr>
              <w:t>оррекция</w:t>
            </w:r>
            <w:r w:rsidRPr="00FF3E1A">
              <w:rPr>
                <w:lang w:val="ru-RU"/>
              </w:rPr>
              <w:tab/>
              <w:t>эмоциональн</w:t>
            </w:r>
            <w:proofErr w:type="gramStart"/>
            <w:r w:rsidRPr="00FF3E1A">
              <w:rPr>
                <w:lang w:val="ru-RU"/>
              </w:rPr>
              <w:t>о-</w:t>
            </w:r>
            <w:proofErr w:type="gramEnd"/>
            <w:r w:rsidRPr="00FF3E1A">
              <w:rPr>
                <w:spacing w:val="1"/>
                <w:lang w:val="ru-RU"/>
              </w:rPr>
              <w:t xml:space="preserve"> </w:t>
            </w:r>
            <w:r w:rsidRPr="00FF3E1A">
              <w:rPr>
                <w:lang w:val="ru-RU"/>
              </w:rPr>
              <w:t>волевой</w:t>
            </w:r>
            <w:r w:rsidRPr="00FF3E1A">
              <w:rPr>
                <w:spacing w:val="48"/>
                <w:lang w:val="ru-RU"/>
              </w:rPr>
              <w:t xml:space="preserve"> </w:t>
            </w:r>
            <w:r w:rsidRPr="00FF3E1A">
              <w:rPr>
                <w:lang w:val="ru-RU"/>
              </w:rPr>
              <w:t>сферы</w:t>
            </w:r>
            <w:r w:rsidRPr="00FF3E1A">
              <w:rPr>
                <w:spacing w:val="48"/>
                <w:lang w:val="ru-RU"/>
              </w:rPr>
              <w:t xml:space="preserve"> </w:t>
            </w:r>
            <w:r w:rsidRPr="00FF3E1A">
              <w:rPr>
                <w:lang w:val="ru-RU"/>
              </w:rPr>
              <w:t>ребенка.</w:t>
            </w:r>
            <w:r w:rsidRPr="00FF3E1A">
              <w:rPr>
                <w:spacing w:val="50"/>
                <w:lang w:val="ru-RU"/>
              </w:rPr>
              <w:t xml:space="preserve"> </w:t>
            </w:r>
            <w:r w:rsidRPr="00FF3E1A">
              <w:rPr>
                <w:lang w:val="ru-RU"/>
              </w:rPr>
              <w:t>Игровые</w:t>
            </w:r>
            <w:r w:rsidRPr="00FF3E1A">
              <w:rPr>
                <w:spacing w:val="50"/>
                <w:lang w:val="ru-RU"/>
              </w:rPr>
              <w:t xml:space="preserve"> </w:t>
            </w:r>
            <w:r w:rsidRPr="00FF3E1A">
              <w:rPr>
                <w:lang w:val="ru-RU"/>
              </w:rPr>
              <w:t>занятия</w:t>
            </w:r>
            <w:r w:rsidRPr="00FF3E1A">
              <w:rPr>
                <w:spacing w:val="-57"/>
                <w:lang w:val="ru-RU"/>
              </w:rPr>
              <w:t xml:space="preserve"> </w:t>
            </w:r>
            <w:r w:rsidRPr="00FF3E1A">
              <w:rPr>
                <w:lang w:val="ru-RU"/>
              </w:rPr>
              <w:t>на развитие</w:t>
            </w:r>
            <w:r w:rsidRPr="00FF3E1A">
              <w:rPr>
                <w:lang w:val="ru-RU"/>
              </w:rPr>
              <w:tab/>
              <w:t>эмоционально</w:t>
            </w:r>
            <w:r w:rsidRPr="00FF3E1A">
              <w:rPr>
                <w:spacing w:val="1"/>
                <w:lang w:val="ru-RU"/>
              </w:rPr>
              <w:t xml:space="preserve"> </w:t>
            </w:r>
            <w:r w:rsidRPr="00FF3E1A">
              <w:rPr>
                <w:lang w:val="ru-RU"/>
              </w:rPr>
              <w:t>волевой</w:t>
            </w:r>
            <w:r w:rsidRPr="00FF3E1A">
              <w:rPr>
                <w:spacing w:val="-1"/>
                <w:lang w:val="ru-RU"/>
              </w:rPr>
              <w:t xml:space="preserve"> </w:t>
            </w:r>
            <w:r w:rsidRPr="00FF3E1A">
              <w:rPr>
                <w:lang w:val="ru-RU"/>
              </w:rPr>
              <w:t>сферы;</w:t>
            </w:r>
          </w:p>
          <w:p w:rsidR="0097756C" w:rsidRPr="00FF3E1A" w:rsidRDefault="0097756C" w:rsidP="0097756C">
            <w:pPr>
              <w:ind w:left="106"/>
              <w:rPr>
                <w:lang w:val="ru-RU"/>
              </w:rPr>
            </w:pPr>
            <w:r w:rsidRPr="00FF3E1A">
              <w:rPr>
                <w:b/>
                <w:lang w:val="ru-RU" w:eastAsia="en-US"/>
              </w:rPr>
              <w:t>март</w:t>
            </w:r>
            <w:r w:rsidR="00D34A64">
              <w:rPr>
                <w:b/>
                <w:lang w:val="ru-RU" w:eastAsia="en-US"/>
              </w:rPr>
              <w:t xml:space="preserve"> </w:t>
            </w:r>
            <w:r w:rsidRPr="00FF3E1A">
              <w:rPr>
                <w:b/>
                <w:lang w:val="ru-RU" w:eastAsia="en-US"/>
              </w:rPr>
              <w:t xml:space="preserve">- </w:t>
            </w:r>
            <w:r w:rsidR="00FF3E1A" w:rsidRPr="00FF3E1A">
              <w:rPr>
                <w:lang w:val="ru-RU"/>
              </w:rPr>
              <w:t>к</w:t>
            </w:r>
            <w:r w:rsidR="00FF3E1A">
              <w:rPr>
                <w:lang w:val="ru-RU"/>
              </w:rPr>
              <w:t>оррекция</w:t>
            </w:r>
            <w:r w:rsidR="00FF3E1A">
              <w:rPr>
                <w:lang w:val="ru-RU"/>
              </w:rPr>
              <w:tab/>
            </w:r>
            <w:r w:rsidR="00FF3E1A">
              <w:rPr>
                <w:lang w:val="ru-RU"/>
              </w:rPr>
              <w:tab/>
              <w:t xml:space="preserve">учебной </w:t>
            </w:r>
            <w:r w:rsidRPr="00FF3E1A">
              <w:rPr>
                <w:spacing w:val="-5"/>
                <w:lang w:val="ru-RU"/>
              </w:rPr>
              <w:t>и</w:t>
            </w:r>
            <w:r w:rsidR="00FF3E1A">
              <w:rPr>
                <w:spacing w:val="-5"/>
                <w:lang w:val="ru-RU"/>
              </w:rPr>
              <w:t xml:space="preserve"> </w:t>
            </w:r>
            <w:r w:rsidRPr="00FF3E1A">
              <w:rPr>
                <w:spacing w:val="-57"/>
                <w:lang w:val="ru-RU"/>
              </w:rPr>
              <w:t xml:space="preserve"> </w:t>
            </w:r>
            <w:r w:rsidRPr="00FF3E1A">
              <w:rPr>
                <w:lang w:val="ru-RU"/>
              </w:rPr>
              <w:t>коммуникативной</w:t>
            </w:r>
            <w:r w:rsidRPr="00FF3E1A">
              <w:rPr>
                <w:lang w:val="ru-RU"/>
              </w:rPr>
              <w:tab/>
              <w:t>мотивации</w:t>
            </w:r>
            <w:r w:rsidRPr="00FF3E1A">
              <w:rPr>
                <w:spacing w:val="1"/>
                <w:lang w:val="ru-RU"/>
              </w:rPr>
              <w:t xml:space="preserve"> </w:t>
            </w:r>
            <w:r w:rsidRPr="00FF3E1A">
              <w:rPr>
                <w:lang w:val="ru-RU"/>
              </w:rPr>
              <w:t>учащихся. Игровые</w:t>
            </w:r>
            <w:r w:rsidRPr="00FF3E1A">
              <w:rPr>
                <w:lang w:val="ru-RU"/>
              </w:rPr>
              <w:tab/>
              <w:t>занятия</w:t>
            </w:r>
            <w:r w:rsidRPr="00FF3E1A">
              <w:rPr>
                <w:lang w:val="ru-RU"/>
              </w:rPr>
              <w:tab/>
              <w:t>на</w:t>
            </w:r>
            <w:r w:rsidRPr="00FF3E1A">
              <w:rPr>
                <w:spacing w:val="1"/>
                <w:lang w:val="ru-RU"/>
              </w:rPr>
              <w:t xml:space="preserve"> </w:t>
            </w:r>
            <w:r w:rsidRPr="00FF3E1A">
              <w:rPr>
                <w:lang w:val="ru-RU"/>
              </w:rPr>
              <w:t>развитие познавательной</w:t>
            </w:r>
            <w:r w:rsidRPr="00FF3E1A">
              <w:rPr>
                <w:spacing w:val="-1"/>
                <w:lang w:val="ru-RU"/>
              </w:rPr>
              <w:t xml:space="preserve"> </w:t>
            </w:r>
            <w:r w:rsidRPr="00FF3E1A">
              <w:rPr>
                <w:lang w:val="ru-RU"/>
              </w:rPr>
              <w:t>сферы;</w:t>
            </w:r>
          </w:p>
          <w:p w:rsidR="00FF3E1A" w:rsidRPr="00FF3E1A" w:rsidRDefault="0097756C" w:rsidP="00FF3E1A">
            <w:pPr>
              <w:ind w:left="106" w:right="93"/>
              <w:rPr>
                <w:lang w:val="ru-RU" w:eastAsia="en-US"/>
              </w:rPr>
            </w:pPr>
            <w:r w:rsidRPr="00FF3E1A">
              <w:rPr>
                <w:b/>
                <w:lang w:val="ru-RU" w:eastAsia="en-US"/>
              </w:rPr>
              <w:t>апрель</w:t>
            </w:r>
            <w:r w:rsidR="00FF3E1A" w:rsidRPr="00FF3E1A">
              <w:rPr>
                <w:b/>
                <w:lang w:val="ru-RU" w:eastAsia="en-US"/>
              </w:rPr>
              <w:t>-к</w:t>
            </w:r>
            <w:r w:rsidR="00FF3E1A" w:rsidRPr="00FF3E1A">
              <w:rPr>
                <w:lang w:val="ru-RU" w:eastAsia="en-US"/>
              </w:rPr>
              <w:t>оррекционно-развивающие</w:t>
            </w:r>
            <w:r w:rsidR="00FF3E1A" w:rsidRPr="00FF3E1A">
              <w:rPr>
                <w:spacing w:val="1"/>
                <w:lang w:val="ru-RU" w:eastAsia="en-US"/>
              </w:rPr>
              <w:t xml:space="preserve"> </w:t>
            </w:r>
            <w:r w:rsidR="00FF3E1A" w:rsidRPr="00FF3E1A">
              <w:rPr>
                <w:lang w:val="ru-RU" w:eastAsia="en-US"/>
              </w:rPr>
              <w:t>занятия</w:t>
            </w:r>
            <w:r w:rsidR="00FF3E1A" w:rsidRPr="00FF3E1A">
              <w:rPr>
                <w:spacing w:val="1"/>
                <w:lang w:val="ru-RU" w:eastAsia="en-US"/>
              </w:rPr>
              <w:t xml:space="preserve"> </w:t>
            </w:r>
            <w:r w:rsidR="00FF3E1A" w:rsidRPr="00FF3E1A">
              <w:rPr>
                <w:lang w:val="ru-RU" w:eastAsia="en-US"/>
              </w:rPr>
              <w:t>с</w:t>
            </w:r>
            <w:r w:rsidR="00FF3E1A" w:rsidRPr="00FF3E1A">
              <w:rPr>
                <w:spacing w:val="-57"/>
                <w:lang w:val="ru-RU" w:eastAsia="en-US"/>
              </w:rPr>
              <w:t xml:space="preserve"> </w:t>
            </w:r>
            <w:r w:rsidR="00FF3E1A" w:rsidRPr="00FF3E1A">
              <w:rPr>
                <w:lang w:val="ru-RU" w:eastAsia="en-US"/>
              </w:rPr>
              <w:t>детьми,</w:t>
            </w:r>
            <w:r w:rsidR="00FF3E1A" w:rsidRPr="00FF3E1A">
              <w:rPr>
                <w:spacing w:val="1"/>
                <w:lang w:val="ru-RU" w:eastAsia="en-US"/>
              </w:rPr>
              <w:t xml:space="preserve"> </w:t>
            </w:r>
            <w:r w:rsidR="00FF3E1A" w:rsidRPr="00FF3E1A">
              <w:rPr>
                <w:lang w:val="ru-RU" w:eastAsia="en-US"/>
              </w:rPr>
              <w:t>имеющими</w:t>
            </w:r>
            <w:r w:rsidR="00FF3E1A" w:rsidRPr="00FF3E1A">
              <w:rPr>
                <w:spacing w:val="1"/>
                <w:lang w:val="ru-RU" w:eastAsia="en-US"/>
              </w:rPr>
              <w:t xml:space="preserve"> </w:t>
            </w:r>
            <w:r w:rsidR="00FF3E1A" w:rsidRPr="00FF3E1A">
              <w:rPr>
                <w:lang w:val="ru-RU" w:eastAsia="en-US"/>
              </w:rPr>
              <w:t>отклонения</w:t>
            </w:r>
            <w:r w:rsidR="00FF3E1A" w:rsidRPr="00FF3E1A">
              <w:rPr>
                <w:spacing w:val="1"/>
                <w:lang w:val="ru-RU" w:eastAsia="en-US"/>
              </w:rPr>
              <w:t xml:space="preserve"> </w:t>
            </w:r>
            <w:r w:rsidR="00FF3E1A" w:rsidRPr="00FF3E1A">
              <w:rPr>
                <w:lang w:val="ru-RU" w:eastAsia="en-US"/>
              </w:rPr>
              <w:t>и</w:t>
            </w:r>
            <w:r w:rsidR="00FF3E1A" w:rsidRPr="00FF3E1A">
              <w:rPr>
                <w:spacing w:val="1"/>
                <w:lang w:val="ru-RU" w:eastAsia="en-US"/>
              </w:rPr>
              <w:t xml:space="preserve"> </w:t>
            </w:r>
            <w:r w:rsidR="00FF3E1A" w:rsidRPr="00FF3E1A">
              <w:rPr>
                <w:lang w:val="ru-RU" w:eastAsia="en-US"/>
              </w:rPr>
              <w:t>нарушения</w:t>
            </w:r>
            <w:r w:rsidR="00FF3E1A" w:rsidRPr="00FF3E1A">
              <w:rPr>
                <w:spacing w:val="21"/>
                <w:lang w:val="ru-RU" w:eastAsia="en-US"/>
              </w:rPr>
              <w:t xml:space="preserve"> </w:t>
            </w:r>
            <w:r w:rsidR="00FF3E1A" w:rsidRPr="00FF3E1A">
              <w:rPr>
                <w:lang w:val="ru-RU" w:eastAsia="en-US"/>
              </w:rPr>
              <w:t>в</w:t>
            </w:r>
            <w:r w:rsidR="00FF3E1A" w:rsidRPr="00FF3E1A">
              <w:rPr>
                <w:spacing w:val="18"/>
                <w:lang w:val="ru-RU" w:eastAsia="en-US"/>
              </w:rPr>
              <w:t xml:space="preserve"> </w:t>
            </w:r>
            <w:r w:rsidR="00FF3E1A" w:rsidRPr="00FF3E1A">
              <w:rPr>
                <w:lang w:val="ru-RU" w:eastAsia="en-US"/>
              </w:rPr>
              <w:t>поведении</w:t>
            </w:r>
            <w:r w:rsidR="00FF3E1A" w:rsidRPr="00FF3E1A">
              <w:rPr>
                <w:spacing w:val="19"/>
                <w:lang w:val="ru-RU" w:eastAsia="en-US"/>
              </w:rPr>
              <w:t xml:space="preserve"> </w:t>
            </w:r>
            <w:r w:rsidR="00FF3E1A" w:rsidRPr="00FF3E1A">
              <w:rPr>
                <w:lang w:val="ru-RU" w:eastAsia="en-US"/>
              </w:rPr>
              <w:t>по</w:t>
            </w:r>
            <w:r w:rsidR="00FF3E1A" w:rsidRPr="00FF3E1A">
              <w:rPr>
                <w:spacing w:val="19"/>
                <w:lang w:val="ru-RU" w:eastAsia="en-US"/>
              </w:rPr>
              <w:t xml:space="preserve"> </w:t>
            </w:r>
            <w:r w:rsidR="00FF3E1A" w:rsidRPr="00FF3E1A">
              <w:rPr>
                <w:lang w:val="ru-RU" w:eastAsia="en-US"/>
              </w:rPr>
              <w:t>снижению</w:t>
            </w:r>
          </w:p>
          <w:p w:rsidR="0097756C" w:rsidRPr="00FF3E1A" w:rsidRDefault="00FF3E1A" w:rsidP="00FF3E1A">
            <w:pPr>
              <w:ind w:left="106"/>
              <w:rPr>
                <w:lang w:val="ru-RU" w:eastAsia="en-US"/>
              </w:rPr>
            </w:pPr>
            <w:r w:rsidRPr="00FF3E1A">
              <w:rPr>
                <w:lang w:val="ru-RU" w:eastAsia="en-US"/>
              </w:rPr>
              <w:t>подростковой</w:t>
            </w:r>
            <w:r w:rsidRPr="00FF3E1A">
              <w:rPr>
                <w:spacing w:val="-3"/>
                <w:lang w:val="ru-RU" w:eastAsia="en-US"/>
              </w:rPr>
              <w:t xml:space="preserve"> </w:t>
            </w:r>
            <w:r w:rsidRPr="00FF3E1A">
              <w:rPr>
                <w:lang w:val="ru-RU" w:eastAsia="en-US"/>
              </w:rPr>
              <w:t>агрессии,</w:t>
            </w:r>
            <w:r w:rsidRPr="00FF3E1A">
              <w:rPr>
                <w:spacing w:val="-3"/>
                <w:lang w:val="ru-RU" w:eastAsia="en-US"/>
              </w:rPr>
              <w:t xml:space="preserve"> </w:t>
            </w:r>
            <w:r w:rsidRPr="00FF3E1A">
              <w:rPr>
                <w:lang w:val="ru-RU" w:eastAsia="en-US"/>
              </w:rPr>
              <w:t>и</w:t>
            </w:r>
            <w:r w:rsidRPr="00FF3E1A">
              <w:rPr>
                <w:spacing w:val="-3"/>
                <w:lang w:val="ru-RU" w:eastAsia="en-US"/>
              </w:rPr>
              <w:t xml:space="preserve"> </w:t>
            </w:r>
            <w:r w:rsidRPr="00FF3E1A">
              <w:rPr>
                <w:lang w:val="ru-RU" w:eastAsia="en-US"/>
              </w:rPr>
              <w:t>конфликтности</w:t>
            </w:r>
            <w:r w:rsidRPr="00FF3E1A">
              <w:rPr>
                <w:lang w:val="ru-RU" w:eastAsia="en-US"/>
              </w:rPr>
              <w:t>;</w:t>
            </w:r>
          </w:p>
          <w:p w:rsidR="00FF3E1A" w:rsidRPr="00FF3E1A" w:rsidRDefault="00FF3E1A" w:rsidP="00FF3E1A">
            <w:pPr>
              <w:ind w:left="106"/>
              <w:rPr>
                <w:b/>
                <w:lang w:val="ru-RU" w:eastAsia="en-US"/>
              </w:rPr>
            </w:pPr>
            <w:r w:rsidRPr="00FF3E1A">
              <w:rPr>
                <w:b/>
                <w:lang w:val="ru-RU" w:eastAsia="en-US"/>
              </w:rPr>
              <w:t>май</w:t>
            </w:r>
            <w:r>
              <w:rPr>
                <w:b/>
                <w:lang w:val="ru-RU" w:eastAsia="en-US"/>
              </w:rPr>
              <w:t xml:space="preserve"> </w:t>
            </w:r>
            <w:r w:rsidRPr="00FF3E1A">
              <w:rPr>
                <w:b/>
                <w:lang w:val="ru-RU" w:eastAsia="en-US"/>
              </w:rPr>
              <w:t xml:space="preserve">- </w:t>
            </w:r>
            <w:r w:rsidRPr="00FF3E1A">
              <w:rPr>
                <w:lang w:val="ru-RU" w:eastAsia="en-US"/>
              </w:rPr>
              <w:t>совместный просмотр фильмов «Чучело», «Октябрьское небо», «Заплати другому», «</w:t>
            </w:r>
            <w:proofErr w:type="spellStart"/>
            <w:r w:rsidRPr="00FF3E1A">
              <w:rPr>
                <w:lang w:val="ru-RU" w:eastAsia="en-US"/>
              </w:rPr>
              <w:t>Поллиана</w:t>
            </w:r>
            <w:proofErr w:type="spellEnd"/>
            <w:r w:rsidRPr="00FF3E1A">
              <w:rPr>
                <w:lang w:val="ru-RU" w:eastAsia="en-US"/>
              </w:rPr>
              <w:t>. Уроки Добра и Милосердия», «Легенда №17» и др.</w:t>
            </w:r>
          </w:p>
        </w:tc>
      </w:tr>
      <w:tr w:rsidR="00FF3E1A" w:rsidRPr="0097756C" w:rsidTr="002578C5">
        <w:tc>
          <w:tcPr>
            <w:tcW w:w="5211" w:type="dxa"/>
          </w:tcPr>
          <w:p w:rsidR="00FF3E1A" w:rsidRDefault="00D34A64" w:rsidP="00D34A64">
            <w:pPr>
              <w:tabs>
                <w:tab w:val="left" w:pos="851"/>
              </w:tabs>
              <w:wordWrap/>
              <w:rPr>
                <w:b/>
                <w:bCs/>
                <w:color w:val="000000"/>
                <w:shd w:val="clear" w:color="auto" w:fill="FFFFFF"/>
                <w:lang w:val="ru-RU"/>
              </w:rPr>
            </w:pPr>
            <w:r>
              <w:rPr>
                <w:b/>
                <w:bCs/>
                <w:color w:val="000000"/>
                <w:shd w:val="clear" w:color="auto" w:fill="FFFFFF"/>
                <w:lang w:val="ru-RU"/>
              </w:rPr>
              <w:lastRenderedPageBreak/>
              <w:t>6.</w:t>
            </w:r>
            <w:r w:rsidR="00FF3E1A">
              <w:rPr>
                <w:b/>
                <w:bCs/>
                <w:color w:val="000000"/>
                <w:shd w:val="clear" w:color="auto" w:fill="FFFFFF"/>
                <w:lang w:val="ru-RU"/>
              </w:rPr>
              <w:t xml:space="preserve">Консультационные мероприятия </w:t>
            </w:r>
            <w:r w:rsidR="00CE0688">
              <w:rPr>
                <w:b/>
                <w:bCs/>
                <w:color w:val="000000"/>
                <w:shd w:val="clear" w:color="auto" w:fill="FFFFFF"/>
                <w:lang w:val="ru-RU"/>
              </w:rPr>
              <w:t xml:space="preserve">с </w:t>
            </w:r>
            <w:proofErr w:type="spellStart"/>
            <w:r w:rsidR="00CE0688">
              <w:rPr>
                <w:b/>
                <w:bCs/>
                <w:color w:val="000000"/>
                <w:shd w:val="clear" w:color="auto" w:fill="FFFFFF"/>
                <w:lang w:val="ru-RU"/>
              </w:rPr>
              <w:t>обучающимися</w:t>
            </w:r>
            <w:proofErr w:type="gramStart"/>
            <w:r w:rsidR="00CE0688">
              <w:rPr>
                <w:b/>
                <w:bCs/>
                <w:color w:val="000000"/>
                <w:shd w:val="clear" w:color="auto" w:fill="FFFFFF"/>
                <w:lang w:val="ru-RU"/>
              </w:rPr>
              <w:t>,и</w:t>
            </w:r>
            <w:proofErr w:type="gramEnd"/>
            <w:r w:rsidR="00CE0688">
              <w:rPr>
                <w:b/>
                <w:bCs/>
                <w:color w:val="000000"/>
                <w:shd w:val="clear" w:color="auto" w:fill="FFFFFF"/>
                <w:lang w:val="ru-RU"/>
              </w:rPr>
              <w:t>меющими</w:t>
            </w:r>
            <w:proofErr w:type="spellEnd"/>
            <w:r w:rsidR="00CE0688">
              <w:rPr>
                <w:b/>
                <w:bCs/>
                <w:color w:val="000000"/>
                <w:shd w:val="clear" w:color="auto" w:fill="FFFFFF"/>
                <w:lang w:val="ru-RU"/>
              </w:rPr>
              <w:t xml:space="preserve"> затруднения с успев</w:t>
            </w:r>
            <w:r>
              <w:rPr>
                <w:b/>
                <w:bCs/>
                <w:color w:val="000000"/>
                <w:shd w:val="clear" w:color="auto" w:fill="FFFFFF"/>
                <w:lang w:val="ru-RU"/>
              </w:rPr>
              <w:t>а</w:t>
            </w:r>
            <w:r w:rsidR="00CE0688">
              <w:rPr>
                <w:b/>
                <w:bCs/>
                <w:color w:val="000000"/>
                <w:shd w:val="clear" w:color="auto" w:fill="FFFFFF"/>
                <w:lang w:val="ru-RU"/>
              </w:rPr>
              <w:t>емостью</w:t>
            </w:r>
          </w:p>
        </w:tc>
        <w:tc>
          <w:tcPr>
            <w:tcW w:w="5103" w:type="dxa"/>
          </w:tcPr>
          <w:p w:rsidR="00CE0688" w:rsidRPr="00CE0688" w:rsidRDefault="00CE0688" w:rsidP="00CE0688">
            <w:pPr>
              <w:shd w:val="clear" w:color="auto" w:fill="FFFFFF"/>
              <w:rPr>
                <w:color w:val="1A1A1A"/>
                <w:lang w:val="ru-RU" w:eastAsia="ru-RU"/>
              </w:rPr>
            </w:pPr>
            <w:bookmarkStart w:id="55" w:name="_GoBack"/>
            <w:r w:rsidRPr="00CE0688">
              <w:rPr>
                <w:b/>
                <w:bCs/>
                <w:lang w:val="ru-RU"/>
              </w:rPr>
              <w:t>Ноябр</w:t>
            </w:r>
            <w:proofErr w:type="gramStart"/>
            <w:r w:rsidRPr="00CE0688">
              <w:rPr>
                <w:b/>
                <w:bCs/>
                <w:lang w:val="ru-RU"/>
              </w:rPr>
              <w:t>ь-</w:t>
            </w:r>
            <w:proofErr w:type="gramEnd"/>
            <w:r w:rsidRPr="00CE0688">
              <w:rPr>
                <w:color w:val="1A1A1A"/>
                <w:lang w:val="ru-RU" w:eastAsia="ru-RU"/>
              </w:rPr>
              <w:t xml:space="preserve"> </w:t>
            </w:r>
            <w:r>
              <w:rPr>
                <w:color w:val="1A1A1A"/>
                <w:lang w:val="ru-RU" w:eastAsia="ru-RU"/>
              </w:rPr>
              <w:t>и</w:t>
            </w:r>
            <w:r w:rsidRPr="00CE0688">
              <w:rPr>
                <w:color w:val="1A1A1A"/>
                <w:lang w:val="ru-RU" w:eastAsia="ru-RU"/>
              </w:rPr>
              <w:t>ндивидуальные беседы со</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слабоуспевающими</w:t>
            </w:r>
          </w:p>
          <w:p w:rsidR="00CE0688" w:rsidRPr="00CE0688" w:rsidRDefault="00CE0688" w:rsidP="00CE0688">
            <w:pPr>
              <w:widowControl/>
              <w:shd w:val="clear" w:color="auto" w:fill="FFFFFF"/>
              <w:wordWrap/>
              <w:autoSpaceDE/>
              <w:autoSpaceDN/>
              <w:rPr>
                <w:color w:val="1A1A1A"/>
                <w:lang w:val="ru-RU" w:eastAsia="ru-RU"/>
              </w:rPr>
            </w:pPr>
            <w:r>
              <w:rPr>
                <w:color w:val="1A1A1A"/>
                <w:lang w:val="ru-RU" w:eastAsia="ru-RU"/>
              </w:rPr>
              <w:t>учениками;</w:t>
            </w:r>
          </w:p>
          <w:p w:rsidR="00CE0688" w:rsidRPr="00CE0688" w:rsidRDefault="00CE0688" w:rsidP="00CE0688">
            <w:pPr>
              <w:shd w:val="clear" w:color="auto" w:fill="FFFFFF"/>
              <w:rPr>
                <w:color w:val="1A1A1A"/>
                <w:lang w:val="ru-RU" w:eastAsia="ru-RU"/>
              </w:rPr>
            </w:pPr>
            <w:r w:rsidRPr="00CE0688">
              <w:rPr>
                <w:b/>
                <w:bCs/>
                <w:lang w:val="ru-RU"/>
              </w:rPr>
              <w:t>Декабрь</w:t>
            </w:r>
            <w:r w:rsidR="00D34A64">
              <w:rPr>
                <w:b/>
                <w:bCs/>
                <w:lang w:val="ru-RU"/>
              </w:rPr>
              <w:t xml:space="preserve"> </w:t>
            </w:r>
            <w:r w:rsidRPr="00CE0688">
              <w:rPr>
                <w:b/>
                <w:bCs/>
                <w:lang w:val="ru-RU"/>
              </w:rPr>
              <w:t xml:space="preserve">- </w:t>
            </w:r>
            <w:r w:rsidR="00D34A64">
              <w:rPr>
                <w:color w:val="1A1A1A"/>
                <w:lang w:val="ru-RU" w:eastAsia="ru-RU"/>
              </w:rPr>
              <w:t>о</w:t>
            </w:r>
            <w:r w:rsidRPr="00CE0688">
              <w:rPr>
                <w:color w:val="1A1A1A"/>
                <w:lang w:val="ru-RU" w:eastAsia="ru-RU"/>
              </w:rPr>
              <w:t>рганизация</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 xml:space="preserve">дополнительных занятий </w:t>
            </w:r>
            <w:proofErr w:type="gramStart"/>
            <w:r w:rsidRPr="00CE0688">
              <w:rPr>
                <w:color w:val="1A1A1A"/>
                <w:lang w:val="ru-RU" w:eastAsia="ru-RU"/>
              </w:rPr>
              <w:t>по</w:t>
            </w:r>
            <w:proofErr w:type="gramEnd"/>
          </w:p>
          <w:p w:rsidR="00CE0688" w:rsidRPr="00CE0688" w:rsidRDefault="00D34A64" w:rsidP="00CE0688">
            <w:pPr>
              <w:widowControl/>
              <w:shd w:val="clear" w:color="auto" w:fill="FFFFFF"/>
              <w:wordWrap/>
              <w:autoSpaceDE/>
              <w:autoSpaceDN/>
              <w:rPr>
                <w:color w:val="1A1A1A"/>
                <w:lang w:val="ru-RU" w:eastAsia="ru-RU"/>
              </w:rPr>
            </w:pPr>
            <w:r>
              <w:rPr>
                <w:color w:val="1A1A1A"/>
                <w:lang w:val="ru-RU" w:eastAsia="ru-RU"/>
              </w:rPr>
              <w:t>запросам родителей;</w:t>
            </w:r>
          </w:p>
          <w:p w:rsidR="00CE0688" w:rsidRPr="00CE0688" w:rsidRDefault="00CE0688" w:rsidP="00CE0688">
            <w:pPr>
              <w:shd w:val="clear" w:color="auto" w:fill="FFFFFF"/>
              <w:rPr>
                <w:color w:val="1A1A1A"/>
                <w:lang w:val="ru-RU" w:eastAsia="ru-RU"/>
              </w:rPr>
            </w:pPr>
            <w:r w:rsidRPr="00CE0688">
              <w:rPr>
                <w:b/>
                <w:bCs/>
                <w:lang w:val="ru-RU"/>
              </w:rPr>
              <w:t>Январь</w:t>
            </w:r>
            <w:r w:rsidR="00D34A64">
              <w:rPr>
                <w:b/>
                <w:bCs/>
                <w:lang w:val="ru-RU"/>
              </w:rPr>
              <w:t xml:space="preserve"> </w:t>
            </w:r>
            <w:r w:rsidRPr="00CE0688">
              <w:rPr>
                <w:b/>
                <w:bCs/>
                <w:lang w:val="ru-RU"/>
              </w:rPr>
              <w:t xml:space="preserve">- </w:t>
            </w:r>
            <w:r w:rsidR="00D34A64">
              <w:rPr>
                <w:color w:val="1A1A1A"/>
                <w:lang w:val="ru-RU" w:eastAsia="ru-RU"/>
              </w:rPr>
              <w:t>с</w:t>
            </w:r>
            <w:r w:rsidRPr="00CE0688">
              <w:rPr>
                <w:color w:val="1A1A1A"/>
                <w:lang w:val="ru-RU" w:eastAsia="ru-RU"/>
              </w:rPr>
              <w:t>оставление</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индивидуального плана</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работы по ликвидации</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пробелов в знаниях</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 xml:space="preserve">отстающего ученика </w:t>
            </w:r>
            <w:proofErr w:type="gramStart"/>
            <w:r w:rsidRPr="00CE0688">
              <w:rPr>
                <w:color w:val="1A1A1A"/>
                <w:lang w:val="ru-RU" w:eastAsia="ru-RU"/>
              </w:rPr>
              <w:t>на</w:t>
            </w:r>
            <w:proofErr w:type="gramEnd"/>
          </w:p>
          <w:p w:rsidR="00CE0688" w:rsidRPr="00CE0688" w:rsidRDefault="00D34A64" w:rsidP="00CE0688">
            <w:pPr>
              <w:widowControl/>
              <w:shd w:val="clear" w:color="auto" w:fill="FFFFFF"/>
              <w:wordWrap/>
              <w:autoSpaceDE/>
              <w:autoSpaceDN/>
              <w:rPr>
                <w:color w:val="1A1A1A"/>
                <w:lang w:val="ru-RU" w:eastAsia="ru-RU"/>
              </w:rPr>
            </w:pPr>
            <w:r>
              <w:rPr>
                <w:color w:val="1A1A1A"/>
                <w:lang w:val="ru-RU" w:eastAsia="ru-RU"/>
              </w:rPr>
              <w:t>текущую четверть;</w:t>
            </w:r>
          </w:p>
          <w:p w:rsidR="00CE0688" w:rsidRPr="00CE0688" w:rsidRDefault="00CE0688" w:rsidP="00CE0688">
            <w:pPr>
              <w:shd w:val="clear" w:color="auto" w:fill="FFFFFF"/>
              <w:rPr>
                <w:color w:val="1A1A1A"/>
                <w:lang w:val="ru-RU" w:eastAsia="ru-RU"/>
              </w:rPr>
            </w:pPr>
            <w:r w:rsidRPr="00CE0688">
              <w:rPr>
                <w:b/>
                <w:bCs/>
                <w:lang w:val="ru-RU"/>
              </w:rPr>
              <w:t>Февраль</w:t>
            </w:r>
            <w:r w:rsidR="00D34A64">
              <w:rPr>
                <w:b/>
                <w:bCs/>
                <w:lang w:val="ru-RU"/>
              </w:rPr>
              <w:t xml:space="preserve"> </w:t>
            </w:r>
            <w:r w:rsidRPr="00CE0688">
              <w:rPr>
                <w:b/>
                <w:bCs/>
                <w:lang w:val="ru-RU"/>
              </w:rPr>
              <w:t xml:space="preserve">- </w:t>
            </w:r>
            <w:r w:rsidR="00D34A64">
              <w:rPr>
                <w:color w:val="1A1A1A"/>
                <w:lang w:val="ru-RU" w:eastAsia="ru-RU"/>
              </w:rPr>
              <w:t>в</w:t>
            </w:r>
            <w:r w:rsidRPr="00CE0688">
              <w:rPr>
                <w:color w:val="1A1A1A"/>
                <w:lang w:val="ru-RU" w:eastAsia="ru-RU"/>
              </w:rPr>
              <w:t xml:space="preserve">едение </w:t>
            </w:r>
            <w:proofErr w:type="gramStart"/>
            <w:r w:rsidRPr="00CE0688">
              <w:rPr>
                <w:color w:val="1A1A1A"/>
                <w:lang w:val="ru-RU" w:eastAsia="ru-RU"/>
              </w:rPr>
              <w:t>тематического</w:t>
            </w:r>
            <w:proofErr w:type="gramEnd"/>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учета знаний неуспевающих</w:t>
            </w:r>
          </w:p>
          <w:p w:rsidR="00CE0688" w:rsidRPr="00CE0688" w:rsidRDefault="00D34A64" w:rsidP="00CE0688">
            <w:pPr>
              <w:widowControl/>
              <w:shd w:val="clear" w:color="auto" w:fill="FFFFFF"/>
              <w:wordWrap/>
              <w:autoSpaceDE/>
              <w:autoSpaceDN/>
              <w:rPr>
                <w:color w:val="1A1A1A"/>
                <w:lang w:val="ru-RU" w:eastAsia="ru-RU"/>
              </w:rPr>
            </w:pPr>
            <w:r>
              <w:rPr>
                <w:color w:val="1A1A1A"/>
                <w:lang w:val="ru-RU" w:eastAsia="ru-RU"/>
              </w:rPr>
              <w:t>учащихся класса;</w:t>
            </w:r>
          </w:p>
          <w:p w:rsidR="00CE0688" w:rsidRPr="00CE0688" w:rsidRDefault="00CE0688" w:rsidP="00CE0688">
            <w:pPr>
              <w:shd w:val="clear" w:color="auto" w:fill="FFFFFF"/>
              <w:rPr>
                <w:color w:val="1A1A1A"/>
                <w:lang w:val="ru-RU" w:eastAsia="ru-RU"/>
              </w:rPr>
            </w:pPr>
            <w:r w:rsidRPr="00CE0688">
              <w:rPr>
                <w:b/>
                <w:bCs/>
                <w:lang w:val="ru-RU"/>
              </w:rPr>
              <w:t>Март</w:t>
            </w:r>
            <w:r w:rsidR="00D34A64">
              <w:rPr>
                <w:b/>
                <w:bCs/>
                <w:lang w:val="ru-RU"/>
              </w:rPr>
              <w:t xml:space="preserve"> </w:t>
            </w:r>
            <w:r w:rsidRPr="00CE0688">
              <w:rPr>
                <w:b/>
                <w:bCs/>
                <w:lang w:val="ru-RU"/>
              </w:rPr>
              <w:t xml:space="preserve">- </w:t>
            </w:r>
            <w:r w:rsidR="00D34A64">
              <w:rPr>
                <w:color w:val="1A1A1A"/>
                <w:lang w:val="ru-RU" w:eastAsia="ru-RU"/>
              </w:rPr>
              <w:t>б</w:t>
            </w:r>
            <w:r w:rsidRPr="00CE0688">
              <w:rPr>
                <w:color w:val="1A1A1A"/>
                <w:lang w:val="ru-RU" w:eastAsia="ru-RU"/>
              </w:rPr>
              <w:t>еседа с учащимся “Что мне</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мешает учиться?”</w:t>
            </w:r>
            <w:r w:rsidR="00D34A64">
              <w:rPr>
                <w:color w:val="1A1A1A"/>
                <w:lang w:val="ru-RU" w:eastAsia="ru-RU"/>
              </w:rPr>
              <w:t>;</w:t>
            </w:r>
          </w:p>
          <w:p w:rsidR="00CE0688" w:rsidRPr="00CE0688" w:rsidRDefault="00CE0688" w:rsidP="00CE0688">
            <w:pPr>
              <w:shd w:val="clear" w:color="auto" w:fill="FFFFFF"/>
              <w:rPr>
                <w:color w:val="1A1A1A"/>
                <w:lang w:val="ru-RU" w:eastAsia="ru-RU"/>
              </w:rPr>
            </w:pPr>
            <w:r w:rsidRPr="00CE0688">
              <w:rPr>
                <w:b/>
                <w:bCs/>
                <w:lang w:val="ru-RU"/>
              </w:rPr>
              <w:t>апрель</w:t>
            </w:r>
            <w:r w:rsidR="00D34A64">
              <w:rPr>
                <w:b/>
                <w:bCs/>
                <w:lang w:val="ru-RU"/>
              </w:rPr>
              <w:t xml:space="preserve"> </w:t>
            </w:r>
            <w:r w:rsidRPr="00CE0688">
              <w:rPr>
                <w:b/>
                <w:bCs/>
                <w:lang w:val="ru-RU"/>
              </w:rPr>
              <w:t xml:space="preserve">- </w:t>
            </w:r>
            <w:proofErr w:type="gramStart"/>
            <w:r w:rsidR="00D34A64">
              <w:rPr>
                <w:color w:val="1A1A1A"/>
                <w:lang w:val="ru-RU" w:eastAsia="ru-RU"/>
              </w:rPr>
              <w:t>и</w:t>
            </w:r>
            <w:r w:rsidRPr="00CE0688">
              <w:rPr>
                <w:color w:val="1A1A1A"/>
                <w:lang w:val="ru-RU" w:eastAsia="ru-RU"/>
              </w:rPr>
              <w:t>ндивидуальная</w:t>
            </w:r>
            <w:proofErr w:type="gramEnd"/>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коррекционно-развивающая</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lastRenderedPageBreak/>
              <w:t xml:space="preserve">работа с </w:t>
            </w:r>
            <w:proofErr w:type="gramStart"/>
            <w:r w:rsidRPr="00CE0688">
              <w:rPr>
                <w:color w:val="1A1A1A"/>
                <w:lang w:val="ru-RU" w:eastAsia="ru-RU"/>
              </w:rPr>
              <w:t>обучающимися</w:t>
            </w:r>
            <w:proofErr w:type="gramEnd"/>
            <w:r w:rsidRPr="00CE0688">
              <w:rPr>
                <w:color w:val="1A1A1A"/>
                <w:lang w:val="ru-RU" w:eastAsia="ru-RU"/>
              </w:rPr>
              <w:t>,</w:t>
            </w:r>
          </w:p>
          <w:p w:rsidR="00CE0688" w:rsidRPr="00CE0688" w:rsidRDefault="00CE0688" w:rsidP="00CE0688">
            <w:pPr>
              <w:widowControl/>
              <w:shd w:val="clear" w:color="auto" w:fill="FFFFFF"/>
              <w:wordWrap/>
              <w:autoSpaceDE/>
              <w:autoSpaceDN/>
              <w:rPr>
                <w:color w:val="1A1A1A"/>
                <w:lang w:val="ru-RU" w:eastAsia="ru-RU"/>
              </w:rPr>
            </w:pPr>
            <w:proofErr w:type="gramStart"/>
            <w:r w:rsidRPr="00CE0688">
              <w:rPr>
                <w:color w:val="1A1A1A"/>
                <w:lang w:val="ru-RU" w:eastAsia="ru-RU"/>
              </w:rPr>
              <w:t>испытывающими</w:t>
            </w:r>
            <w:proofErr w:type="gramEnd"/>
            <w:r w:rsidRPr="00CE0688">
              <w:rPr>
                <w:color w:val="1A1A1A"/>
                <w:lang w:val="ru-RU" w:eastAsia="ru-RU"/>
              </w:rPr>
              <w:t xml:space="preserve"> трудности</w:t>
            </w:r>
          </w:p>
          <w:p w:rsidR="00FF3E1A" w:rsidRPr="00D34A64" w:rsidRDefault="00CE0688" w:rsidP="00D34A64">
            <w:pPr>
              <w:widowControl/>
              <w:shd w:val="clear" w:color="auto" w:fill="FFFFFF"/>
              <w:wordWrap/>
              <w:autoSpaceDE/>
              <w:autoSpaceDN/>
              <w:rPr>
                <w:color w:val="1A1A1A"/>
                <w:lang w:val="ru-RU" w:eastAsia="ru-RU"/>
              </w:rPr>
            </w:pPr>
            <w:r w:rsidRPr="00CE0688">
              <w:rPr>
                <w:color w:val="1A1A1A"/>
                <w:lang w:val="ru-RU" w:eastAsia="ru-RU"/>
              </w:rPr>
              <w:t>в обучении</w:t>
            </w:r>
            <w:r w:rsidR="00D34A64">
              <w:rPr>
                <w:color w:val="1A1A1A"/>
                <w:lang w:val="ru-RU" w:eastAsia="ru-RU"/>
              </w:rPr>
              <w:t>;</w:t>
            </w:r>
          </w:p>
          <w:p w:rsidR="00CE0688" w:rsidRPr="00CE0688" w:rsidRDefault="00CE0688" w:rsidP="00CE0688">
            <w:pPr>
              <w:shd w:val="clear" w:color="auto" w:fill="FFFFFF"/>
              <w:rPr>
                <w:color w:val="1A1A1A"/>
                <w:lang w:val="ru-RU" w:eastAsia="ru-RU"/>
              </w:rPr>
            </w:pPr>
            <w:r w:rsidRPr="00CE0688">
              <w:rPr>
                <w:b/>
                <w:bCs/>
                <w:lang w:val="ru-RU"/>
              </w:rPr>
              <w:t>май</w:t>
            </w:r>
            <w:r w:rsidR="00D34A64">
              <w:rPr>
                <w:b/>
                <w:bCs/>
                <w:lang w:val="ru-RU"/>
              </w:rPr>
              <w:t xml:space="preserve"> </w:t>
            </w:r>
            <w:r w:rsidRPr="00CE0688">
              <w:rPr>
                <w:b/>
                <w:bCs/>
                <w:lang w:val="ru-RU"/>
              </w:rPr>
              <w:t xml:space="preserve">- </w:t>
            </w:r>
            <w:r w:rsidR="00D34A64">
              <w:rPr>
                <w:color w:val="1A1A1A"/>
                <w:lang w:val="ru-RU" w:eastAsia="ru-RU"/>
              </w:rPr>
              <w:t>к</w:t>
            </w:r>
            <w:r w:rsidRPr="00CE0688">
              <w:rPr>
                <w:color w:val="1A1A1A"/>
                <w:lang w:val="ru-RU" w:eastAsia="ru-RU"/>
              </w:rPr>
              <w:t>онтроль посещаемости</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слабоуспевающих</w:t>
            </w:r>
          </w:p>
          <w:p w:rsidR="00CE0688" w:rsidRPr="00CE0688" w:rsidRDefault="00CE0688" w:rsidP="00CE0688">
            <w:pPr>
              <w:widowControl/>
              <w:shd w:val="clear" w:color="auto" w:fill="FFFFFF"/>
              <w:wordWrap/>
              <w:autoSpaceDE/>
              <w:autoSpaceDN/>
              <w:rPr>
                <w:color w:val="1A1A1A"/>
                <w:lang w:val="ru-RU" w:eastAsia="ru-RU"/>
              </w:rPr>
            </w:pPr>
            <w:r w:rsidRPr="00CE0688">
              <w:rPr>
                <w:color w:val="1A1A1A"/>
                <w:lang w:val="ru-RU" w:eastAsia="ru-RU"/>
              </w:rPr>
              <w:t>учащихся</w:t>
            </w:r>
            <w:r w:rsidR="00D34A64">
              <w:rPr>
                <w:color w:val="1A1A1A"/>
                <w:lang w:val="ru-RU" w:eastAsia="ru-RU"/>
              </w:rPr>
              <w:t>.</w:t>
            </w:r>
          </w:p>
          <w:bookmarkEnd w:id="55"/>
          <w:p w:rsidR="00CE0688" w:rsidRPr="00FF3E1A" w:rsidRDefault="00CE0688" w:rsidP="0097756C">
            <w:pPr>
              <w:ind w:left="106"/>
              <w:rPr>
                <w:b/>
                <w:bCs/>
                <w:lang w:val="ru-RU"/>
              </w:rPr>
            </w:pPr>
          </w:p>
        </w:tc>
      </w:tr>
    </w:tbl>
    <w:p w:rsidR="009B1810" w:rsidRPr="00D1627A" w:rsidRDefault="009B1810" w:rsidP="00815D9D">
      <w:pPr>
        <w:widowControl/>
        <w:shd w:val="clear" w:color="auto" w:fill="FFFFFF"/>
        <w:wordWrap/>
        <w:autoSpaceDE/>
        <w:autoSpaceDN/>
        <w:ind w:left="360"/>
        <w:rPr>
          <w:color w:val="000000"/>
          <w:lang w:val="ru-RU" w:eastAsia="ru-RU"/>
        </w:rPr>
      </w:pPr>
    </w:p>
    <w:p w:rsidR="002578C5" w:rsidRPr="002578C5" w:rsidRDefault="002578C5" w:rsidP="00815D9D">
      <w:pPr>
        <w:shd w:val="clear" w:color="auto" w:fill="FFFFFF"/>
        <w:rPr>
          <w:b/>
          <w:bCs/>
          <w:color w:val="000000"/>
          <w:lang w:val="ru-RU"/>
        </w:rPr>
      </w:pPr>
      <w:r w:rsidRPr="002578C5">
        <w:rPr>
          <w:b/>
          <w:bCs/>
          <w:color w:val="000000"/>
          <w:lang w:val="ru-RU"/>
        </w:rPr>
        <w:t>10. Модуль «Социальное</w:t>
      </w:r>
      <w:r>
        <w:rPr>
          <w:b/>
          <w:bCs/>
          <w:color w:val="000000"/>
          <w:lang w:val="ru-RU"/>
        </w:rPr>
        <w:t xml:space="preserve"> партнё</w:t>
      </w:r>
      <w:r w:rsidRPr="002578C5">
        <w:rPr>
          <w:b/>
          <w:bCs/>
          <w:color w:val="000000"/>
          <w:lang w:val="ru-RU"/>
        </w:rPr>
        <w:t>рство»</w:t>
      </w:r>
    </w:p>
    <w:p w:rsidR="007352C9" w:rsidRPr="007352C9" w:rsidRDefault="007352C9" w:rsidP="007352C9">
      <w:pPr>
        <w:tabs>
          <w:tab w:val="left" w:pos="851"/>
        </w:tabs>
        <w:ind w:firstLine="709"/>
        <w:rPr>
          <w:i/>
          <w:lang w:val="ru-RU"/>
        </w:rPr>
      </w:pPr>
      <w:r w:rsidRPr="007352C9">
        <w:rPr>
          <w:i/>
          <w:lang w:val="ru-RU"/>
        </w:rPr>
        <w:t>Реализация воспитательного потенциала социального партнёрства предусматривает:</w:t>
      </w:r>
    </w:p>
    <w:p w:rsidR="007352C9" w:rsidRPr="007352C9" w:rsidRDefault="007352C9" w:rsidP="00E63D1B">
      <w:pPr>
        <w:numPr>
          <w:ilvl w:val="0"/>
          <w:numId w:val="30"/>
        </w:numPr>
        <w:tabs>
          <w:tab w:val="left" w:pos="993"/>
          <w:tab w:val="left" w:pos="1134"/>
        </w:tabs>
        <w:wordWrap/>
        <w:autoSpaceDE/>
        <w:autoSpaceDN/>
        <w:ind w:left="0" w:firstLine="709"/>
        <w:rPr>
          <w:lang w:val="ru-RU"/>
        </w:rPr>
      </w:pPr>
      <w:r w:rsidRPr="007352C9">
        <w:rPr>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7352C9">
        <w:t> </w:t>
      </w:r>
      <w:r w:rsidRPr="007352C9">
        <w:rPr>
          <w:lang w:val="ru-RU"/>
        </w:rPr>
        <w:t>п.);</w:t>
      </w:r>
    </w:p>
    <w:p w:rsidR="007352C9" w:rsidRPr="007352C9" w:rsidRDefault="007352C9" w:rsidP="00E63D1B">
      <w:pPr>
        <w:numPr>
          <w:ilvl w:val="0"/>
          <w:numId w:val="30"/>
        </w:numPr>
        <w:tabs>
          <w:tab w:val="left" w:pos="993"/>
          <w:tab w:val="left" w:pos="1134"/>
        </w:tabs>
        <w:wordWrap/>
        <w:autoSpaceDE/>
        <w:autoSpaceDN/>
        <w:ind w:left="0" w:firstLine="709"/>
        <w:rPr>
          <w:lang w:val="ru-RU"/>
        </w:rPr>
      </w:pPr>
      <w:r w:rsidRPr="007352C9">
        <w:rPr>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352C9" w:rsidRPr="007352C9" w:rsidRDefault="007352C9" w:rsidP="00E63D1B">
      <w:pPr>
        <w:numPr>
          <w:ilvl w:val="0"/>
          <w:numId w:val="30"/>
        </w:numPr>
        <w:tabs>
          <w:tab w:val="left" w:pos="993"/>
          <w:tab w:val="left" w:pos="1134"/>
        </w:tabs>
        <w:wordWrap/>
        <w:autoSpaceDE/>
        <w:autoSpaceDN/>
        <w:ind w:left="0" w:firstLine="709"/>
        <w:rPr>
          <w:lang w:val="ru-RU"/>
        </w:rPr>
      </w:pPr>
      <w:r w:rsidRPr="007352C9">
        <w:rPr>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7352C9" w:rsidRPr="007352C9" w:rsidRDefault="007352C9" w:rsidP="00E63D1B">
      <w:pPr>
        <w:numPr>
          <w:ilvl w:val="0"/>
          <w:numId w:val="30"/>
        </w:numPr>
        <w:tabs>
          <w:tab w:val="left" w:pos="993"/>
          <w:tab w:val="left" w:pos="1134"/>
        </w:tabs>
        <w:wordWrap/>
        <w:autoSpaceDE/>
        <w:autoSpaceDN/>
        <w:ind w:left="0" w:firstLine="709"/>
        <w:rPr>
          <w:lang w:val="ru-RU"/>
        </w:rPr>
      </w:pPr>
      <w:r w:rsidRPr="007352C9">
        <w:rPr>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7352C9" w:rsidRPr="007352C9" w:rsidRDefault="007352C9" w:rsidP="00E63D1B">
      <w:pPr>
        <w:numPr>
          <w:ilvl w:val="0"/>
          <w:numId w:val="30"/>
        </w:numPr>
        <w:tabs>
          <w:tab w:val="left" w:pos="993"/>
          <w:tab w:val="left" w:pos="1134"/>
        </w:tabs>
        <w:wordWrap/>
        <w:autoSpaceDE/>
        <w:autoSpaceDN/>
        <w:ind w:left="0" w:firstLine="709"/>
        <w:rPr>
          <w:b/>
          <w:i/>
          <w:lang w:val="ru-RU"/>
        </w:rPr>
      </w:pPr>
      <w:r w:rsidRPr="007352C9">
        <w:rPr>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7352C9">
        <w:t> </w:t>
      </w:r>
      <w:r w:rsidRPr="007352C9">
        <w:rPr>
          <w:lang w:val="ru-RU"/>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D5E63" w:rsidRDefault="002578C5" w:rsidP="00815D9D">
      <w:pPr>
        <w:tabs>
          <w:tab w:val="left" w:pos="851"/>
        </w:tabs>
        <w:wordWrap/>
        <w:spacing w:line="336" w:lineRule="auto"/>
        <w:rPr>
          <w:b/>
          <w:bCs/>
          <w:color w:val="000000"/>
          <w:w w:val="0"/>
          <w:lang w:val="ru-RU"/>
        </w:rPr>
      </w:pPr>
      <w:r>
        <w:rPr>
          <w:b/>
          <w:bCs/>
          <w:color w:val="000000"/>
          <w:w w:val="0"/>
          <w:lang w:val="ru-RU"/>
        </w:rPr>
        <w:t>11</w:t>
      </w:r>
      <w:r w:rsidR="00DA7F2F">
        <w:rPr>
          <w:b/>
          <w:bCs/>
          <w:color w:val="000000"/>
          <w:w w:val="0"/>
          <w:lang w:val="ru-RU"/>
        </w:rPr>
        <w:t>.</w:t>
      </w:r>
      <w:r w:rsidR="00AD5E63" w:rsidRPr="006E1C1A">
        <w:rPr>
          <w:b/>
          <w:bCs/>
          <w:color w:val="000000"/>
          <w:w w:val="0"/>
          <w:lang w:val="ru-RU"/>
        </w:rPr>
        <w:t xml:space="preserve"> Модуль «</w:t>
      </w:r>
      <w:r w:rsidR="00AD5E63">
        <w:rPr>
          <w:b/>
          <w:bCs/>
          <w:color w:val="000000"/>
          <w:w w:val="0"/>
          <w:lang w:val="ru-RU"/>
        </w:rPr>
        <w:t>Про</w:t>
      </w:r>
      <w:r w:rsidR="00AD5E63" w:rsidRPr="006E1C1A">
        <w:rPr>
          <w:b/>
          <w:bCs/>
          <w:color w:val="000000"/>
          <w:w w:val="0"/>
          <w:lang w:val="ru-RU"/>
        </w:rPr>
        <w:t>фориентация»</w:t>
      </w:r>
    </w:p>
    <w:p w:rsidR="00AD5E63" w:rsidRDefault="00AD5E63" w:rsidP="00815D9D">
      <w:pPr>
        <w:tabs>
          <w:tab w:val="left" w:pos="851"/>
        </w:tabs>
        <w:wordWrap/>
        <w:rPr>
          <w:color w:val="000000"/>
          <w:w w:val="0"/>
          <w:lang w:val="ru-RU"/>
        </w:rPr>
      </w:pPr>
      <w:proofErr w:type="spellStart"/>
      <w:r w:rsidRPr="00C22CC0">
        <w:rPr>
          <w:color w:val="000000"/>
          <w:w w:val="0"/>
          <w:lang w:val="ru-RU"/>
        </w:rPr>
        <w:t>Проф</w:t>
      </w:r>
      <w:r w:rsidR="00C6501A">
        <w:rPr>
          <w:color w:val="000000"/>
          <w:w w:val="0"/>
          <w:lang w:val="ru-RU"/>
        </w:rPr>
        <w:t>ориентационная</w:t>
      </w:r>
      <w:proofErr w:type="spellEnd"/>
      <w:r w:rsidR="00C6501A">
        <w:rPr>
          <w:color w:val="000000"/>
          <w:w w:val="0"/>
          <w:lang w:val="ru-RU"/>
        </w:rPr>
        <w:t xml:space="preserve"> работа в общеобразовательном учреждении </w:t>
      </w:r>
      <w:r w:rsidRPr="00C22CC0">
        <w:rPr>
          <w:color w:val="000000"/>
          <w:w w:val="0"/>
          <w:lang w:val="ru-RU"/>
        </w:rPr>
        <w:t>организована следующим образом:</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3096"/>
        <w:gridCol w:w="2005"/>
        <w:gridCol w:w="4754"/>
      </w:tblGrid>
      <w:tr w:rsidR="00AD5E63" w:rsidRPr="00DA7F2F">
        <w:tc>
          <w:tcPr>
            <w:tcW w:w="0" w:type="auto"/>
          </w:tcPr>
          <w:p w:rsidR="00AD5E63" w:rsidRPr="009F0D7D" w:rsidRDefault="00AD5E63" w:rsidP="00815D9D">
            <w:pPr>
              <w:tabs>
                <w:tab w:val="left" w:pos="851"/>
              </w:tabs>
              <w:wordWrap/>
              <w:spacing w:line="336" w:lineRule="auto"/>
              <w:rPr>
                <w:b/>
                <w:bCs/>
                <w:color w:val="000000"/>
                <w:w w:val="0"/>
                <w:sz w:val="24"/>
                <w:szCs w:val="24"/>
                <w:lang w:val="ru-RU"/>
              </w:rPr>
            </w:pPr>
            <w:r w:rsidRPr="009F0D7D">
              <w:rPr>
                <w:b/>
                <w:bCs/>
                <w:color w:val="000000"/>
                <w:w w:val="0"/>
                <w:sz w:val="24"/>
                <w:szCs w:val="24"/>
                <w:lang w:val="ru-RU"/>
              </w:rPr>
              <w:t>№</w:t>
            </w:r>
          </w:p>
        </w:tc>
        <w:tc>
          <w:tcPr>
            <w:tcW w:w="0" w:type="auto"/>
          </w:tcPr>
          <w:p w:rsidR="00AD5E63" w:rsidRPr="009F0D7D" w:rsidRDefault="00AD5E63" w:rsidP="00815D9D">
            <w:pPr>
              <w:tabs>
                <w:tab w:val="left" w:pos="851"/>
              </w:tabs>
              <w:wordWrap/>
              <w:spacing w:line="336" w:lineRule="auto"/>
              <w:rPr>
                <w:b/>
                <w:bCs/>
                <w:color w:val="000000"/>
                <w:w w:val="0"/>
                <w:sz w:val="24"/>
                <w:szCs w:val="24"/>
                <w:lang w:val="ru-RU"/>
              </w:rPr>
            </w:pPr>
            <w:r w:rsidRPr="009F0D7D">
              <w:rPr>
                <w:b/>
                <w:bCs/>
                <w:color w:val="000000"/>
                <w:w w:val="0"/>
                <w:sz w:val="24"/>
                <w:szCs w:val="24"/>
                <w:lang w:val="ru-RU"/>
              </w:rPr>
              <w:t>Этап</w:t>
            </w:r>
          </w:p>
        </w:tc>
        <w:tc>
          <w:tcPr>
            <w:tcW w:w="0" w:type="auto"/>
          </w:tcPr>
          <w:p w:rsidR="00AD5E63" w:rsidRPr="009F0D7D" w:rsidRDefault="00AD5E63" w:rsidP="00815D9D">
            <w:pPr>
              <w:tabs>
                <w:tab w:val="left" w:pos="851"/>
              </w:tabs>
              <w:wordWrap/>
              <w:spacing w:line="336" w:lineRule="auto"/>
              <w:rPr>
                <w:b/>
                <w:bCs/>
                <w:color w:val="000000"/>
                <w:w w:val="0"/>
                <w:sz w:val="24"/>
                <w:szCs w:val="24"/>
                <w:lang w:val="ru-RU"/>
              </w:rPr>
            </w:pPr>
            <w:r w:rsidRPr="009F0D7D">
              <w:rPr>
                <w:b/>
                <w:bCs/>
                <w:color w:val="000000"/>
                <w:w w:val="0"/>
                <w:sz w:val="24"/>
                <w:szCs w:val="24"/>
                <w:lang w:val="ru-RU"/>
              </w:rPr>
              <w:t>Возраст</w:t>
            </w:r>
          </w:p>
        </w:tc>
        <w:tc>
          <w:tcPr>
            <w:tcW w:w="0" w:type="auto"/>
          </w:tcPr>
          <w:p w:rsidR="00AD5E63" w:rsidRPr="009F0D7D" w:rsidRDefault="00AD5E63" w:rsidP="00815D9D">
            <w:pPr>
              <w:tabs>
                <w:tab w:val="left" w:pos="851"/>
              </w:tabs>
              <w:wordWrap/>
              <w:spacing w:line="336" w:lineRule="auto"/>
              <w:rPr>
                <w:b/>
                <w:bCs/>
                <w:color w:val="000000"/>
                <w:w w:val="0"/>
                <w:sz w:val="24"/>
                <w:szCs w:val="24"/>
                <w:lang w:val="ru-RU"/>
              </w:rPr>
            </w:pPr>
            <w:r w:rsidRPr="009F0D7D">
              <w:rPr>
                <w:b/>
                <w:bCs/>
                <w:color w:val="000000"/>
                <w:w w:val="0"/>
                <w:sz w:val="24"/>
                <w:szCs w:val="24"/>
                <w:lang w:val="ru-RU"/>
              </w:rPr>
              <w:t>Цели и задачи</w:t>
            </w:r>
          </w:p>
        </w:tc>
      </w:tr>
      <w:tr w:rsidR="00AD5E63" w:rsidRPr="0097756C">
        <w:tc>
          <w:tcPr>
            <w:tcW w:w="0" w:type="auto"/>
          </w:tcPr>
          <w:p w:rsidR="00AD5E63" w:rsidRPr="0062343F" w:rsidRDefault="00AD5E63" w:rsidP="00815D9D">
            <w:pPr>
              <w:tabs>
                <w:tab w:val="left" w:pos="851"/>
              </w:tabs>
              <w:wordWrap/>
              <w:spacing w:line="336" w:lineRule="auto"/>
              <w:rPr>
                <w:color w:val="000000"/>
                <w:w w:val="0"/>
                <w:lang w:val="ru-RU"/>
              </w:rPr>
            </w:pPr>
            <w:r w:rsidRPr="0062343F">
              <w:rPr>
                <w:color w:val="000000"/>
                <w:w w:val="0"/>
                <w:lang w:val="ru-RU"/>
              </w:rPr>
              <w:t>1.</w:t>
            </w:r>
          </w:p>
        </w:tc>
        <w:tc>
          <w:tcPr>
            <w:tcW w:w="0" w:type="auto"/>
          </w:tcPr>
          <w:p w:rsidR="00AD5E63" w:rsidRPr="0062343F" w:rsidRDefault="00AD5E63" w:rsidP="00815D9D">
            <w:pPr>
              <w:tabs>
                <w:tab w:val="left" w:pos="851"/>
              </w:tabs>
              <w:wordWrap/>
              <w:rPr>
                <w:color w:val="000000"/>
                <w:w w:val="0"/>
                <w:lang w:val="ru-RU"/>
              </w:rPr>
            </w:pPr>
            <w:r w:rsidRPr="0062343F">
              <w:rPr>
                <w:color w:val="000000"/>
                <w:w w:val="0"/>
                <w:lang w:val="ru-RU"/>
              </w:rPr>
              <w:t>Пропедевтический</w:t>
            </w:r>
          </w:p>
        </w:tc>
        <w:tc>
          <w:tcPr>
            <w:tcW w:w="0" w:type="auto"/>
          </w:tcPr>
          <w:p w:rsidR="00AD5E63" w:rsidRPr="0062343F" w:rsidRDefault="00AD5E63" w:rsidP="00815D9D">
            <w:pPr>
              <w:tabs>
                <w:tab w:val="left" w:pos="851"/>
              </w:tabs>
              <w:wordWrap/>
              <w:rPr>
                <w:color w:val="000000"/>
                <w:w w:val="0"/>
                <w:lang w:val="ru-RU"/>
              </w:rPr>
            </w:pPr>
            <w:r w:rsidRPr="0062343F">
              <w:rPr>
                <w:color w:val="000000"/>
                <w:w w:val="0"/>
                <w:lang w:val="ru-RU"/>
              </w:rPr>
              <w:t>Младший школьный</w:t>
            </w:r>
          </w:p>
          <w:p w:rsidR="00AD5E63" w:rsidRPr="0062343F" w:rsidRDefault="00AD5E63" w:rsidP="00815D9D">
            <w:pPr>
              <w:tabs>
                <w:tab w:val="left" w:pos="851"/>
              </w:tabs>
              <w:wordWrap/>
              <w:rPr>
                <w:color w:val="000000"/>
                <w:w w:val="0"/>
                <w:lang w:val="ru-RU"/>
              </w:rPr>
            </w:pPr>
            <w:r w:rsidRPr="0062343F">
              <w:rPr>
                <w:color w:val="000000"/>
                <w:w w:val="0"/>
                <w:lang w:val="ru-RU"/>
              </w:rPr>
              <w:t>возраст</w:t>
            </w:r>
          </w:p>
          <w:p w:rsidR="00AD5E63" w:rsidRPr="0062343F" w:rsidRDefault="00AD5E63" w:rsidP="00815D9D">
            <w:pPr>
              <w:tabs>
                <w:tab w:val="left" w:pos="851"/>
              </w:tabs>
              <w:wordWrap/>
              <w:rPr>
                <w:color w:val="000000"/>
                <w:w w:val="0"/>
                <w:lang w:val="ru-RU"/>
              </w:rPr>
            </w:pPr>
            <w:r w:rsidRPr="0062343F">
              <w:rPr>
                <w:color w:val="000000"/>
                <w:w w:val="0"/>
                <w:lang w:val="ru-RU"/>
              </w:rPr>
              <w:t>(1-4 класс)</w:t>
            </w:r>
          </w:p>
        </w:tc>
        <w:tc>
          <w:tcPr>
            <w:tcW w:w="0" w:type="auto"/>
          </w:tcPr>
          <w:p w:rsidR="00AD5E63" w:rsidRPr="0062343F" w:rsidRDefault="00AD5E63" w:rsidP="00815D9D">
            <w:pPr>
              <w:tabs>
                <w:tab w:val="left" w:pos="851"/>
              </w:tabs>
              <w:wordWrap/>
              <w:rPr>
                <w:color w:val="000000"/>
                <w:w w:val="0"/>
                <w:lang w:val="ru-RU"/>
              </w:rPr>
            </w:pPr>
            <w:r w:rsidRPr="0062343F">
              <w:rPr>
                <w:color w:val="000000"/>
                <w:w w:val="0"/>
                <w:lang w:val="ru-RU"/>
              </w:rPr>
              <w:t>Формирование добросовестного отношения к труду, помощь в осознании его роли в жизни человека и общества, развитие интереса к профессии родителей и ближайшего производственного окружения, обучение детей пользованию всеми каналами восприятия окружающего мира.</w:t>
            </w:r>
          </w:p>
        </w:tc>
      </w:tr>
      <w:tr w:rsidR="00AD5E63" w:rsidRPr="0097756C">
        <w:tc>
          <w:tcPr>
            <w:tcW w:w="0" w:type="auto"/>
          </w:tcPr>
          <w:p w:rsidR="00AD5E63" w:rsidRPr="0062343F" w:rsidRDefault="00AD5E63" w:rsidP="00815D9D">
            <w:pPr>
              <w:tabs>
                <w:tab w:val="left" w:pos="851"/>
              </w:tabs>
              <w:wordWrap/>
              <w:spacing w:line="336" w:lineRule="auto"/>
              <w:rPr>
                <w:color w:val="000000"/>
                <w:w w:val="0"/>
                <w:lang w:val="ru-RU"/>
              </w:rPr>
            </w:pPr>
            <w:r w:rsidRPr="0062343F">
              <w:rPr>
                <w:color w:val="000000"/>
                <w:w w:val="0"/>
                <w:lang w:val="ru-RU"/>
              </w:rPr>
              <w:lastRenderedPageBreak/>
              <w:t>2.</w:t>
            </w:r>
          </w:p>
        </w:tc>
        <w:tc>
          <w:tcPr>
            <w:tcW w:w="0" w:type="auto"/>
          </w:tcPr>
          <w:p w:rsidR="00AD5E63" w:rsidRPr="0062343F" w:rsidRDefault="00AD5E63" w:rsidP="00815D9D">
            <w:pPr>
              <w:tabs>
                <w:tab w:val="left" w:pos="851"/>
              </w:tabs>
              <w:wordWrap/>
              <w:rPr>
                <w:color w:val="000000"/>
                <w:w w:val="0"/>
                <w:lang w:val="ru-RU"/>
              </w:rPr>
            </w:pPr>
            <w:r w:rsidRPr="0062343F">
              <w:rPr>
                <w:color w:val="000000"/>
                <w:w w:val="0"/>
                <w:lang w:val="ru-RU"/>
              </w:rPr>
              <w:t>Поисково-зондирующий</w:t>
            </w:r>
          </w:p>
        </w:tc>
        <w:tc>
          <w:tcPr>
            <w:tcW w:w="0" w:type="auto"/>
          </w:tcPr>
          <w:p w:rsidR="00AD5E63" w:rsidRPr="0062343F" w:rsidRDefault="00AD5E63" w:rsidP="00815D9D">
            <w:pPr>
              <w:tabs>
                <w:tab w:val="left" w:pos="851"/>
              </w:tabs>
              <w:wordWrap/>
              <w:rPr>
                <w:color w:val="000000"/>
                <w:w w:val="0"/>
                <w:lang w:val="ru-RU"/>
              </w:rPr>
            </w:pPr>
            <w:r w:rsidRPr="0062343F">
              <w:rPr>
                <w:color w:val="000000"/>
                <w:w w:val="0"/>
                <w:lang w:val="ru-RU"/>
              </w:rPr>
              <w:t>Младший подростковый</w:t>
            </w:r>
          </w:p>
          <w:p w:rsidR="00AD5E63" w:rsidRPr="0062343F" w:rsidRDefault="00AD5E63" w:rsidP="00815D9D">
            <w:pPr>
              <w:tabs>
                <w:tab w:val="left" w:pos="851"/>
              </w:tabs>
              <w:wordWrap/>
              <w:rPr>
                <w:color w:val="000000"/>
                <w:w w:val="0"/>
                <w:lang w:val="ru-RU"/>
              </w:rPr>
            </w:pPr>
            <w:r w:rsidRPr="0062343F">
              <w:rPr>
                <w:color w:val="000000"/>
                <w:w w:val="0"/>
                <w:lang w:val="ru-RU"/>
              </w:rPr>
              <w:t>возраст</w:t>
            </w:r>
          </w:p>
          <w:p w:rsidR="00AD5E63" w:rsidRPr="0062343F" w:rsidRDefault="00AD5E63" w:rsidP="00815D9D">
            <w:pPr>
              <w:tabs>
                <w:tab w:val="left" w:pos="851"/>
              </w:tabs>
              <w:wordWrap/>
              <w:rPr>
                <w:color w:val="000000"/>
                <w:w w:val="0"/>
                <w:lang w:val="ru-RU"/>
              </w:rPr>
            </w:pPr>
            <w:r w:rsidRPr="0062343F">
              <w:rPr>
                <w:color w:val="000000"/>
                <w:w w:val="0"/>
                <w:lang w:val="ru-RU"/>
              </w:rPr>
              <w:t>(5-7 класс)</w:t>
            </w:r>
          </w:p>
        </w:tc>
        <w:tc>
          <w:tcPr>
            <w:tcW w:w="0" w:type="auto"/>
          </w:tcPr>
          <w:p w:rsidR="00AD5E63" w:rsidRPr="0062343F" w:rsidRDefault="00AD5E63" w:rsidP="00815D9D">
            <w:pPr>
              <w:tabs>
                <w:tab w:val="left" w:pos="851"/>
              </w:tabs>
              <w:wordWrap/>
              <w:rPr>
                <w:color w:val="000000"/>
                <w:w w:val="0"/>
                <w:lang w:val="ru-RU"/>
              </w:rPr>
            </w:pPr>
            <w:r w:rsidRPr="0062343F">
              <w:rPr>
                <w:color w:val="000000"/>
                <w:w w:val="0"/>
                <w:lang w:val="ru-RU"/>
              </w:rPr>
              <w:t xml:space="preserve">Формирование у подростков </w:t>
            </w:r>
            <w:proofErr w:type="spellStart"/>
            <w:r w:rsidRPr="0062343F">
              <w:rPr>
                <w:color w:val="000000"/>
                <w:w w:val="0"/>
                <w:lang w:val="ru-RU"/>
              </w:rPr>
              <w:t>профнаправленности</w:t>
            </w:r>
            <w:proofErr w:type="spellEnd"/>
            <w:r w:rsidRPr="0062343F">
              <w:rPr>
                <w:color w:val="000000"/>
                <w:w w:val="0"/>
                <w:lang w:val="ru-RU"/>
              </w:rPr>
              <w:t>, осознание своих интересов, способностей, общественных ценностей, связанных с выбором профессии и выбором своего места в обществе.</w:t>
            </w:r>
          </w:p>
        </w:tc>
      </w:tr>
      <w:tr w:rsidR="00AD5E63" w:rsidRPr="0097756C" w:rsidTr="007352C9">
        <w:tc>
          <w:tcPr>
            <w:tcW w:w="0" w:type="auto"/>
            <w:tcBorders>
              <w:bottom w:val="single" w:sz="4" w:space="0" w:color="auto"/>
            </w:tcBorders>
          </w:tcPr>
          <w:p w:rsidR="00AD5E63" w:rsidRPr="0062343F" w:rsidRDefault="00AD5E63" w:rsidP="00815D9D">
            <w:pPr>
              <w:tabs>
                <w:tab w:val="left" w:pos="851"/>
              </w:tabs>
              <w:wordWrap/>
              <w:spacing w:line="336" w:lineRule="auto"/>
              <w:rPr>
                <w:color w:val="000000"/>
                <w:w w:val="0"/>
                <w:lang w:val="ru-RU"/>
              </w:rPr>
            </w:pPr>
            <w:r w:rsidRPr="0062343F">
              <w:rPr>
                <w:color w:val="000000"/>
                <w:w w:val="0"/>
                <w:lang w:val="ru-RU"/>
              </w:rPr>
              <w:t>3.</w:t>
            </w:r>
          </w:p>
        </w:tc>
        <w:tc>
          <w:tcPr>
            <w:tcW w:w="0" w:type="auto"/>
            <w:tcBorders>
              <w:bottom w:val="single" w:sz="4" w:space="0" w:color="auto"/>
            </w:tcBorders>
          </w:tcPr>
          <w:p w:rsidR="00AD5E63" w:rsidRPr="0062343F" w:rsidRDefault="00AD5E63" w:rsidP="00815D9D">
            <w:pPr>
              <w:tabs>
                <w:tab w:val="left" w:pos="851"/>
              </w:tabs>
              <w:wordWrap/>
              <w:rPr>
                <w:color w:val="000000"/>
                <w:w w:val="0"/>
                <w:lang w:val="ru-RU"/>
              </w:rPr>
            </w:pPr>
            <w:r w:rsidRPr="0062343F">
              <w:rPr>
                <w:color w:val="000000"/>
                <w:w w:val="0"/>
                <w:lang w:val="ru-RU"/>
              </w:rPr>
              <w:t>Развитие профессионального самосознания, личностного смысла выбора профессии</w:t>
            </w:r>
          </w:p>
        </w:tc>
        <w:tc>
          <w:tcPr>
            <w:tcW w:w="0" w:type="auto"/>
            <w:tcBorders>
              <w:bottom w:val="single" w:sz="4" w:space="0" w:color="auto"/>
            </w:tcBorders>
          </w:tcPr>
          <w:p w:rsidR="00AD5E63" w:rsidRPr="0062343F" w:rsidRDefault="00AD5E63" w:rsidP="00815D9D">
            <w:pPr>
              <w:tabs>
                <w:tab w:val="left" w:pos="851"/>
              </w:tabs>
              <w:wordWrap/>
              <w:rPr>
                <w:color w:val="000000"/>
                <w:w w:val="0"/>
                <w:lang w:val="ru-RU"/>
              </w:rPr>
            </w:pPr>
            <w:r w:rsidRPr="0062343F">
              <w:rPr>
                <w:color w:val="000000"/>
                <w:w w:val="0"/>
                <w:lang w:val="ru-RU"/>
              </w:rPr>
              <w:t>Старший подросток</w:t>
            </w:r>
          </w:p>
          <w:p w:rsidR="00AD5E63" w:rsidRPr="0062343F" w:rsidRDefault="00AD5E63" w:rsidP="00815D9D">
            <w:pPr>
              <w:tabs>
                <w:tab w:val="left" w:pos="851"/>
              </w:tabs>
              <w:wordWrap/>
              <w:rPr>
                <w:color w:val="000000"/>
                <w:w w:val="0"/>
                <w:lang w:val="ru-RU"/>
              </w:rPr>
            </w:pPr>
            <w:r w:rsidRPr="0062343F">
              <w:rPr>
                <w:color w:val="000000"/>
                <w:w w:val="0"/>
                <w:lang w:val="ru-RU"/>
              </w:rPr>
              <w:t>(8-9 класс)</w:t>
            </w:r>
          </w:p>
        </w:tc>
        <w:tc>
          <w:tcPr>
            <w:tcW w:w="0" w:type="auto"/>
            <w:tcBorders>
              <w:bottom w:val="single" w:sz="4" w:space="0" w:color="auto"/>
            </w:tcBorders>
          </w:tcPr>
          <w:p w:rsidR="00AD5E63" w:rsidRPr="0062343F" w:rsidRDefault="00AD5E63" w:rsidP="00815D9D">
            <w:pPr>
              <w:tabs>
                <w:tab w:val="left" w:pos="851"/>
              </w:tabs>
              <w:wordWrap/>
              <w:rPr>
                <w:color w:val="000000"/>
                <w:w w:val="0"/>
                <w:lang w:val="ru-RU"/>
              </w:rPr>
            </w:pPr>
            <w:r w:rsidRPr="0062343F">
              <w:rPr>
                <w:color w:val="000000"/>
                <w:w w:val="0"/>
                <w:lang w:val="ru-RU"/>
              </w:rPr>
              <w:t>Формирование умения соотносить общественные цели выбора профессии и свои представления о ценностях, устремления, реальные возможности.</w:t>
            </w:r>
          </w:p>
        </w:tc>
      </w:tr>
      <w:tr w:rsidR="00AD5E63" w:rsidRPr="00CD10E0" w:rsidTr="00E63D1B">
        <w:tblPrEx>
          <w:tblLook w:val="01E0" w:firstRow="1" w:lastRow="1" w:firstColumn="1" w:lastColumn="1" w:noHBand="0" w:noVBand="0"/>
        </w:tblPrEx>
        <w:tc>
          <w:tcPr>
            <w:tcW w:w="10314" w:type="dxa"/>
            <w:gridSpan w:val="4"/>
            <w:shd w:val="clear" w:color="auto" w:fill="FFFFFF"/>
          </w:tcPr>
          <w:p w:rsidR="00AD5E63" w:rsidRPr="0062343F" w:rsidRDefault="00AD5E63" w:rsidP="00815D9D">
            <w:pPr>
              <w:pStyle w:val="Default"/>
              <w:spacing w:after="200" w:line="276" w:lineRule="auto"/>
              <w:jc w:val="both"/>
              <w:rPr>
                <w:rFonts w:ascii="Times New Roman" w:hAnsi="Times New Roman" w:cs="Times New Roman"/>
                <w:b/>
                <w:bCs/>
                <w:sz w:val="28"/>
                <w:szCs w:val="28"/>
              </w:rPr>
            </w:pPr>
            <w:r w:rsidRPr="0062343F">
              <w:rPr>
                <w:rFonts w:ascii="Times New Roman" w:hAnsi="Times New Roman" w:cs="Times New Roman"/>
                <w:b/>
                <w:bCs/>
                <w:sz w:val="28"/>
                <w:szCs w:val="28"/>
              </w:rPr>
              <w:t>Содержание деятельности</w:t>
            </w:r>
          </w:p>
        </w:tc>
      </w:tr>
      <w:tr w:rsidR="00AD5E63" w:rsidRPr="0097756C" w:rsidTr="007352C9">
        <w:tblPrEx>
          <w:tblLook w:val="01E0" w:firstRow="1" w:lastRow="1" w:firstColumn="1" w:lastColumn="1" w:noHBand="0" w:noVBand="0"/>
        </w:tblPrEx>
        <w:tc>
          <w:tcPr>
            <w:tcW w:w="10314" w:type="dxa"/>
            <w:gridSpan w:val="4"/>
            <w:tcBorders>
              <w:bottom w:val="single" w:sz="4" w:space="0" w:color="auto"/>
            </w:tcBorders>
            <w:shd w:val="clear" w:color="auto" w:fill="FFFFFF"/>
          </w:tcPr>
          <w:p w:rsidR="00AD5E63" w:rsidRPr="0062343F" w:rsidRDefault="00AD5E63" w:rsidP="00E63D1B">
            <w:pPr>
              <w:numPr>
                <w:ilvl w:val="0"/>
                <w:numId w:val="13"/>
              </w:numPr>
              <w:wordWrap/>
              <w:ind w:left="142" w:firstLine="218"/>
              <w:rPr>
                <w:lang w:val="ru-RU"/>
              </w:rPr>
            </w:pPr>
            <w:r w:rsidRPr="0062343F">
              <w:rPr>
                <w:lang w:val="ru-RU"/>
              </w:rPr>
              <w:t>Познавательные беседы, классные часы (в том числе с приглашением родителей разных профессий);</w:t>
            </w:r>
          </w:p>
          <w:p w:rsidR="00AD5E63" w:rsidRPr="0062343F" w:rsidRDefault="00AD5E63" w:rsidP="00E63D1B">
            <w:pPr>
              <w:numPr>
                <w:ilvl w:val="0"/>
                <w:numId w:val="13"/>
              </w:numPr>
              <w:wordWrap/>
              <w:ind w:left="142" w:firstLine="218"/>
              <w:rPr>
                <w:lang w:val="ru-RU"/>
              </w:rPr>
            </w:pPr>
            <w:r w:rsidRPr="0062343F">
              <w:rPr>
                <w:lang w:val="ru-RU"/>
              </w:rPr>
              <w:t>Досугово-развлекательная деятельность (досуговое общение);</w:t>
            </w:r>
          </w:p>
          <w:p w:rsidR="00AD5E63" w:rsidRPr="0062343F" w:rsidRDefault="00AD5E63" w:rsidP="00E63D1B">
            <w:pPr>
              <w:numPr>
                <w:ilvl w:val="0"/>
                <w:numId w:val="13"/>
              </w:numPr>
              <w:wordWrap/>
              <w:ind w:left="142" w:firstLine="218"/>
              <w:rPr>
                <w:lang w:val="ru-RU"/>
              </w:rPr>
            </w:pPr>
            <w:r w:rsidRPr="0062343F">
              <w:rPr>
                <w:lang w:val="ru-RU"/>
              </w:rPr>
              <w:t>Творческая деятельность: конкурсы, выставки, фестивали;</w:t>
            </w:r>
          </w:p>
          <w:p w:rsidR="00AD5E63" w:rsidRPr="0062343F" w:rsidRDefault="00AD5E63" w:rsidP="00E63D1B">
            <w:pPr>
              <w:numPr>
                <w:ilvl w:val="0"/>
                <w:numId w:val="13"/>
              </w:numPr>
              <w:wordWrap/>
              <w:ind w:left="142" w:firstLine="218"/>
              <w:rPr>
                <w:lang w:val="ru-RU"/>
              </w:rPr>
            </w:pPr>
            <w:r w:rsidRPr="0062343F">
              <w:rPr>
                <w:lang w:val="ru-RU"/>
              </w:rPr>
              <w:t>Игровая деятельность;</w:t>
            </w:r>
          </w:p>
          <w:p w:rsidR="00AD5E63" w:rsidRPr="0062343F" w:rsidRDefault="00AD5E63" w:rsidP="00E63D1B">
            <w:pPr>
              <w:numPr>
                <w:ilvl w:val="0"/>
                <w:numId w:val="13"/>
              </w:numPr>
              <w:wordWrap/>
              <w:ind w:left="142" w:firstLine="218"/>
              <w:rPr>
                <w:lang w:val="ru-RU"/>
              </w:rPr>
            </w:pPr>
            <w:r w:rsidRPr="0062343F">
              <w:rPr>
                <w:lang w:val="ru-RU"/>
              </w:rPr>
              <w:t xml:space="preserve">Социальное творчество (социально </w:t>
            </w:r>
            <w:proofErr w:type="gramStart"/>
            <w:r w:rsidRPr="0062343F">
              <w:rPr>
                <w:lang w:val="ru-RU"/>
              </w:rPr>
              <w:t>–п</w:t>
            </w:r>
            <w:proofErr w:type="gramEnd"/>
            <w:r w:rsidRPr="0062343F">
              <w:rPr>
                <w:lang w:val="ru-RU"/>
              </w:rPr>
              <w:t>реобразующая добровольческая деятельность);</w:t>
            </w:r>
          </w:p>
          <w:p w:rsidR="00AD5E63" w:rsidRPr="0062343F" w:rsidRDefault="00AD5E63" w:rsidP="00E63D1B">
            <w:pPr>
              <w:numPr>
                <w:ilvl w:val="0"/>
                <w:numId w:val="13"/>
              </w:numPr>
              <w:wordWrap/>
              <w:ind w:left="142" w:firstLine="218"/>
              <w:rPr>
                <w:lang w:val="ru-RU"/>
              </w:rPr>
            </w:pPr>
            <w:r w:rsidRPr="0062343F">
              <w:rPr>
                <w:lang w:val="ru-RU"/>
              </w:rPr>
              <w:t>Проектная и поисково-исследовательская  деятельность;</w:t>
            </w:r>
          </w:p>
          <w:p w:rsidR="00AD5E63" w:rsidRPr="0062343F" w:rsidRDefault="00AD5E63" w:rsidP="00E63D1B">
            <w:pPr>
              <w:numPr>
                <w:ilvl w:val="0"/>
                <w:numId w:val="13"/>
              </w:numPr>
              <w:wordWrap/>
              <w:ind w:left="142" w:firstLine="218"/>
              <w:rPr>
                <w:lang w:val="ru-RU"/>
              </w:rPr>
            </w:pPr>
            <w:r w:rsidRPr="0062343F">
              <w:rPr>
                <w:lang w:val="ru-RU"/>
              </w:rPr>
              <w:t>Туристско-краеведческая деятельность: экскурсии, путешествия, походы;</w:t>
            </w:r>
          </w:p>
          <w:p w:rsidR="00AD5E63" w:rsidRPr="0062343F" w:rsidRDefault="00AD5E63" w:rsidP="00E63D1B">
            <w:pPr>
              <w:numPr>
                <w:ilvl w:val="0"/>
                <w:numId w:val="13"/>
              </w:numPr>
              <w:wordWrap/>
              <w:ind w:left="142" w:firstLine="218"/>
              <w:rPr>
                <w:lang w:val="ru-RU"/>
              </w:rPr>
            </w:pPr>
            <w:r w:rsidRPr="0062343F">
              <w:rPr>
                <w:lang w:val="ru-RU"/>
              </w:rPr>
              <w:t>Трудовая деятельность;</w:t>
            </w:r>
          </w:p>
          <w:p w:rsidR="00AD5E63" w:rsidRPr="0062343F" w:rsidRDefault="00AD5E63" w:rsidP="00E63D1B">
            <w:pPr>
              <w:numPr>
                <w:ilvl w:val="0"/>
                <w:numId w:val="13"/>
              </w:numPr>
              <w:wordWrap/>
              <w:ind w:left="142" w:firstLine="218"/>
              <w:rPr>
                <w:lang w:val="ru-RU"/>
              </w:rPr>
            </w:pPr>
            <w:r w:rsidRPr="0062343F">
              <w:rPr>
                <w:lang w:val="ru-RU"/>
              </w:rPr>
              <w:t>Психологические тренинги;</w:t>
            </w:r>
          </w:p>
          <w:p w:rsidR="00AD5E63" w:rsidRPr="0062343F" w:rsidRDefault="00AD5E63" w:rsidP="00E63D1B">
            <w:pPr>
              <w:numPr>
                <w:ilvl w:val="0"/>
                <w:numId w:val="13"/>
              </w:numPr>
              <w:ind w:left="0" w:firstLine="360"/>
              <w:rPr>
                <w:lang w:val="ru-RU"/>
              </w:rPr>
            </w:pPr>
            <w:r w:rsidRPr="0062343F">
              <w:rPr>
                <w:lang w:val="ru-RU"/>
              </w:rPr>
              <w:t>Внеурочная деятельность и дополнительное образование</w:t>
            </w:r>
            <w:r w:rsidRPr="0062343F">
              <w:rPr>
                <w:lang w:val="ru-RU" w:eastAsia="ar-SA"/>
              </w:rPr>
              <w:t>;</w:t>
            </w:r>
          </w:p>
          <w:p w:rsidR="00AD5E63" w:rsidRPr="0062343F" w:rsidRDefault="00AD5E63" w:rsidP="00E63D1B">
            <w:pPr>
              <w:numPr>
                <w:ilvl w:val="0"/>
                <w:numId w:val="13"/>
              </w:numPr>
              <w:wordWrap/>
              <w:ind w:left="142" w:firstLine="218"/>
              <w:rPr>
                <w:lang w:val="ru-RU"/>
              </w:rPr>
            </w:pPr>
            <w:r w:rsidRPr="0062343F">
              <w:rPr>
                <w:lang w:val="ru-RU"/>
              </w:rPr>
              <w:t>Родительские собрания;</w:t>
            </w:r>
          </w:p>
          <w:p w:rsidR="00AD5E63" w:rsidRPr="0062343F" w:rsidRDefault="00AD5E63" w:rsidP="00E63D1B">
            <w:pPr>
              <w:numPr>
                <w:ilvl w:val="0"/>
                <w:numId w:val="13"/>
              </w:numPr>
              <w:wordWrap/>
              <w:ind w:left="142" w:firstLine="218"/>
              <w:rPr>
                <w:lang w:val="ru-RU"/>
              </w:rPr>
            </w:pPr>
            <w:r w:rsidRPr="0062343F">
              <w:rPr>
                <w:lang w:val="ru-RU"/>
              </w:rPr>
              <w:t xml:space="preserve">Организация </w:t>
            </w:r>
            <w:proofErr w:type="spellStart"/>
            <w:r w:rsidRPr="0062343F">
              <w:rPr>
                <w:lang w:val="ru-RU"/>
              </w:rPr>
              <w:t>профориентационных</w:t>
            </w:r>
            <w:proofErr w:type="spellEnd"/>
            <w:r w:rsidRPr="0062343F">
              <w:rPr>
                <w:lang w:val="ru-RU"/>
              </w:rPr>
              <w:t xml:space="preserve"> смен;</w:t>
            </w:r>
          </w:p>
          <w:p w:rsidR="00AD5E63" w:rsidRPr="0062343F" w:rsidRDefault="00AD5E63" w:rsidP="00E63D1B">
            <w:pPr>
              <w:widowControl/>
              <w:numPr>
                <w:ilvl w:val="0"/>
                <w:numId w:val="13"/>
              </w:numPr>
              <w:shd w:val="clear" w:color="auto" w:fill="FFFFFF"/>
              <w:wordWrap/>
              <w:autoSpaceDE/>
              <w:autoSpaceDN/>
              <w:rPr>
                <w:color w:val="000000"/>
                <w:lang w:val="ru-RU" w:eastAsia="ru-RU"/>
              </w:rPr>
            </w:pPr>
            <w:r w:rsidRPr="0062343F">
              <w:rPr>
                <w:color w:val="000000"/>
                <w:lang w:val="ru-RU" w:eastAsia="ru-RU"/>
              </w:rPr>
              <w:t>Совместное с педагогами изучение интернет ресурсов, посвященных выбору</w:t>
            </w:r>
          </w:p>
          <w:p w:rsidR="00AD5E63" w:rsidRPr="0062343F" w:rsidRDefault="00AD5E63" w:rsidP="00815D9D">
            <w:pPr>
              <w:widowControl/>
              <w:shd w:val="clear" w:color="auto" w:fill="FFFFFF"/>
              <w:wordWrap/>
              <w:autoSpaceDE/>
              <w:autoSpaceDN/>
              <w:rPr>
                <w:color w:val="000000"/>
                <w:lang w:val="ru-RU" w:eastAsia="ru-RU"/>
              </w:rPr>
            </w:pPr>
            <w:r w:rsidRPr="0062343F">
              <w:rPr>
                <w:color w:val="000000"/>
                <w:lang w:val="ru-RU" w:eastAsia="ru-RU"/>
              </w:rPr>
              <w:t>профессий;</w:t>
            </w:r>
          </w:p>
          <w:p w:rsidR="00AD5E63" w:rsidRPr="0062343F" w:rsidRDefault="00AD5E63" w:rsidP="00815D9D">
            <w:pPr>
              <w:wordWrap/>
              <w:rPr>
                <w:lang w:val="ru-RU"/>
              </w:rPr>
            </w:pPr>
            <w:r w:rsidRPr="0062343F">
              <w:rPr>
                <w:lang w:val="ru-RU"/>
              </w:rPr>
              <w:t xml:space="preserve">Консультации психолога для обучающихся и их родителей (законных представителей) по вопросам склонностей, способностей, дарований </w:t>
            </w:r>
            <w:r w:rsidRPr="0062343F">
              <w:rPr>
                <w:lang w:val="ru-RU"/>
              </w:rPr>
              <w:br/>
              <w:t>и иных индивидуальных особенностей обучающихся, которые могут иметь значение в процессе выбора ими профессии.</w:t>
            </w:r>
          </w:p>
          <w:p w:rsidR="00AD5E63" w:rsidRPr="0062343F" w:rsidRDefault="00AD5E63" w:rsidP="00815D9D">
            <w:pPr>
              <w:wordWrap/>
              <w:rPr>
                <w:lang w:val="ru-RU"/>
              </w:rPr>
            </w:pPr>
          </w:p>
        </w:tc>
      </w:tr>
      <w:tr w:rsidR="00AD5E63" w:rsidRPr="00A94D89" w:rsidTr="00E63D1B">
        <w:tblPrEx>
          <w:tblLook w:val="01E0" w:firstRow="1" w:lastRow="1" w:firstColumn="1" w:lastColumn="1" w:noHBand="0" w:noVBand="0"/>
        </w:tblPrEx>
        <w:tc>
          <w:tcPr>
            <w:tcW w:w="10314" w:type="dxa"/>
            <w:gridSpan w:val="4"/>
            <w:shd w:val="clear" w:color="auto" w:fill="FFFFFF"/>
          </w:tcPr>
          <w:p w:rsidR="00AD5E63" w:rsidRPr="0062343F" w:rsidRDefault="00AD5E63" w:rsidP="00815D9D">
            <w:pPr>
              <w:wordWrap/>
              <w:rPr>
                <w:b/>
                <w:bCs/>
                <w:lang w:val="ru-RU"/>
              </w:rPr>
            </w:pPr>
            <w:r w:rsidRPr="0062343F">
              <w:rPr>
                <w:b/>
                <w:bCs/>
                <w:lang w:val="ru-RU"/>
              </w:rPr>
              <w:t>Ключевые дела</w:t>
            </w:r>
          </w:p>
        </w:tc>
      </w:tr>
      <w:tr w:rsidR="00AD5E63" w:rsidRPr="0097756C">
        <w:tblPrEx>
          <w:tblLook w:val="01E0" w:firstRow="1" w:lastRow="1" w:firstColumn="1" w:lastColumn="1" w:noHBand="0" w:noVBand="0"/>
        </w:tblPrEx>
        <w:tc>
          <w:tcPr>
            <w:tcW w:w="10314" w:type="dxa"/>
            <w:gridSpan w:val="4"/>
            <w:shd w:val="clear" w:color="auto" w:fill="FFFFFF"/>
          </w:tcPr>
          <w:p w:rsidR="00AD5E63" w:rsidRPr="0062343F" w:rsidRDefault="00AD5E63" w:rsidP="00E63D1B">
            <w:pPr>
              <w:numPr>
                <w:ilvl w:val="0"/>
                <w:numId w:val="13"/>
              </w:numPr>
              <w:wordWrap/>
              <w:ind w:left="142" w:firstLine="218"/>
              <w:rPr>
                <w:b/>
                <w:bCs/>
                <w:lang w:val="ru-RU"/>
              </w:rPr>
            </w:pPr>
            <w:r w:rsidRPr="0062343F">
              <w:rPr>
                <w:lang w:val="ru-RU"/>
              </w:rPr>
              <w:t xml:space="preserve">Беседы, классные часы: «Труд в жизни людей», «Важные профессиональные качества», «Труд школьника», «Труд и творчество», «Твое отношение к труду», «Трудовая дисциплина», «Верить в успех», «Школьная форма как элемент трудовой дисциплины школьника», «Трудовое право и подросток», «Беседы </w:t>
            </w:r>
            <w:r w:rsidR="000F1A1C" w:rsidRPr="0062343F">
              <w:rPr>
                <w:lang w:val="ru-RU"/>
              </w:rPr>
              <w:t>п</w:t>
            </w:r>
            <w:r w:rsidRPr="0062343F">
              <w:rPr>
                <w:lang w:val="ru-RU"/>
              </w:rPr>
              <w:t>о самоопределению» и др.</w:t>
            </w:r>
          </w:p>
          <w:p w:rsidR="00AD5E63" w:rsidRPr="0062343F" w:rsidRDefault="00AD5E63" w:rsidP="00E63D1B">
            <w:pPr>
              <w:numPr>
                <w:ilvl w:val="0"/>
                <w:numId w:val="13"/>
              </w:numPr>
              <w:wordWrap/>
              <w:ind w:left="142" w:firstLine="218"/>
              <w:rPr>
                <w:b/>
                <w:bCs/>
                <w:lang w:val="ru-RU"/>
              </w:rPr>
            </w:pPr>
            <w:r w:rsidRPr="0062343F">
              <w:rPr>
                <w:lang w:val="ru-RU"/>
              </w:rPr>
              <w:t>Досуговые мероприятия: праздники – «Герои нашего края»,  «Праздник урожая», «Хлеб всему голова»; викторины: «Делу время», «Трудиться – не лениться» и др.</w:t>
            </w:r>
          </w:p>
          <w:p w:rsidR="00AD5E63" w:rsidRPr="0062343F" w:rsidRDefault="00AD5E63" w:rsidP="00E63D1B">
            <w:pPr>
              <w:numPr>
                <w:ilvl w:val="0"/>
                <w:numId w:val="13"/>
              </w:numPr>
              <w:wordWrap/>
              <w:ind w:left="142" w:firstLine="218"/>
              <w:rPr>
                <w:lang w:val="ru-RU"/>
              </w:rPr>
            </w:pPr>
            <w:r w:rsidRPr="0062343F">
              <w:rPr>
                <w:lang w:val="ru-RU"/>
              </w:rPr>
              <w:t xml:space="preserve">Конкурсы: «Все профессии нужны, все профессии важны», «Школьные </w:t>
            </w:r>
            <w:r w:rsidRPr="0062343F">
              <w:rPr>
                <w:lang w:val="ru-RU"/>
              </w:rPr>
              <w:lastRenderedPageBreak/>
              <w:t>ярмарки», «Сувениры мастерской Деда Мороза»,  «Ярмарка детских объединений» и др.</w:t>
            </w:r>
          </w:p>
          <w:p w:rsidR="00AD5E63" w:rsidRPr="0062343F" w:rsidRDefault="00AD5E63" w:rsidP="00E63D1B">
            <w:pPr>
              <w:numPr>
                <w:ilvl w:val="0"/>
                <w:numId w:val="13"/>
              </w:numPr>
              <w:wordWrap/>
              <w:ind w:left="142" w:firstLine="218"/>
              <w:rPr>
                <w:lang w:val="ru-RU"/>
              </w:rPr>
            </w:pPr>
            <w:r w:rsidRPr="0062343F">
              <w:rPr>
                <w:lang w:val="ru-RU"/>
              </w:rPr>
              <w:t>Сюжетно-ролевые игры: «Я учитель», «Я библиотекарь», «Я доктор» и др., игровые ситуации «Обслуживаю себя и помогаю другим», «Планирую и выполняю порученную работу», «День самоуправления» и др.</w:t>
            </w:r>
          </w:p>
          <w:p w:rsidR="00AD5E63" w:rsidRPr="0062343F" w:rsidRDefault="00AD5E63" w:rsidP="00E63D1B">
            <w:pPr>
              <w:numPr>
                <w:ilvl w:val="0"/>
                <w:numId w:val="13"/>
              </w:numPr>
              <w:wordWrap/>
              <w:ind w:left="142" w:firstLine="207"/>
              <w:rPr>
                <w:lang w:val="ru-RU"/>
              </w:rPr>
            </w:pPr>
            <w:r w:rsidRPr="0062343F">
              <w:rPr>
                <w:lang w:val="ru-RU"/>
              </w:rPr>
              <w:t xml:space="preserve">Субботники, </w:t>
            </w:r>
            <w:r w:rsidRPr="0062343F">
              <w:rPr>
                <w:b/>
                <w:bCs/>
                <w:lang w:val="ru-RU"/>
              </w:rPr>
              <w:t xml:space="preserve"> </w:t>
            </w:r>
            <w:r w:rsidRPr="0062343F">
              <w:rPr>
                <w:lang w:val="ru-RU"/>
              </w:rPr>
              <w:t>трудовой десант «Продлим жизнь книге!», сбор макулатуры, шефская помощь ветеранам труда и войны, престаре</w:t>
            </w:r>
            <w:r w:rsidR="00196841">
              <w:rPr>
                <w:lang w:val="ru-RU"/>
              </w:rPr>
              <w:t>лым и инвалидам</w:t>
            </w:r>
            <w:r w:rsidRPr="0062343F">
              <w:rPr>
                <w:lang w:val="ru-RU"/>
              </w:rPr>
              <w:t>.</w:t>
            </w:r>
          </w:p>
          <w:p w:rsidR="00AD5E63" w:rsidRPr="0062343F" w:rsidRDefault="00AD5E63" w:rsidP="00815D9D">
            <w:pPr>
              <w:shd w:val="clear" w:color="auto" w:fill="FFFFFF"/>
              <w:rPr>
                <w:color w:val="000000"/>
                <w:lang w:val="ru-RU" w:eastAsia="ru-RU"/>
              </w:rPr>
            </w:pPr>
            <w:r w:rsidRPr="0062343F">
              <w:rPr>
                <w:lang w:val="ru-RU"/>
              </w:rPr>
              <w:t xml:space="preserve">Проекты: «Кем я хочу стать?», «Научи себя учиться», «Мотивы труда и трудовой деятельности», «Требования работодателя к молодым специалистам» и др., </w:t>
            </w:r>
            <w:r w:rsidRPr="0062343F">
              <w:rPr>
                <w:color w:val="000000"/>
                <w:lang w:val="ru-RU" w:eastAsia="ru-RU"/>
              </w:rPr>
              <w:t xml:space="preserve">участие в работе всероссийских </w:t>
            </w:r>
            <w:proofErr w:type="spellStart"/>
            <w:r w:rsidRPr="0062343F">
              <w:rPr>
                <w:color w:val="000000"/>
                <w:lang w:val="ru-RU" w:eastAsia="ru-RU"/>
              </w:rPr>
              <w:t>профориентационных</w:t>
            </w:r>
            <w:proofErr w:type="spellEnd"/>
            <w:r w:rsidRPr="0062343F">
              <w:rPr>
                <w:color w:val="000000"/>
                <w:lang w:val="ru-RU" w:eastAsia="ru-RU"/>
              </w:rPr>
              <w:t xml:space="preserve"> проектов «</w:t>
            </w:r>
            <w:proofErr w:type="spellStart"/>
            <w:r w:rsidRPr="0062343F">
              <w:rPr>
                <w:color w:val="000000"/>
                <w:lang w:val="ru-RU" w:eastAsia="ru-RU"/>
              </w:rPr>
              <w:t>ПроеКТОриЯ</w:t>
            </w:r>
            <w:proofErr w:type="spellEnd"/>
            <w:r w:rsidRPr="0062343F">
              <w:rPr>
                <w:color w:val="000000"/>
                <w:lang w:val="ru-RU" w:eastAsia="ru-RU"/>
              </w:rPr>
              <w:t xml:space="preserve">» </w:t>
            </w:r>
            <w:proofErr w:type="gramStart"/>
            <w:r w:rsidRPr="0062343F">
              <w:rPr>
                <w:color w:val="000000"/>
                <w:lang w:val="ru-RU" w:eastAsia="ru-RU"/>
              </w:rPr>
              <w:t xml:space="preserve">( </w:t>
            </w:r>
            <w:proofErr w:type="spellStart"/>
            <w:proofErr w:type="gramEnd"/>
            <w:r w:rsidRPr="0062343F">
              <w:rPr>
                <w:color w:val="000000"/>
                <w:lang w:val="ru-RU" w:eastAsia="ru-RU"/>
              </w:rPr>
              <w:t>https</w:t>
            </w:r>
            <w:proofErr w:type="spellEnd"/>
            <w:r w:rsidRPr="0062343F">
              <w:rPr>
                <w:color w:val="000000"/>
                <w:lang w:val="ru-RU" w:eastAsia="ru-RU"/>
              </w:rPr>
              <w:t xml:space="preserve"> :// </w:t>
            </w:r>
            <w:proofErr w:type="spellStart"/>
            <w:r w:rsidRPr="0062343F">
              <w:rPr>
                <w:color w:val="000000"/>
                <w:lang w:val="ru-RU" w:eastAsia="ru-RU"/>
              </w:rPr>
              <w:t>proektoria</w:t>
            </w:r>
            <w:proofErr w:type="spellEnd"/>
            <w:r w:rsidRPr="0062343F">
              <w:rPr>
                <w:color w:val="000000"/>
                <w:lang w:val="ru-RU" w:eastAsia="ru-RU"/>
              </w:rPr>
              <w:t xml:space="preserve"> . </w:t>
            </w:r>
            <w:proofErr w:type="spellStart"/>
            <w:r w:rsidRPr="0062343F">
              <w:rPr>
                <w:color w:val="000000"/>
                <w:lang w:val="ru-RU" w:eastAsia="ru-RU"/>
              </w:rPr>
              <w:t>online</w:t>
            </w:r>
            <w:proofErr w:type="spellEnd"/>
            <w:r w:rsidRPr="0062343F">
              <w:rPr>
                <w:color w:val="000000"/>
                <w:lang w:val="ru-RU" w:eastAsia="ru-RU"/>
              </w:rPr>
              <w:t xml:space="preserve"> /), ( </w:t>
            </w:r>
            <w:proofErr w:type="spellStart"/>
            <w:r w:rsidRPr="0062343F">
              <w:rPr>
                <w:color w:val="000000"/>
                <w:lang w:val="ru-RU" w:eastAsia="ru-RU"/>
              </w:rPr>
              <w:t>https</w:t>
            </w:r>
            <w:proofErr w:type="spellEnd"/>
            <w:r w:rsidRPr="0062343F">
              <w:rPr>
                <w:color w:val="000000"/>
                <w:lang w:val="ru-RU" w:eastAsia="ru-RU"/>
              </w:rPr>
              <w:t xml:space="preserve"> :// </w:t>
            </w:r>
            <w:proofErr w:type="spellStart"/>
            <w:r w:rsidRPr="0062343F">
              <w:rPr>
                <w:color w:val="000000"/>
                <w:lang w:val="ru-RU" w:eastAsia="ru-RU"/>
              </w:rPr>
              <w:t>navigatum</w:t>
            </w:r>
            <w:proofErr w:type="spellEnd"/>
            <w:r w:rsidRPr="0062343F">
              <w:rPr>
                <w:color w:val="000000"/>
                <w:lang w:val="ru-RU" w:eastAsia="ru-RU"/>
              </w:rPr>
              <w:t xml:space="preserve"> . </w:t>
            </w:r>
            <w:proofErr w:type="spellStart"/>
            <w:r w:rsidRPr="0062343F">
              <w:rPr>
                <w:color w:val="000000"/>
                <w:lang w:val="ru-RU" w:eastAsia="ru-RU"/>
              </w:rPr>
              <w:t>ru</w:t>
            </w:r>
            <w:proofErr w:type="spellEnd"/>
            <w:r w:rsidRPr="0062343F">
              <w:rPr>
                <w:color w:val="000000"/>
                <w:lang w:val="ru-RU" w:eastAsia="ru-RU"/>
              </w:rPr>
              <w:t xml:space="preserve"> /),участие в работе Всероссийского </w:t>
            </w:r>
            <w:proofErr w:type="spellStart"/>
            <w:r w:rsidRPr="0062343F">
              <w:rPr>
                <w:color w:val="000000"/>
                <w:lang w:val="ru-RU" w:eastAsia="ru-RU"/>
              </w:rPr>
              <w:t>профориентационного</w:t>
            </w:r>
            <w:proofErr w:type="spellEnd"/>
            <w:r w:rsidRPr="0062343F">
              <w:rPr>
                <w:color w:val="000000"/>
                <w:lang w:val="ru-RU" w:eastAsia="ru-RU"/>
              </w:rPr>
              <w:t xml:space="preserve"> проекта, «Билет в Будущее» (</w:t>
            </w:r>
            <w:hyperlink r:id="rId15" w:history="1">
              <w:r w:rsidRPr="0062343F">
                <w:rPr>
                  <w:rStyle w:val="aff0"/>
                  <w:color w:val="auto"/>
                  <w:lang w:val="ru-RU" w:eastAsia="ru-RU"/>
                </w:rPr>
                <w:t>http://bilet-help.worldskills.ru/</w:t>
              </w:r>
            </w:hyperlink>
            <w:r w:rsidRPr="0062343F">
              <w:rPr>
                <w:lang w:val="ru-RU" w:eastAsia="ru-RU"/>
              </w:rPr>
              <w:t>)</w:t>
            </w:r>
            <w:r w:rsidRPr="0062343F">
              <w:rPr>
                <w:color w:val="000000"/>
                <w:lang w:val="ru-RU" w:eastAsia="ru-RU"/>
              </w:rPr>
              <w:t>,  созданных в сети интернет: просмотр лекций, решение учебно-тренировочных задач, участие в мастер-классах, посещение открытых уроков.</w:t>
            </w:r>
          </w:p>
          <w:p w:rsidR="00AD5E63" w:rsidRPr="0062343F" w:rsidRDefault="00AD5E63" w:rsidP="00E63D1B">
            <w:pPr>
              <w:numPr>
                <w:ilvl w:val="0"/>
                <w:numId w:val="13"/>
              </w:numPr>
              <w:wordWrap/>
              <w:ind w:left="142" w:firstLine="218"/>
              <w:rPr>
                <w:lang w:val="ru-RU"/>
              </w:rPr>
            </w:pPr>
            <w:r w:rsidRPr="0062343F">
              <w:rPr>
                <w:lang w:val="ru-RU"/>
              </w:rPr>
              <w:t>Выставки народно-прикладного творчества, экскурсии на предприятия, в общественные места с целью знакомства с различными видами труда и производства; Дни открытых дверей в вузах.</w:t>
            </w:r>
          </w:p>
          <w:p w:rsidR="00AD5E63" w:rsidRPr="0062343F" w:rsidRDefault="00AD5E63" w:rsidP="00E63D1B">
            <w:pPr>
              <w:numPr>
                <w:ilvl w:val="0"/>
                <w:numId w:val="13"/>
              </w:numPr>
              <w:wordWrap/>
              <w:ind w:left="142" w:firstLine="218"/>
              <w:rPr>
                <w:lang w:val="ru-RU"/>
              </w:rPr>
            </w:pPr>
            <w:r w:rsidRPr="0062343F">
              <w:rPr>
                <w:lang w:val="ru-RU"/>
              </w:rPr>
              <w:t>Генеральная уборка классных помещений,  реализация программы благоустройства школьной территории «</w:t>
            </w:r>
            <w:r w:rsidR="004A382C" w:rsidRPr="0062343F">
              <w:rPr>
                <w:lang w:val="ru-RU"/>
              </w:rPr>
              <w:t>Школа</w:t>
            </w:r>
            <w:r w:rsidRPr="0062343F">
              <w:rPr>
                <w:lang w:val="ru-RU"/>
              </w:rPr>
              <w:t xml:space="preserve"> – наш общий дом»,   организация дежурства по </w:t>
            </w:r>
            <w:r w:rsidR="003669C4" w:rsidRPr="0062343F">
              <w:rPr>
                <w:lang w:val="ru-RU"/>
              </w:rPr>
              <w:t>школе</w:t>
            </w:r>
            <w:r w:rsidRPr="0062343F">
              <w:rPr>
                <w:lang w:val="ru-RU"/>
              </w:rPr>
              <w:t xml:space="preserve"> и столовой,  выполнение в классе общественных поручений,  летняя трудовая практика,   трудоустройство школьников.</w:t>
            </w:r>
          </w:p>
          <w:p w:rsidR="00AD5E63" w:rsidRPr="0062343F" w:rsidRDefault="00AD5E63" w:rsidP="00E63D1B">
            <w:pPr>
              <w:numPr>
                <w:ilvl w:val="0"/>
                <w:numId w:val="13"/>
              </w:numPr>
              <w:ind w:left="142" w:firstLine="218"/>
              <w:rPr>
                <w:lang w:val="ru-RU"/>
              </w:rPr>
            </w:pPr>
            <w:r w:rsidRPr="0062343F">
              <w:rPr>
                <w:lang w:val="ru-RU"/>
              </w:rPr>
              <w:t>Тренинги самопознания и саморазвития: «Учимся рационально использовать время, информацию, и материальные ресурсы»,  «Начатое дело доводим до конца», «Сознательный выбор профессии»,  организация тестирования и анкетирования: «Выявление профессиональной направленности», «Проблемы учащихся по профессиональному самоопределению».</w:t>
            </w:r>
          </w:p>
          <w:p w:rsidR="00AD5E63" w:rsidRPr="0062343F" w:rsidRDefault="00AD5E63" w:rsidP="00E63D1B">
            <w:pPr>
              <w:numPr>
                <w:ilvl w:val="0"/>
                <w:numId w:val="13"/>
              </w:numPr>
              <w:ind w:left="142" w:firstLine="218"/>
              <w:rPr>
                <w:lang w:val="ru-RU"/>
              </w:rPr>
            </w:pPr>
            <w:r w:rsidRPr="0062343F">
              <w:rPr>
                <w:lang w:val="ru-RU" w:eastAsia="ar-SA"/>
              </w:rPr>
              <w:t>Родительские собрания: «Воспитания трудолюбия в семье», «Вос</w:t>
            </w:r>
            <w:r w:rsidR="00FA7F2F" w:rsidRPr="0062343F">
              <w:rPr>
                <w:lang w:val="ru-RU" w:eastAsia="ar-SA"/>
              </w:rPr>
              <w:t>п</w:t>
            </w:r>
            <w:r w:rsidRPr="0062343F">
              <w:rPr>
                <w:lang w:val="ru-RU" w:eastAsia="ar-SA"/>
              </w:rPr>
              <w:t xml:space="preserve">итание сознательной дисциплины», «Помощь детям в выборе профессии», </w:t>
            </w:r>
            <w:r w:rsidRPr="0062343F">
              <w:rPr>
                <w:lang w:val="ru-RU"/>
              </w:rPr>
              <w:t>«Анализ рынка труда и востребованности  профессий», «Профессии 21века».</w:t>
            </w:r>
          </w:p>
        </w:tc>
      </w:tr>
    </w:tbl>
    <w:p w:rsidR="00AD5E63" w:rsidRDefault="00AD5E63" w:rsidP="00815D9D">
      <w:pPr>
        <w:rPr>
          <w:b/>
          <w:bCs/>
          <w:color w:val="000000"/>
          <w:lang w:val="ru-RU"/>
        </w:rPr>
      </w:pPr>
    </w:p>
    <w:p w:rsidR="00AD5E63" w:rsidRPr="006E1C1A" w:rsidRDefault="002578C5" w:rsidP="00815D9D">
      <w:pPr>
        <w:tabs>
          <w:tab w:val="left" w:pos="851"/>
        </w:tabs>
        <w:wordWrap/>
        <w:spacing w:line="336" w:lineRule="auto"/>
        <w:ind w:firstLine="709"/>
        <w:rPr>
          <w:b/>
          <w:bCs/>
          <w:color w:val="000000"/>
          <w:w w:val="0"/>
          <w:lang w:val="ru-RU"/>
        </w:rPr>
      </w:pPr>
      <w:r>
        <w:rPr>
          <w:b/>
          <w:bCs/>
          <w:color w:val="000000"/>
          <w:w w:val="0"/>
          <w:lang w:val="ru-RU"/>
        </w:rPr>
        <w:t>12</w:t>
      </w:r>
      <w:r w:rsidR="00AD5E63" w:rsidRPr="006E1C1A">
        <w:rPr>
          <w:b/>
          <w:bCs/>
          <w:color w:val="000000"/>
          <w:w w:val="0"/>
          <w:lang w:val="ru-RU"/>
        </w:rPr>
        <w:t>. Модуль «Детские общественные объединения»</w:t>
      </w:r>
    </w:p>
    <w:p w:rsidR="00D302A1" w:rsidRDefault="00D302A1" w:rsidP="00815D9D">
      <w:pPr>
        <w:pStyle w:val="ParaAttribute38"/>
        <w:ind w:right="0" w:firstLine="709"/>
        <w:rPr>
          <w:sz w:val="28"/>
          <w:szCs w:val="28"/>
        </w:rPr>
      </w:pPr>
      <w:r w:rsidRPr="00D302A1">
        <w:rPr>
          <w:sz w:val="28"/>
          <w:szCs w:val="28"/>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rsidR="00D302A1" w:rsidRDefault="00D302A1" w:rsidP="00815D9D">
      <w:pPr>
        <w:pStyle w:val="ParaAttribute38"/>
        <w:ind w:right="0" w:firstLine="709"/>
        <w:rPr>
          <w:sz w:val="28"/>
          <w:szCs w:val="28"/>
        </w:rPr>
      </w:pPr>
      <w:r w:rsidRPr="00D302A1">
        <w:rPr>
          <w:sz w:val="28"/>
          <w:szCs w:val="28"/>
        </w:rPr>
        <w:t>Воспитание в детском общественном об</w:t>
      </w:r>
      <w:r>
        <w:rPr>
          <w:sz w:val="28"/>
          <w:szCs w:val="28"/>
        </w:rPr>
        <w:t xml:space="preserve">ъединении осуществляется </w:t>
      </w:r>
      <w:proofErr w:type="gramStart"/>
      <w:r>
        <w:rPr>
          <w:sz w:val="28"/>
          <w:szCs w:val="28"/>
        </w:rPr>
        <w:t>через</w:t>
      </w:r>
      <w:proofErr w:type="gramEnd"/>
      <w:r>
        <w:rPr>
          <w:sz w:val="28"/>
          <w:szCs w:val="28"/>
        </w:rPr>
        <w:t xml:space="preserve">:    </w:t>
      </w:r>
    </w:p>
    <w:p w:rsidR="00D302A1" w:rsidRDefault="00D302A1" w:rsidP="00815D9D">
      <w:pPr>
        <w:pStyle w:val="ParaAttribute38"/>
        <w:ind w:right="0" w:firstLine="709"/>
        <w:rPr>
          <w:sz w:val="28"/>
          <w:szCs w:val="28"/>
        </w:rPr>
      </w:pPr>
      <w:r>
        <w:rPr>
          <w:sz w:val="28"/>
          <w:szCs w:val="28"/>
        </w:rPr>
        <w:t xml:space="preserve"> -</w:t>
      </w:r>
      <w:r w:rsidRPr="00D302A1">
        <w:rPr>
          <w:sz w:val="28"/>
          <w:szCs w:val="28"/>
        </w:rPr>
        <w:t>утверждение и последовательную ре</w:t>
      </w:r>
      <w:r>
        <w:rPr>
          <w:sz w:val="28"/>
          <w:szCs w:val="28"/>
        </w:rPr>
        <w:t>ализацию в детском общественном</w:t>
      </w:r>
      <w:r w:rsidRPr="00D302A1">
        <w:rPr>
          <w:sz w:val="28"/>
          <w:szCs w:val="28"/>
        </w:rPr>
        <w:t xml:space="preserve">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w:t>
      </w:r>
      <w:r>
        <w:rPr>
          <w:sz w:val="28"/>
          <w:szCs w:val="28"/>
        </w:rPr>
        <w:t>ый опыт гражданского поведения;</w:t>
      </w:r>
    </w:p>
    <w:p w:rsidR="00D302A1" w:rsidRDefault="00D302A1" w:rsidP="00815D9D">
      <w:pPr>
        <w:pStyle w:val="ParaAttribute38"/>
        <w:ind w:right="0" w:firstLine="709"/>
        <w:rPr>
          <w:sz w:val="28"/>
          <w:szCs w:val="28"/>
        </w:rPr>
      </w:pPr>
      <w:r>
        <w:rPr>
          <w:sz w:val="28"/>
          <w:szCs w:val="28"/>
        </w:rPr>
        <w:lastRenderedPageBreak/>
        <w:t xml:space="preserve">- </w:t>
      </w:r>
      <w:r w:rsidRPr="00D302A1">
        <w:rPr>
          <w:sz w:val="28"/>
          <w:szCs w:val="28"/>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w:t>
      </w:r>
    </w:p>
    <w:p w:rsidR="00D302A1" w:rsidRDefault="00D302A1" w:rsidP="00815D9D">
      <w:pPr>
        <w:pStyle w:val="ParaAttribute38"/>
        <w:ind w:right="0" w:firstLine="709"/>
        <w:rPr>
          <w:sz w:val="28"/>
          <w:szCs w:val="28"/>
        </w:rPr>
      </w:pPr>
      <w:r>
        <w:rPr>
          <w:sz w:val="28"/>
          <w:szCs w:val="28"/>
        </w:rPr>
        <w:t>-</w:t>
      </w:r>
      <w:r w:rsidRPr="00D302A1">
        <w:rPr>
          <w:sz w:val="28"/>
          <w:szCs w:val="28"/>
        </w:rPr>
        <w:t xml:space="preserve">развить в себе такие качества, как забота, уважение, умение сопереживать, умение общаться, слушать и слышать других. </w:t>
      </w:r>
    </w:p>
    <w:p w:rsidR="00D302A1" w:rsidRDefault="00D302A1" w:rsidP="00815D9D">
      <w:pPr>
        <w:pStyle w:val="ParaAttribute38"/>
        <w:ind w:right="0" w:firstLine="709"/>
        <w:rPr>
          <w:sz w:val="28"/>
          <w:szCs w:val="28"/>
        </w:rPr>
      </w:pPr>
      <w:proofErr w:type="gramStart"/>
      <w:r w:rsidRPr="00D302A1">
        <w:rPr>
          <w:sz w:val="28"/>
          <w:szCs w:val="28"/>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 </w:t>
      </w:r>
      <w:proofErr w:type="gramEnd"/>
    </w:p>
    <w:p w:rsidR="00D302A1" w:rsidRDefault="00D302A1" w:rsidP="00815D9D">
      <w:pPr>
        <w:pStyle w:val="ParaAttribute38"/>
        <w:ind w:right="0" w:firstLine="709"/>
        <w:rPr>
          <w:sz w:val="28"/>
          <w:szCs w:val="28"/>
        </w:rPr>
      </w:pPr>
      <w:r w:rsidRPr="00D302A1">
        <w:rPr>
          <w:sz w:val="28"/>
          <w:szCs w:val="28"/>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w:t>
      </w:r>
      <w:proofErr w:type="gramStart"/>
      <w:r w:rsidRPr="00D302A1">
        <w:rPr>
          <w:sz w:val="28"/>
          <w:szCs w:val="28"/>
        </w:rPr>
        <w:t>в</w:t>
      </w:r>
      <w:proofErr w:type="gramEnd"/>
      <w:r w:rsidRPr="00D302A1">
        <w:rPr>
          <w:sz w:val="28"/>
          <w:szCs w:val="28"/>
        </w:rPr>
        <w:t xml:space="preserve"> </w:t>
      </w:r>
      <w:proofErr w:type="gramStart"/>
      <w:r w:rsidRPr="00D302A1">
        <w:rPr>
          <w:sz w:val="28"/>
          <w:szCs w:val="28"/>
        </w:rPr>
        <w:t>рамкам</w:t>
      </w:r>
      <w:proofErr w:type="gramEnd"/>
      <w:r w:rsidRPr="00D302A1">
        <w:rPr>
          <w:sz w:val="28"/>
          <w:szCs w:val="28"/>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rsidR="00AD5E63" w:rsidRDefault="00D302A1" w:rsidP="00D302A1">
      <w:pPr>
        <w:pStyle w:val="ParaAttribute38"/>
        <w:ind w:right="0" w:firstLine="709"/>
      </w:pPr>
      <w:r>
        <w:rPr>
          <w:sz w:val="28"/>
          <w:szCs w:val="28"/>
        </w:rPr>
        <w:t>В МБОУ «</w:t>
      </w:r>
      <w:proofErr w:type="spellStart"/>
      <w:r>
        <w:rPr>
          <w:sz w:val="28"/>
          <w:szCs w:val="28"/>
        </w:rPr>
        <w:t>Жабская</w:t>
      </w:r>
      <w:proofErr w:type="spellEnd"/>
      <w:r>
        <w:rPr>
          <w:sz w:val="28"/>
          <w:szCs w:val="28"/>
        </w:rPr>
        <w:t xml:space="preserve"> основная общеобразовательная школа»</w:t>
      </w:r>
      <w:r w:rsidRPr="00D302A1">
        <w:rPr>
          <w:sz w:val="28"/>
          <w:szCs w:val="28"/>
        </w:rPr>
        <w:t xml:space="preserve"> с 2</w:t>
      </w:r>
      <w:r>
        <w:rPr>
          <w:sz w:val="28"/>
          <w:szCs w:val="28"/>
        </w:rPr>
        <w:t>023</w:t>
      </w:r>
      <w:r w:rsidRPr="00D302A1">
        <w:rPr>
          <w:sz w:val="28"/>
          <w:szCs w:val="28"/>
        </w:rPr>
        <w:t xml:space="preserve"> года создана и действует первичная организация движения РДДМ «Движение первых»</w:t>
      </w:r>
      <w:r>
        <w:t>.</w:t>
      </w:r>
    </w:p>
    <w:p w:rsidR="00D302A1" w:rsidRPr="00D302A1" w:rsidRDefault="00D302A1" w:rsidP="00D302A1">
      <w:pPr>
        <w:pStyle w:val="ParaAttribute38"/>
        <w:ind w:right="0" w:firstLine="709"/>
        <w:rPr>
          <w:color w:val="FF0000"/>
          <w:sz w:val="28"/>
          <w:szCs w:val="28"/>
        </w:rPr>
      </w:pPr>
      <w:r w:rsidRPr="00D302A1">
        <w:rPr>
          <w:sz w:val="28"/>
          <w:szCs w:val="28"/>
        </w:rPr>
        <w:t>Обучающиеся школы принимают активное участие в мероприятиях и Всероссийских акциях «Дней единых действий»</w:t>
      </w:r>
      <w:r>
        <w:rPr>
          <w:sz w:val="28"/>
          <w:szCs w:val="28"/>
        </w:rPr>
        <w:t xml:space="preserve"> </w:t>
      </w:r>
      <w:proofErr w:type="gramStart"/>
      <w:r>
        <w:rPr>
          <w:sz w:val="28"/>
          <w:szCs w:val="28"/>
        </w:rPr>
        <w:t>в</w:t>
      </w:r>
      <w:proofErr w:type="gramEnd"/>
      <w:r>
        <w:rPr>
          <w:sz w:val="28"/>
          <w:szCs w:val="28"/>
        </w:rPr>
        <w:t xml:space="preserve"> таких как: День знаний, </w:t>
      </w:r>
      <w:r w:rsidRPr="00D302A1">
        <w:rPr>
          <w:sz w:val="28"/>
          <w:szCs w:val="28"/>
        </w:rPr>
        <w:t>День учителя, День народного единства, День матери, День героев О</w:t>
      </w:r>
      <w:r>
        <w:rPr>
          <w:sz w:val="28"/>
          <w:szCs w:val="28"/>
        </w:rPr>
        <w:t xml:space="preserve">течества, День Конституции РФ, </w:t>
      </w:r>
      <w:r w:rsidRPr="00D302A1">
        <w:rPr>
          <w:sz w:val="28"/>
          <w:szCs w:val="28"/>
        </w:rPr>
        <w:t>День защитника Отечества, День космонавтики, Международный женский</w:t>
      </w:r>
      <w:r>
        <w:rPr>
          <w:sz w:val="28"/>
          <w:szCs w:val="28"/>
        </w:rPr>
        <w:t xml:space="preserve"> день,</w:t>
      </w:r>
      <w:r w:rsidRPr="00D302A1">
        <w:rPr>
          <w:sz w:val="28"/>
          <w:szCs w:val="28"/>
        </w:rPr>
        <w:t xml:space="preserve"> День Победы, День защиты детей.</w:t>
      </w:r>
    </w:p>
    <w:p w:rsidR="00AD5E63" w:rsidRPr="007352C9" w:rsidRDefault="00AD5E63" w:rsidP="00815D9D">
      <w:pPr>
        <w:widowControl/>
        <w:shd w:val="clear" w:color="auto" w:fill="FFFFFF"/>
        <w:wordWrap/>
        <w:autoSpaceDE/>
        <w:autoSpaceDN/>
        <w:rPr>
          <w:b/>
          <w:bCs/>
          <w:color w:val="FF0000"/>
          <w:lang w:val="ru-RU"/>
        </w:rPr>
      </w:pPr>
    </w:p>
    <w:p w:rsidR="00AD5E63" w:rsidRDefault="002578C5" w:rsidP="001D0299">
      <w:pPr>
        <w:wordWrap/>
        <w:spacing w:line="336" w:lineRule="auto"/>
        <w:jc w:val="center"/>
        <w:rPr>
          <w:b/>
          <w:bCs/>
          <w:lang w:val="ru-RU"/>
        </w:rPr>
      </w:pPr>
      <w:r>
        <w:rPr>
          <w:b/>
          <w:bCs/>
          <w:color w:val="000000"/>
          <w:w w:val="0"/>
          <w:lang w:val="ru-RU"/>
        </w:rPr>
        <w:t>13</w:t>
      </w:r>
      <w:r w:rsidR="00AD5E63" w:rsidRPr="006E1C1A">
        <w:rPr>
          <w:b/>
          <w:bCs/>
          <w:color w:val="000000"/>
          <w:w w:val="0"/>
          <w:lang w:val="ru-RU"/>
        </w:rPr>
        <w:t xml:space="preserve">. Модуль </w:t>
      </w:r>
      <w:r w:rsidR="00AD5E63" w:rsidRPr="006E1C1A">
        <w:rPr>
          <w:b/>
          <w:bCs/>
          <w:lang w:val="ru-RU"/>
        </w:rPr>
        <w:t>«</w:t>
      </w:r>
      <w:proofErr w:type="gramStart"/>
      <w:r w:rsidR="00AD5E63" w:rsidRPr="006E1C1A">
        <w:rPr>
          <w:b/>
          <w:bCs/>
          <w:lang w:val="ru-RU"/>
        </w:rPr>
        <w:t>Школьные</w:t>
      </w:r>
      <w:proofErr w:type="gramEnd"/>
      <w:r w:rsidR="00AD5E63" w:rsidRPr="006E1C1A">
        <w:rPr>
          <w:b/>
          <w:bCs/>
          <w:lang w:val="ru-RU"/>
        </w:rPr>
        <w:t xml:space="preserve"> медиа»</w:t>
      </w:r>
    </w:p>
    <w:p w:rsidR="00AD5E63" w:rsidRPr="00D1627A" w:rsidRDefault="00AD5E63" w:rsidP="00815D9D">
      <w:pPr>
        <w:widowControl/>
        <w:shd w:val="clear" w:color="auto" w:fill="FFFFFF"/>
        <w:wordWrap/>
        <w:autoSpaceDE/>
        <w:autoSpaceDN/>
        <w:ind w:firstLine="709"/>
        <w:rPr>
          <w:color w:val="000000"/>
          <w:lang w:val="ru-RU" w:eastAsia="ru-RU"/>
        </w:rPr>
      </w:pPr>
      <w:r w:rsidRPr="00D1627A">
        <w:rPr>
          <w:color w:val="000000"/>
          <w:lang w:val="ru-RU" w:eastAsia="ru-RU"/>
        </w:rPr>
        <w:t>Воспитательный потенциал школьных медиа реализуется в рамках следующих видов и форм деятельности:</w:t>
      </w:r>
    </w:p>
    <w:p w:rsidR="001A7025" w:rsidRPr="007352C9" w:rsidRDefault="00AD5E63" w:rsidP="00E63D1B">
      <w:pPr>
        <w:widowControl/>
        <w:numPr>
          <w:ilvl w:val="0"/>
          <w:numId w:val="13"/>
        </w:numPr>
        <w:shd w:val="clear" w:color="auto" w:fill="FFFFFF"/>
        <w:wordWrap/>
        <w:autoSpaceDE/>
        <w:autoSpaceDN/>
        <w:rPr>
          <w:color w:val="000000"/>
          <w:lang w:val="ru-RU" w:eastAsia="ru-RU"/>
        </w:rPr>
      </w:pPr>
      <w:proofErr w:type="gramStart"/>
      <w:r w:rsidRPr="006B4C64">
        <w:rPr>
          <w:color w:val="000000"/>
          <w:lang w:val="ru-RU" w:eastAsia="ru-RU"/>
        </w:rPr>
        <w:t>Ш</w:t>
      </w:r>
      <w:r w:rsidRPr="00FB2B22">
        <w:rPr>
          <w:color w:val="000000"/>
          <w:lang w:val="ru-RU" w:eastAsia="ru-RU"/>
        </w:rPr>
        <w:t>кольная интернет-группа</w:t>
      </w:r>
      <w:r w:rsidR="00DA7F2F">
        <w:rPr>
          <w:color w:val="000000"/>
          <w:lang w:val="ru-RU" w:eastAsia="ru-RU"/>
        </w:rPr>
        <w:t xml:space="preserve"> в ВК</w:t>
      </w:r>
      <w:r w:rsidRPr="006B4C64">
        <w:rPr>
          <w:color w:val="000000"/>
          <w:lang w:val="ru-RU" w:eastAsia="ru-RU"/>
        </w:rPr>
        <w:t xml:space="preserve">, </w:t>
      </w:r>
      <w:r w:rsidRPr="00FB2B22">
        <w:rPr>
          <w:color w:val="000000"/>
          <w:lang w:val="ru-RU" w:eastAsia="ru-RU"/>
        </w:rPr>
        <w:t xml:space="preserve"> интернет-сайт </w:t>
      </w:r>
      <w:r w:rsidR="00A05879">
        <w:rPr>
          <w:color w:val="000000"/>
          <w:lang w:val="ru-RU" w:eastAsia="ru-RU"/>
        </w:rPr>
        <w:t>общеобразовательного учреждения</w:t>
      </w:r>
      <w:r w:rsidRPr="00FB2B22">
        <w:rPr>
          <w:color w:val="000000"/>
          <w:lang w:val="ru-RU" w:eastAsia="ru-RU"/>
        </w:rPr>
        <w:t xml:space="preserve"> – разновозрастное сообщество школьников</w:t>
      </w:r>
      <w:r w:rsidRPr="006B4C64">
        <w:rPr>
          <w:color w:val="000000"/>
          <w:lang w:val="ru-RU" w:eastAsia="ru-RU"/>
        </w:rPr>
        <w:t xml:space="preserve"> </w:t>
      </w:r>
      <w:r w:rsidRPr="00FB2B22">
        <w:rPr>
          <w:color w:val="000000"/>
          <w:lang w:val="ru-RU" w:eastAsia="ru-RU"/>
        </w:rPr>
        <w:t xml:space="preserve">и педагогов, </w:t>
      </w:r>
      <w:r w:rsidRPr="006B4C64">
        <w:rPr>
          <w:color w:val="000000"/>
          <w:lang w:val="ru-RU" w:eastAsia="ru-RU"/>
        </w:rPr>
        <w:t>созданн</w:t>
      </w:r>
      <w:r>
        <w:rPr>
          <w:color w:val="000000"/>
          <w:lang w:val="ru-RU" w:eastAsia="ru-RU"/>
        </w:rPr>
        <w:t>ые</w:t>
      </w:r>
      <w:r w:rsidRPr="006B4C64">
        <w:rPr>
          <w:color w:val="000000"/>
          <w:lang w:val="ru-RU" w:eastAsia="ru-RU"/>
        </w:rPr>
        <w:t xml:space="preserve"> </w:t>
      </w:r>
      <w:r w:rsidRPr="00FB2B22">
        <w:rPr>
          <w:color w:val="000000"/>
          <w:lang w:val="ru-RU" w:eastAsia="ru-RU"/>
        </w:rPr>
        <w:t>с целью освещения</w:t>
      </w:r>
      <w:r w:rsidRPr="006B4C64">
        <w:rPr>
          <w:color w:val="000000"/>
          <w:lang w:val="ru-RU" w:eastAsia="ru-RU"/>
        </w:rPr>
        <w:t xml:space="preserve"> </w:t>
      </w:r>
      <w:r w:rsidRPr="00FB2B22">
        <w:rPr>
          <w:color w:val="000000"/>
          <w:lang w:val="ru-RU" w:eastAsia="ru-RU"/>
        </w:rPr>
        <w:t>деятельности</w:t>
      </w:r>
      <w:r w:rsidRPr="006B4C64">
        <w:rPr>
          <w:color w:val="000000"/>
          <w:lang w:val="ru-RU" w:eastAsia="ru-RU"/>
        </w:rPr>
        <w:t xml:space="preserve"> </w:t>
      </w:r>
      <w:r w:rsidR="00127726">
        <w:rPr>
          <w:color w:val="000000"/>
          <w:lang w:val="ru-RU" w:eastAsia="ru-RU"/>
        </w:rPr>
        <w:t>школы</w:t>
      </w:r>
      <w:r>
        <w:rPr>
          <w:color w:val="000000"/>
          <w:lang w:val="ru-RU" w:eastAsia="ru-RU"/>
        </w:rPr>
        <w:t xml:space="preserve"> в информационном </w:t>
      </w:r>
      <w:r w:rsidRPr="00FB2B22">
        <w:rPr>
          <w:color w:val="000000"/>
          <w:lang w:val="ru-RU" w:eastAsia="ru-RU"/>
        </w:rPr>
        <w:t>пространстве, привлечения внимания общественности к</w:t>
      </w:r>
      <w:r w:rsidRPr="006B4C64">
        <w:rPr>
          <w:color w:val="000000"/>
          <w:lang w:val="ru-RU" w:eastAsia="ru-RU"/>
        </w:rPr>
        <w:t xml:space="preserve"> </w:t>
      </w:r>
      <w:r w:rsidR="00127726">
        <w:rPr>
          <w:color w:val="000000"/>
          <w:lang w:val="ru-RU" w:eastAsia="ru-RU"/>
        </w:rPr>
        <w:t>школе</w:t>
      </w:r>
      <w:r w:rsidRPr="00FB2B22">
        <w:rPr>
          <w:color w:val="000000"/>
          <w:lang w:val="ru-RU" w:eastAsia="ru-RU"/>
        </w:rPr>
        <w:t xml:space="preserve"> в целом, информационного продвижения ценностей </w:t>
      </w:r>
      <w:r w:rsidR="00A05879">
        <w:rPr>
          <w:color w:val="000000"/>
          <w:lang w:val="ru-RU" w:eastAsia="ru-RU"/>
        </w:rPr>
        <w:t xml:space="preserve">школы </w:t>
      </w:r>
      <w:r w:rsidRPr="00FB2B22">
        <w:rPr>
          <w:color w:val="000000"/>
          <w:lang w:val="ru-RU" w:eastAsia="ru-RU"/>
        </w:rPr>
        <w:t xml:space="preserve"> и</w:t>
      </w:r>
      <w:r w:rsidRPr="006B4C64">
        <w:rPr>
          <w:color w:val="000000"/>
          <w:lang w:val="ru-RU" w:eastAsia="ru-RU"/>
        </w:rPr>
        <w:t xml:space="preserve"> </w:t>
      </w:r>
      <w:r w:rsidRPr="00FB2B22">
        <w:rPr>
          <w:color w:val="000000"/>
          <w:lang w:val="ru-RU" w:eastAsia="ru-RU"/>
        </w:rPr>
        <w:t>организации виртуальной диалоговой площадки, на которой детьми,</w:t>
      </w:r>
      <w:r w:rsidRPr="006B4C64">
        <w:rPr>
          <w:color w:val="000000"/>
          <w:lang w:val="ru-RU" w:eastAsia="ru-RU"/>
        </w:rPr>
        <w:t xml:space="preserve"> </w:t>
      </w:r>
      <w:r w:rsidRPr="00FB2B22">
        <w:rPr>
          <w:color w:val="000000"/>
          <w:lang w:val="ru-RU" w:eastAsia="ru-RU"/>
        </w:rPr>
        <w:t>учителями и родителями могли бы открыто обсуждаться значимые для</w:t>
      </w:r>
      <w:r w:rsidRPr="006B4C64">
        <w:rPr>
          <w:color w:val="000000"/>
          <w:lang w:val="ru-RU" w:eastAsia="ru-RU"/>
        </w:rPr>
        <w:t xml:space="preserve"> </w:t>
      </w:r>
      <w:r w:rsidR="00A05879">
        <w:rPr>
          <w:color w:val="000000"/>
          <w:lang w:val="ru-RU" w:eastAsia="ru-RU"/>
        </w:rPr>
        <w:t xml:space="preserve">школы </w:t>
      </w:r>
      <w:r w:rsidR="007352C9">
        <w:rPr>
          <w:color w:val="000000"/>
          <w:lang w:val="ru-RU" w:eastAsia="ru-RU"/>
        </w:rPr>
        <w:t>вопросы</w:t>
      </w:r>
      <w:proofErr w:type="gramEnd"/>
    </w:p>
    <w:p w:rsidR="009A770E" w:rsidRPr="003842E0" w:rsidRDefault="009A770E" w:rsidP="000678F0">
      <w:pPr>
        <w:tabs>
          <w:tab w:val="left" w:pos="851"/>
        </w:tabs>
        <w:wordWrap/>
        <w:spacing w:line="336" w:lineRule="auto"/>
        <w:jc w:val="center"/>
        <w:rPr>
          <w:b/>
          <w:bCs/>
          <w:lang w:val="ru-RU"/>
        </w:rPr>
      </w:pPr>
      <w:r w:rsidRPr="006E1C1A">
        <w:rPr>
          <w:b/>
          <w:bCs/>
          <w:color w:val="000000"/>
          <w:w w:val="0"/>
          <w:lang w:val="ru-RU"/>
        </w:rPr>
        <w:t>1</w:t>
      </w:r>
      <w:r w:rsidR="002578C5">
        <w:rPr>
          <w:b/>
          <w:bCs/>
          <w:color w:val="000000"/>
          <w:w w:val="0"/>
          <w:lang w:val="ru-RU"/>
        </w:rPr>
        <w:t>4</w:t>
      </w:r>
      <w:r w:rsidRPr="006E1C1A">
        <w:rPr>
          <w:b/>
          <w:bCs/>
          <w:color w:val="000000"/>
          <w:w w:val="0"/>
          <w:lang w:val="ru-RU"/>
        </w:rPr>
        <w:t xml:space="preserve">. Модуль </w:t>
      </w:r>
      <w:r w:rsidRPr="006E1C1A">
        <w:rPr>
          <w:b/>
          <w:bCs/>
          <w:lang w:val="ru-RU"/>
        </w:rPr>
        <w:t>«</w:t>
      </w:r>
      <w:r>
        <w:rPr>
          <w:b/>
          <w:bCs/>
          <w:lang w:val="ru-RU"/>
        </w:rPr>
        <w:t>Ценность жизни</w:t>
      </w:r>
      <w:r w:rsidRPr="006E1C1A">
        <w:rPr>
          <w:b/>
          <w:bCs/>
          <w:lang w:val="ru-RU"/>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0"/>
        <w:gridCol w:w="5089"/>
      </w:tblGrid>
      <w:tr w:rsidR="009A770E" w:rsidRPr="007B02B5" w:rsidTr="009A770E">
        <w:tc>
          <w:tcPr>
            <w:tcW w:w="5211" w:type="dxa"/>
          </w:tcPr>
          <w:p w:rsidR="009A770E" w:rsidRPr="007B02B5" w:rsidRDefault="009A770E" w:rsidP="00815D9D">
            <w:pPr>
              <w:tabs>
                <w:tab w:val="left" w:pos="851"/>
              </w:tabs>
              <w:wordWrap/>
              <w:spacing w:line="336" w:lineRule="auto"/>
              <w:rPr>
                <w:b/>
                <w:bCs/>
                <w:lang w:val="ru-RU"/>
              </w:rPr>
            </w:pPr>
            <w:proofErr w:type="spellStart"/>
            <w:r w:rsidRPr="007B02B5">
              <w:rPr>
                <w:b/>
                <w:bCs/>
              </w:rPr>
              <w:t>Содержание</w:t>
            </w:r>
            <w:proofErr w:type="spellEnd"/>
            <w:r w:rsidRPr="007B02B5">
              <w:rPr>
                <w:b/>
                <w:bCs/>
              </w:rPr>
              <w:t xml:space="preserve"> </w:t>
            </w:r>
            <w:proofErr w:type="spellStart"/>
            <w:r w:rsidRPr="007B02B5">
              <w:rPr>
                <w:b/>
                <w:bCs/>
              </w:rPr>
              <w:t>деятельности</w:t>
            </w:r>
            <w:proofErr w:type="spellEnd"/>
          </w:p>
        </w:tc>
        <w:tc>
          <w:tcPr>
            <w:tcW w:w="5103" w:type="dxa"/>
          </w:tcPr>
          <w:p w:rsidR="009A770E" w:rsidRPr="007B02B5" w:rsidRDefault="009A770E" w:rsidP="00815D9D">
            <w:pPr>
              <w:tabs>
                <w:tab w:val="left" w:pos="851"/>
              </w:tabs>
              <w:wordWrap/>
              <w:spacing w:line="336" w:lineRule="auto"/>
              <w:rPr>
                <w:b/>
                <w:bCs/>
                <w:lang w:val="ru-RU"/>
              </w:rPr>
            </w:pPr>
            <w:r w:rsidRPr="007B02B5">
              <w:rPr>
                <w:b/>
                <w:bCs/>
                <w:lang w:val="ru-RU"/>
              </w:rPr>
              <w:t>Ключевые дела</w:t>
            </w:r>
          </w:p>
        </w:tc>
      </w:tr>
      <w:tr w:rsidR="009A770E" w:rsidRPr="0097756C" w:rsidTr="009A770E">
        <w:tc>
          <w:tcPr>
            <w:tcW w:w="5211" w:type="dxa"/>
          </w:tcPr>
          <w:p w:rsidR="009A770E" w:rsidRPr="0062343F" w:rsidRDefault="009A770E" w:rsidP="00815D9D">
            <w:pPr>
              <w:pStyle w:val="a3"/>
              <w:widowControl w:val="0"/>
              <w:tabs>
                <w:tab w:val="left" w:pos="858"/>
              </w:tabs>
              <w:autoSpaceDE w:val="0"/>
              <w:autoSpaceDN w:val="0"/>
              <w:ind w:left="0" w:right="105"/>
              <w:rPr>
                <w:rFonts w:ascii="Times New Roman"/>
                <w:sz w:val="28"/>
                <w:szCs w:val="28"/>
                <w:lang w:val="ru-RU"/>
              </w:rPr>
            </w:pPr>
            <w:r w:rsidRPr="0062343F">
              <w:rPr>
                <w:rFonts w:ascii="Times New Roman"/>
                <w:sz w:val="28"/>
                <w:szCs w:val="28"/>
                <w:lang w:val="ru-RU"/>
              </w:rPr>
              <w:t>-формирование у обучающихся позитивных жизненных целей и приоритетов,</w:t>
            </w:r>
            <w:r w:rsidRPr="0062343F">
              <w:rPr>
                <w:rFonts w:ascii="Times New Roman"/>
                <w:spacing w:val="1"/>
                <w:sz w:val="28"/>
                <w:szCs w:val="28"/>
                <w:lang w:val="ru-RU"/>
              </w:rPr>
              <w:t xml:space="preserve"> </w:t>
            </w:r>
            <w:r w:rsidRPr="0062343F">
              <w:rPr>
                <w:rFonts w:ascii="Times New Roman"/>
                <w:sz w:val="28"/>
                <w:szCs w:val="28"/>
                <w:lang w:val="ru-RU"/>
              </w:rPr>
              <w:t xml:space="preserve">ответственного отношения </w:t>
            </w:r>
            <w:r w:rsidRPr="0062343F">
              <w:rPr>
                <w:rFonts w:ascii="Times New Roman"/>
                <w:sz w:val="28"/>
                <w:szCs w:val="28"/>
                <w:lang w:val="ru-RU"/>
              </w:rPr>
              <w:lastRenderedPageBreak/>
              <w:t>к собственной жизни, к саморазвитию и творчеству,</w:t>
            </w:r>
            <w:r w:rsidRPr="0062343F">
              <w:rPr>
                <w:rFonts w:ascii="Times New Roman"/>
                <w:spacing w:val="1"/>
                <w:sz w:val="28"/>
                <w:szCs w:val="28"/>
                <w:lang w:val="ru-RU"/>
              </w:rPr>
              <w:t xml:space="preserve"> </w:t>
            </w:r>
            <w:r w:rsidRPr="0062343F">
              <w:rPr>
                <w:rFonts w:ascii="Times New Roman"/>
                <w:sz w:val="28"/>
                <w:szCs w:val="28"/>
                <w:lang w:val="ru-RU"/>
              </w:rPr>
              <w:t>умению</w:t>
            </w:r>
            <w:r w:rsidRPr="0062343F">
              <w:rPr>
                <w:rFonts w:ascii="Times New Roman"/>
                <w:spacing w:val="-2"/>
                <w:sz w:val="28"/>
                <w:szCs w:val="28"/>
                <w:lang w:val="ru-RU"/>
              </w:rPr>
              <w:t xml:space="preserve"> </w:t>
            </w:r>
            <w:r w:rsidRPr="0062343F">
              <w:rPr>
                <w:rFonts w:ascii="Times New Roman"/>
                <w:sz w:val="28"/>
                <w:szCs w:val="28"/>
                <w:lang w:val="ru-RU"/>
              </w:rPr>
              <w:t>осознанно</w:t>
            </w:r>
            <w:r w:rsidRPr="0062343F">
              <w:rPr>
                <w:rFonts w:ascii="Times New Roman"/>
                <w:spacing w:val="1"/>
                <w:sz w:val="28"/>
                <w:szCs w:val="28"/>
                <w:lang w:val="ru-RU"/>
              </w:rPr>
              <w:t xml:space="preserve"> </w:t>
            </w:r>
            <w:r w:rsidRPr="0062343F">
              <w:rPr>
                <w:rFonts w:ascii="Times New Roman"/>
                <w:sz w:val="28"/>
                <w:szCs w:val="28"/>
                <w:lang w:val="ru-RU"/>
              </w:rPr>
              <w:t>выбирать важнейшие</w:t>
            </w:r>
            <w:r w:rsidRPr="0062343F">
              <w:rPr>
                <w:rFonts w:ascii="Times New Roman"/>
                <w:spacing w:val="-2"/>
                <w:sz w:val="28"/>
                <w:szCs w:val="28"/>
                <w:lang w:val="ru-RU"/>
              </w:rPr>
              <w:t xml:space="preserve"> </w:t>
            </w:r>
            <w:r w:rsidRPr="0062343F">
              <w:rPr>
                <w:rFonts w:ascii="Times New Roman"/>
                <w:sz w:val="28"/>
                <w:szCs w:val="28"/>
                <w:lang w:val="ru-RU"/>
              </w:rPr>
              <w:t>жизненные</w:t>
            </w:r>
            <w:r w:rsidRPr="0062343F">
              <w:rPr>
                <w:rFonts w:ascii="Times New Roman"/>
                <w:spacing w:val="-4"/>
                <w:sz w:val="28"/>
                <w:szCs w:val="28"/>
                <w:lang w:val="ru-RU"/>
              </w:rPr>
              <w:t xml:space="preserve"> </w:t>
            </w:r>
            <w:r w:rsidRPr="0062343F">
              <w:rPr>
                <w:rFonts w:ascii="Times New Roman"/>
                <w:sz w:val="28"/>
                <w:szCs w:val="28"/>
                <w:lang w:val="ru-RU"/>
              </w:rPr>
              <w:t>ценности;</w:t>
            </w:r>
          </w:p>
          <w:p w:rsidR="009A770E" w:rsidRPr="0062343F" w:rsidRDefault="009A770E" w:rsidP="00815D9D">
            <w:pPr>
              <w:pStyle w:val="a3"/>
              <w:widowControl w:val="0"/>
              <w:tabs>
                <w:tab w:val="left" w:pos="988"/>
              </w:tabs>
              <w:autoSpaceDE w:val="0"/>
              <w:autoSpaceDN w:val="0"/>
              <w:spacing w:before="2"/>
              <w:ind w:left="0" w:right="103"/>
              <w:rPr>
                <w:rFonts w:ascii="Times New Roman"/>
                <w:sz w:val="28"/>
                <w:szCs w:val="28"/>
                <w:lang w:val="ru-RU"/>
              </w:rPr>
            </w:pPr>
            <w:r w:rsidRPr="0062343F">
              <w:rPr>
                <w:rFonts w:ascii="Times New Roman"/>
                <w:sz w:val="28"/>
                <w:szCs w:val="28"/>
                <w:lang w:val="ru-RU"/>
              </w:rPr>
              <w:t>-воспитание</w:t>
            </w:r>
            <w:r w:rsidRPr="0062343F">
              <w:rPr>
                <w:rFonts w:ascii="Times New Roman"/>
                <w:spacing w:val="1"/>
                <w:sz w:val="28"/>
                <w:szCs w:val="28"/>
                <w:lang w:val="ru-RU"/>
              </w:rPr>
              <w:t xml:space="preserve"> </w:t>
            </w:r>
            <w:r w:rsidRPr="0062343F">
              <w:rPr>
                <w:rFonts w:ascii="Times New Roman"/>
                <w:sz w:val="28"/>
                <w:szCs w:val="28"/>
                <w:lang w:val="ru-RU"/>
              </w:rPr>
              <w:t>уважительного</w:t>
            </w:r>
            <w:r w:rsidRPr="0062343F">
              <w:rPr>
                <w:rFonts w:ascii="Times New Roman"/>
                <w:spacing w:val="1"/>
                <w:sz w:val="28"/>
                <w:szCs w:val="28"/>
                <w:lang w:val="ru-RU"/>
              </w:rPr>
              <w:t xml:space="preserve"> </w:t>
            </w:r>
            <w:r w:rsidRPr="0062343F">
              <w:rPr>
                <w:rFonts w:ascii="Times New Roman"/>
                <w:sz w:val="28"/>
                <w:szCs w:val="28"/>
                <w:lang w:val="ru-RU"/>
              </w:rPr>
              <w:t>отношения</w:t>
            </w:r>
            <w:r w:rsidRPr="0062343F">
              <w:rPr>
                <w:rFonts w:ascii="Times New Roman"/>
                <w:spacing w:val="1"/>
                <w:sz w:val="28"/>
                <w:szCs w:val="28"/>
                <w:lang w:val="ru-RU"/>
              </w:rPr>
              <w:t xml:space="preserve"> </w:t>
            </w:r>
            <w:r w:rsidRPr="0062343F">
              <w:rPr>
                <w:rFonts w:ascii="Times New Roman"/>
                <w:sz w:val="28"/>
                <w:szCs w:val="28"/>
                <w:lang w:val="ru-RU"/>
              </w:rPr>
              <w:t>к</w:t>
            </w:r>
            <w:r w:rsidRPr="0062343F">
              <w:rPr>
                <w:rFonts w:ascii="Times New Roman"/>
                <w:spacing w:val="1"/>
                <w:sz w:val="28"/>
                <w:szCs w:val="28"/>
                <w:lang w:val="ru-RU"/>
              </w:rPr>
              <w:t xml:space="preserve"> </w:t>
            </w:r>
            <w:r w:rsidRPr="0062343F">
              <w:rPr>
                <w:rFonts w:ascii="Times New Roman"/>
                <w:sz w:val="28"/>
                <w:szCs w:val="28"/>
                <w:lang w:val="ru-RU"/>
              </w:rPr>
              <w:t>жизненным</w:t>
            </w:r>
            <w:r w:rsidRPr="0062343F">
              <w:rPr>
                <w:rFonts w:ascii="Times New Roman"/>
                <w:spacing w:val="1"/>
                <w:sz w:val="28"/>
                <w:szCs w:val="28"/>
                <w:lang w:val="ru-RU"/>
              </w:rPr>
              <w:t xml:space="preserve"> </w:t>
            </w:r>
            <w:r w:rsidRPr="0062343F">
              <w:rPr>
                <w:rFonts w:ascii="Times New Roman"/>
                <w:sz w:val="28"/>
                <w:szCs w:val="28"/>
                <w:lang w:val="ru-RU"/>
              </w:rPr>
              <w:t>ценностям</w:t>
            </w:r>
            <w:r w:rsidRPr="0062343F">
              <w:rPr>
                <w:rFonts w:ascii="Times New Roman"/>
                <w:spacing w:val="1"/>
                <w:sz w:val="28"/>
                <w:szCs w:val="28"/>
                <w:lang w:val="ru-RU"/>
              </w:rPr>
              <w:t xml:space="preserve"> </w:t>
            </w:r>
            <w:r w:rsidRPr="0062343F">
              <w:rPr>
                <w:rFonts w:ascii="Times New Roman"/>
                <w:sz w:val="28"/>
                <w:szCs w:val="28"/>
                <w:lang w:val="ru-RU"/>
              </w:rPr>
              <w:t xml:space="preserve">через </w:t>
            </w:r>
            <w:r w:rsidRPr="0062343F">
              <w:rPr>
                <w:rFonts w:ascii="Times New Roman"/>
                <w:spacing w:val="-67"/>
                <w:sz w:val="28"/>
                <w:szCs w:val="28"/>
                <w:lang w:val="ru-RU"/>
              </w:rPr>
              <w:t xml:space="preserve"> </w:t>
            </w:r>
            <w:r w:rsidRPr="0062343F">
              <w:rPr>
                <w:rFonts w:ascii="Times New Roman"/>
                <w:sz w:val="28"/>
                <w:szCs w:val="28"/>
                <w:lang w:val="ru-RU"/>
              </w:rPr>
              <w:t>принципы</w:t>
            </w:r>
            <w:r w:rsidRPr="0062343F">
              <w:rPr>
                <w:rFonts w:ascii="Times New Roman"/>
                <w:spacing w:val="-1"/>
                <w:sz w:val="28"/>
                <w:szCs w:val="28"/>
                <w:lang w:val="ru-RU"/>
              </w:rPr>
              <w:t xml:space="preserve"> </w:t>
            </w:r>
            <w:r w:rsidRPr="0062343F">
              <w:rPr>
                <w:rFonts w:ascii="Times New Roman"/>
                <w:sz w:val="28"/>
                <w:szCs w:val="28"/>
                <w:lang w:val="ru-RU"/>
              </w:rPr>
              <w:t>нравственности</w:t>
            </w:r>
            <w:r w:rsidRPr="0062343F">
              <w:rPr>
                <w:rFonts w:ascii="Times New Roman"/>
                <w:spacing w:val="3"/>
                <w:sz w:val="28"/>
                <w:szCs w:val="28"/>
                <w:lang w:val="ru-RU"/>
              </w:rPr>
              <w:t xml:space="preserve"> </w:t>
            </w:r>
            <w:r w:rsidRPr="0062343F">
              <w:rPr>
                <w:rFonts w:ascii="Times New Roman"/>
                <w:sz w:val="28"/>
                <w:szCs w:val="28"/>
                <w:lang w:val="ru-RU"/>
              </w:rPr>
              <w:t>и морали;</w:t>
            </w:r>
          </w:p>
          <w:p w:rsidR="009A770E" w:rsidRPr="0062343F" w:rsidRDefault="009A770E" w:rsidP="00815D9D">
            <w:pPr>
              <w:pStyle w:val="a3"/>
              <w:widowControl w:val="0"/>
              <w:tabs>
                <w:tab w:val="left" w:pos="980"/>
                <w:tab w:val="left" w:pos="981"/>
                <w:tab w:val="left" w:pos="2074"/>
                <w:tab w:val="left" w:pos="6654"/>
              </w:tabs>
              <w:autoSpaceDE w:val="0"/>
              <w:autoSpaceDN w:val="0"/>
              <w:ind w:left="0" w:right="109"/>
              <w:rPr>
                <w:rFonts w:ascii="Times New Roman"/>
                <w:sz w:val="28"/>
                <w:szCs w:val="28"/>
                <w:lang w:val="ru-RU"/>
              </w:rPr>
            </w:pPr>
            <w:r w:rsidRPr="0062343F">
              <w:rPr>
                <w:rFonts w:ascii="Times New Roman"/>
                <w:sz w:val="28"/>
                <w:szCs w:val="28"/>
                <w:lang w:val="ru-RU"/>
              </w:rPr>
              <w:t xml:space="preserve">-создание </w:t>
            </w:r>
            <w:r w:rsidRPr="0062343F">
              <w:rPr>
                <w:rFonts w:ascii="Times New Roman"/>
                <w:sz w:val="28"/>
                <w:szCs w:val="28"/>
                <w:lang w:val="ru-RU"/>
              </w:rPr>
              <w:tab/>
              <w:t>условий</w:t>
            </w:r>
            <w:r w:rsidRPr="0062343F">
              <w:rPr>
                <w:rFonts w:ascii="Times New Roman"/>
                <w:spacing w:val="128"/>
                <w:sz w:val="28"/>
                <w:szCs w:val="28"/>
                <w:lang w:val="ru-RU"/>
              </w:rPr>
              <w:t xml:space="preserve"> </w:t>
            </w:r>
            <w:r w:rsidRPr="0062343F">
              <w:rPr>
                <w:rFonts w:ascii="Times New Roman"/>
                <w:sz w:val="28"/>
                <w:szCs w:val="28"/>
                <w:lang w:val="ru-RU"/>
              </w:rPr>
              <w:t>для</w:t>
            </w:r>
            <w:r w:rsidRPr="0062343F">
              <w:rPr>
                <w:rFonts w:ascii="Times New Roman"/>
                <w:spacing w:val="128"/>
                <w:sz w:val="28"/>
                <w:szCs w:val="28"/>
                <w:lang w:val="ru-RU"/>
              </w:rPr>
              <w:t xml:space="preserve"> </w:t>
            </w:r>
            <w:r w:rsidRPr="0062343F">
              <w:rPr>
                <w:rFonts w:ascii="Times New Roman"/>
                <w:sz w:val="28"/>
                <w:szCs w:val="28"/>
                <w:lang w:val="ru-RU"/>
              </w:rPr>
              <w:t>осознания</w:t>
            </w:r>
            <w:r w:rsidRPr="0062343F">
              <w:rPr>
                <w:rFonts w:ascii="Times New Roman"/>
                <w:spacing w:val="128"/>
                <w:sz w:val="28"/>
                <w:szCs w:val="28"/>
                <w:lang w:val="ru-RU"/>
              </w:rPr>
              <w:t xml:space="preserve"> </w:t>
            </w:r>
            <w:r w:rsidRPr="0062343F">
              <w:rPr>
                <w:rFonts w:ascii="Times New Roman"/>
                <w:sz w:val="28"/>
                <w:szCs w:val="28"/>
                <w:lang w:val="ru-RU"/>
              </w:rPr>
              <w:t>детьми</w:t>
            </w:r>
            <w:r w:rsidRPr="0062343F">
              <w:rPr>
                <w:rFonts w:ascii="Times New Roman"/>
                <w:spacing w:val="128"/>
                <w:sz w:val="28"/>
                <w:szCs w:val="28"/>
                <w:lang w:val="ru-RU"/>
              </w:rPr>
              <w:t xml:space="preserve"> </w:t>
            </w:r>
            <w:r w:rsidRPr="0062343F">
              <w:rPr>
                <w:rFonts w:ascii="Times New Roman"/>
                <w:sz w:val="28"/>
                <w:szCs w:val="28"/>
                <w:lang w:val="ru-RU"/>
              </w:rPr>
              <w:t>и подростками</w:t>
            </w:r>
            <w:r w:rsidRPr="0062343F">
              <w:rPr>
                <w:rFonts w:ascii="Times New Roman"/>
                <w:spacing w:val="51"/>
                <w:sz w:val="28"/>
                <w:szCs w:val="28"/>
                <w:lang w:val="ru-RU"/>
              </w:rPr>
              <w:t xml:space="preserve"> </w:t>
            </w:r>
            <w:r w:rsidRPr="0062343F">
              <w:rPr>
                <w:rFonts w:ascii="Times New Roman"/>
                <w:sz w:val="28"/>
                <w:szCs w:val="28"/>
                <w:lang w:val="ru-RU"/>
              </w:rPr>
              <w:t xml:space="preserve">жизненных </w:t>
            </w:r>
            <w:r w:rsidRPr="0062343F">
              <w:rPr>
                <w:rFonts w:ascii="Times New Roman"/>
                <w:spacing w:val="-67"/>
                <w:sz w:val="28"/>
                <w:szCs w:val="28"/>
                <w:lang w:val="ru-RU"/>
              </w:rPr>
              <w:t xml:space="preserve"> </w:t>
            </w:r>
            <w:r w:rsidRPr="0062343F">
              <w:rPr>
                <w:rFonts w:ascii="Times New Roman"/>
                <w:sz w:val="28"/>
                <w:szCs w:val="28"/>
                <w:lang w:val="ru-RU"/>
              </w:rPr>
              <w:t>ценностей</w:t>
            </w:r>
            <w:r w:rsidRPr="0062343F">
              <w:rPr>
                <w:rFonts w:ascii="Times New Roman"/>
                <w:spacing w:val="-1"/>
                <w:sz w:val="28"/>
                <w:szCs w:val="28"/>
                <w:lang w:val="ru-RU"/>
              </w:rPr>
              <w:t xml:space="preserve"> </w:t>
            </w:r>
            <w:r w:rsidRPr="0062343F">
              <w:rPr>
                <w:rFonts w:ascii="Times New Roman"/>
                <w:sz w:val="28"/>
                <w:szCs w:val="28"/>
                <w:lang w:val="ru-RU"/>
              </w:rPr>
              <w:t>и формирование</w:t>
            </w:r>
            <w:r w:rsidRPr="0062343F">
              <w:rPr>
                <w:rFonts w:ascii="Times New Roman"/>
                <w:spacing w:val="-4"/>
                <w:sz w:val="28"/>
                <w:szCs w:val="28"/>
                <w:lang w:val="ru-RU"/>
              </w:rPr>
              <w:t xml:space="preserve"> </w:t>
            </w:r>
            <w:r w:rsidRPr="0062343F">
              <w:rPr>
                <w:rFonts w:ascii="Times New Roman"/>
                <w:sz w:val="28"/>
                <w:szCs w:val="28"/>
                <w:lang w:val="ru-RU"/>
              </w:rPr>
              <w:t>ответственного</w:t>
            </w:r>
            <w:r w:rsidRPr="0062343F">
              <w:rPr>
                <w:rFonts w:ascii="Times New Roman"/>
                <w:spacing w:val="-2"/>
                <w:sz w:val="28"/>
                <w:szCs w:val="28"/>
                <w:lang w:val="ru-RU"/>
              </w:rPr>
              <w:t xml:space="preserve"> </w:t>
            </w:r>
            <w:r w:rsidRPr="0062343F">
              <w:rPr>
                <w:rFonts w:ascii="Times New Roman"/>
                <w:sz w:val="28"/>
                <w:szCs w:val="28"/>
                <w:lang w:val="ru-RU"/>
              </w:rPr>
              <w:t>отношения</w:t>
            </w:r>
            <w:r w:rsidRPr="0062343F">
              <w:rPr>
                <w:rFonts w:ascii="Times New Roman"/>
                <w:spacing w:val="-1"/>
                <w:sz w:val="28"/>
                <w:szCs w:val="28"/>
                <w:lang w:val="ru-RU"/>
              </w:rPr>
              <w:t xml:space="preserve"> </w:t>
            </w:r>
            <w:r w:rsidRPr="0062343F">
              <w:rPr>
                <w:rFonts w:ascii="Times New Roman"/>
                <w:sz w:val="28"/>
                <w:szCs w:val="28"/>
                <w:lang w:val="ru-RU"/>
              </w:rPr>
              <w:t>к</w:t>
            </w:r>
            <w:r w:rsidRPr="0062343F">
              <w:rPr>
                <w:rFonts w:ascii="Times New Roman"/>
                <w:spacing w:val="-3"/>
                <w:sz w:val="28"/>
                <w:szCs w:val="28"/>
                <w:lang w:val="ru-RU"/>
              </w:rPr>
              <w:t xml:space="preserve"> </w:t>
            </w:r>
            <w:r w:rsidRPr="0062343F">
              <w:rPr>
                <w:rFonts w:ascii="Times New Roman"/>
                <w:sz w:val="28"/>
                <w:szCs w:val="28"/>
                <w:lang w:val="ru-RU"/>
              </w:rPr>
              <w:t>ним;</w:t>
            </w:r>
          </w:p>
          <w:p w:rsidR="009A770E" w:rsidRPr="0062343F" w:rsidRDefault="009A770E" w:rsidP="00815D9D">
            <w:pPr>
              <w:pStyle w:val="a3"/>
              <w:widowControl w:val="0"/>
              <w:tabs>
                <w:tab w:val="left" w:pos="849"/>
              </w:tabs>
              <w:autoSpaceDE w:val="0"/>
              <w:autoSpaceDN w:val="0"/>
              <w:spacing w:line="321" w:lineRule="exact"/>
              <w:ind w:left="0"/>
              <w:rPr>
                <w:rFonts w:ascii="Times New Roman"/>
                <w:sz w:val="28"/>
                <w:szCs w:val="28"/>
                <w:lang w:val="ru-RU"/>
              </w:rPr>
            </w:pPr>
            <w:r w:rsidRPr="0062343F">
              <w:rPr>
                <w:rFonts w:ascii="Times New Roman"/>
                <w:sz w:val="28"/>
                <w:szCs w:val="28"/>
                <w:lang w:val="ru-RU"/>
              </w:rPr>
              <w:t>-обучение</w:t>
            </w:r>
            <w:r w:rsidRPr="0062343F">
              <w:rPr>
                <w:rFonts w:ascii="Times New Roman"/>
                <w:spacing w:val="-5"/>
                <w:sz w:val="28"/>
                <w:szCs w:val="28"/>
                <w:lang w:val="ru-RU"/>
              </w:rPr>
              <w:t xml:space="preserve"> </w:t>
            </w:r>
            <w:r w:rsidRPr="0062343F">
              <w:rPr>
                <w:rFonts w:ascii="Times New Roman"/>
                <w:sz w:val="28"/>
                <w:szCs w:val="28"/>
                <w:lang w:val="ru-RU"/>
              </w:rPr>
              <w:t>навыкам</w:t>
            </w:r>
            <w:r w:rsidRPr="0062343F">
              <w:rPr>
                <w:rFonts w:ascii="Times New Roman"/>
                <w:spacing w:val="-6"/>
                <w:sz w:val="28"/>
                <w:szCs w:val="28"/>
                <w:lang w:val="ru-RU"/>
              </w:rPr>
              <w:t xml:space="preserve"> </w:t>
            </w:r>
            <w:r w:rsidRPr="0062343F">
              <w:rPr>
                <w:rFonts w:ascii="Times New Roman"/>
                <w:sz w:val="28"/>
                <w:szCs w:val="28"/>
                <w:lang w:val="ru-RU"/>
              </w:rPr>
              <w:t>планирования</w:t>
            </w:r>
            <w:r w:rsidRPr="0062343F">
              <w:rPr>
                <w:rFonts w:ascii="Times New Roman"/>
                <w:spacing w:val="-1"/>
                <w:sz w:val="28"/>
                <w:szCs w:val="28"/>
                <w:lang w:val="ru-RU"/>
              </w:rPr>
              <w:t xml:space="preserve"> </w:t>
            </w:r>
            <w:r w:rsidRPr="0062343F">
              <w:rPr>
                <w:rFonts w:ascii="Times New Roman"/>
                <w:sz w:val="28"/>
                <w:szCs w:val="28"/>
                <w:lang w:val="ru-RU"/>
              </w:rPr>
              <w:t>позитивного</w:t>
            </w:r>
            <w:r w:rsidRPr="0062343F">
              <w:rPr>
                <w:rFonts w:ascii="Times New Roman"/>
                <w:spacing w:val="-2"/>
                <w:sz w:val="28"/>
                <w:szCs w:val="28"/>
                <w:lang w:val="ru-RU"/>
              </w:rPr>
              <w:t xml:space="preserve"> </w:t>
            </w:r>
            <w:r w:rsidRPr="0062343F">
              <w:rPr>
                <w:rFonts w:ascii="Times New Roman"/>
                <w:sz w:val="28"/>
                <w:szCs w:val="28"/>
                <w:lang w:val="ru-RU"/>
              </w:rPr>
              <w:t>образа</w:t>
            </w:r>
            <w:r w:rsidRPr="0062343F">
              <w:rPr>
                <w:rFonts w:ascii="Times New Roman"/>
                <w:spacing w:val="-3"/>
                <w:sz w:val="28"/>
                <w:szCs w:val="28"/>
                <w:lang w:val="ru-RU"/>
              </w:rPr>
              <w:t xml:space="preserve"> </w:t>
            </w:r>
            <w:r w:rsidRPr="0062343F">
              <w:rPr>
                <w:rFonts w:ascii="Times New Roman"/>
                <w:sz w:val="28"/>
                <w:szCs w:val="28"/>
                <w:lang w:val="ru-RU"/>
              </w:rPr>
              <w:t>своего</w:t>
            </w:r>
            <w:r w:rsidRPr="0062343F">
              <w:rPr>
                <w:rFonts w:ascii="Times New Roman"/>
                <w:spacing w:val="-6"/>
                <w:sz w:val="28"/>
                <w:szCs w:val="28"/>
                <w:lang w:val="ru-RU"/>
              </w:rPr>
              <w:t xml:space="preserve"> </w:t>
            </w:r>
            <w:r w:rsidRPr="0062343F">
              <w:rPr>
                <w:rFonts w:ascii="Times New Roman"/>
                <w:sz w:val="28"/>
                <w:szCs w:val="28"/>
                <w:lang w:val="ru-RU"/>
              </w:rPr>
              <w:t>будущего;</w:t>
            </w:r>
          </w:p>
          <w:p w:rsidR="009A770E" w:rsidRPr="0062343F" w:rsidRDefault="00982ECF" w:rsidP="00815D9D">
            <w:pPr>
              <w:pStyle w:val="a3"/>
              <w:widowControl w:val="0"/>
              <w:tabs>
                <w:tab w:val="left" w:pos="918"/>
              </w:tabs>
              <w:autoSpaceDE w:val="0"/>
              <w:autoSpaceDN w:val="0"/>
              <w:spacing w:before="1" w:line="322" w:lineRule="exact"/>
              <w:ind w:left="0"/>
              <w:rPr>
                <w:rFonts w:ascii="Times New Roman"/>
                <w:sz w:val="28"/>
                <w:szCs w:val="28"/>
                <w:lang w:val="ru-RU"/>
              </w:rPr>
            </w:pPr>
            <w:r w:rsidRPr="0062343F">
              <w:rPr>
                <w:rFonts w:ascii="Times New Roman"/>
                <w:sz w:val="28"/>
                <w:szCs w:val="28"/>
                <w:lang w:val="ru-RU"/>
              </w:rPr>
              <w:t>-разви</w:t>
            </w:r>
            <w:r w:rsidR="009A770E" w:rsidRPr="0062343F">
              <w:rPr>
                <w:rFonts w:ascii="Times New Roman"/>
                <w:sz w:val="28"/>
                <w:szCs w:val="28"/>
                <w:lang w:val="ru-RU"/>
              </w:rPr>
              <w:t>тие умений оберегать</w:t>
            </w:r>
            <w:r w:rsidR="009A770E" w:rsidRPr="0062343F">
              <w:rPr>
                <w:rFonts w:ascii="Times New Roman"/>
                <w:spacing w:val="-2"/>
                <w:sz w:val="28"/>
                <w:szCs w:val="28"/>
                <w:lang w:val="ru-RU"/>
              </w:rPr>
              <w:t xml:space="preserve"> </w:t>
            </w:r>
            <w:r w:rsidR="009A770E" w:rsidRPr="0062343F">
              <w:rPr>
                <w:rFonts w:ascii="Times New Roman"/>
                <w:sz w:val="28"/>
                <w:szCs w:val="28"/>
                <w:lang w:val="ru-RU"/>
              </w:rPr>
              <w:t>и</w:t>
            </w:r>
            <w:r w:rsidR="009A770E" w:rsidRPr="0062343F">
              <w:rPr>
                <w:rFonts w:ascii="Times New Roman"/>
                <w:spacing w:val="-1"/>
                <w:sz w:val="28"/>
                <w:szCs w:val="28"/>
                <w:lang w:val="ru-RU"/>
              </w:rPr>
              <w:t xml:space="preserve"> </w:t>
            </w:r>
            <w:r w:rsidR="009A770E" w:rsidRPr="0062343F">
              <w:rPr>
                <w:rFonts w:ascii="Times New Roman"/>
                <w:sz w:val="28"/>
                <w:szCs w:val="28"/>
                <w:lang w:val="ru-RU"/>
              </w:rPr>
              <w:t>ценить свою</w:t>
            </w:r>
            <w:r w:rsidR="009A770E" w:rsidRPr="0062343F">
              <w:rPr>
                <w:rFonts w:ascii="Times New Roman"/>
                <w:spacing w:val="-2"/>
                <w:sz w:val="28"/>
                <w:szCs w:val="28"/>
                <w:lang w:val="ru-RU"/>
              </w:rPr>
              <w:t xml:space="preserve"> </w:t>
            </w:r>
            <w:r w:rsidR="009A770E" w:rsidRPr="0062343F">
              <w:rPr>
                <w:rFonts w:ascii="Times New Roman"/>
                <w:sz w:val="28"/>
                <w:szCs w:val="28"/>
                <w:lang w:val="ru-RU"/>
              </w:rPr>
              <w:t>жизнь</w:t>
            </w:r>
            <w:r w:rsidR="009A770E" w:rsidRPr="0062343F">
              <w:rPr>
                <w:rFonts w:ascii="Times New Roman"/>
                <w:spacing w:val="-2"/>
                <w:sz w:val="28"/>
                <w:szCs w:val="28"/>
                <w:lang w:val="ru-RU"/>
              </w:rPr>
              <w:t xml:space="preserve"> </w:t>
            </w:r>
            <w:r w:rsidR="009A770E" w:rsidRPr="0062343F">
              <w:rPr>
                <w:rFonts w:ascii="Times New Roman"/>
                <w:sz w:val="28"/>
                <w:szCs w:val="28"/>
                <w:lang w:val="ru-RU"/>
              </w:rPr>
              <w:t>и</w:t>
            </w:r>
            <w:r w:rsidR="009A770E" w:rsidRPr="0062343F">
              <w:rPr>
                <w:rFonts w:ascii="Times New Roman"/>
                <w:spacing w:val="-1"/>
                <w:sz w:val="28"/>
                <w:szCs w:val="28"/>
                <w:lang w:val="ru-RU"/>
              </w:rPr>
              <w:t xml:space="preserve"> </w:t>
            </w:r>
            <w:r w:rsidR="009A770E" w:rsidRPr="0062343F">
              <w:rPr>
                <w:rFonts w:ascii="Times New Roman"/>
                <w:sz w:val="28"/>
                <w:szCs w:val="28"/>
                <w:lang w:val="ru-RU"/>
              </w:rPr>
              <w:t>жизнь</w:t>
            </w:r>
            <w:r w:rsidR="009A770E" w:rsidRPr="0062343F">
              <w:rPr>
                <w:rFonts w:ascii="Times New Roman"/>
                <w:spacing w:val="-3"/>
                <w:sz w:val="28"/>
                <w:szCs w:val="28"/>
                <w:lang w:val="ru-RU"/>
              </w:rPr>
              <w:t xml:space="preserve"> </w:t>
            </w:r>
            <w:r w:rsidR="009A770E" w:rsidRPr="0062343F">
              <w:rPr>
                <w:rFonts w:ascii="Times New Roman"/>
                <w:sz w:val="28"/>
                <w:szCs w:val="28"/>
                <w:lang w:val="ru-RU"/>
              </w:rPr>
              <w:t>других</w:t>
            </w:r>
            <w:r w:rsidR="009A770E" w:rsidRPr="0062343F">
              <w:rPr>
                <w:rFonts w:ascii="Times New Roman"/>
                <w:spacing w:val="1"/>
                <w:sz w:val="28"/>
                <w:szCs w:val="28"/>
                <w:lang w:val="ru-RU"/>
              </w:rPr>
              <w:t xml:space="preserve"> </w:t>
            </w:r>
            <w:r w:rsidR="009A770E" w:rsidRPr="0062343F">
              <w:rPr>
                <w:rFonts w:ascii="Times New Roman"/>
                <w:sz w:val="28"/>
                <w:szCs w:val="28"/>
                <w:lang w:val="ru-RU"/>
              </w:rPr>
              <w:t>людей.</w:t>
            </w:r>
          </w:p>
          <w:p w:rsidR="009A770E" w:rsidRPr="0062343F" w:rsidRDefault="009A770E" w:rsidP="00815D9D">
            <w:pPr>
              <w:pStyle w:val="aff2"/>
              <w:ind w:right="103"/>
              <w:rPr>
                <w:b/>
                <w:bCs/>
                <w:lang w:val="ru-RU"/>
              </w:rPr>
            </w:pPr>
          </w:p>
        </w:tc>
        <w:tc>
          <w:tcPr>
            <w:tcW w:w="5103" w:type="dxa"/>
          </w:tcPr>
          <w:p w:rsidR="009A770E" w:rsidRPr="0062343F" w:rsidRDefault="009A770E" w:rsidP="00815D9D">
            <w:pPr>
              <w:spacing w:line="234" w:lineRule="auto"/>
              <w:ind w:right="340"/>
              <w:rPr>
                <w:lang w:val="ru-RU"/>
              </w:rPr>
            </w:pPr>
            <w:r w:rsidRPr="0062343F">
              <w:rPr>
                <w:lang w:val="ru-RU"/>
              </w:rPr>
              <w:lastRenderedPageBreak/>
              <w:t>-Занятия внеурочной деятельности духовно</w:t>
            </w:r>
            <w:r w:rsidR="006C5251" w:rsidRPr="0062343F">
              <w:rPr>
                <w:lang w:val="ru-RU"/>
              </w:rPr>
              <w:t xml:space="preserve"> -</w:t>
            </w:r>
            <w:r w:rsidRPr="0062343F">
              <w:rPr>
                <w:lang w:val="ru-RU"/>
              </w:rPr>
              <w:t xml:space="preserve"> нравственного </w:t>
            </w:r>
            <w:r w:rsidR="006C5251" w:rsidRPr="0062343F">
              <w:rPr>
                <w:lang w:val="ru-RU"/>
              </w:rPr>
              <w:t xml:space="preserve">и социального </w:t>
            </w:r>
            <w:r w:rsidRPr="0062343F">
              <w:rPr>
                <w:lang w:val="ru-RU"/>
              </w:rPr>
              <w:t>нап</w:t>
            </w:r>
            <w:r w:rsidR="006C5251" w:rsidRPr="0062343F">
              <w:rPr>
                <w:lang w:val="ru-RU"/>
              </w:rPr>
              <w:t>равлений</w:t>
            </w:r>
            <w:r w:rsidRPr="0062343F">
              <w:rPr>
                <w:lang w:val="ru-RU"/>
              </w:rPr>
              <w:t>;</w:t>
            </w:r>
          </w:p>
          <w:p w:rsidR="009A770E" w:rsidRPr="0062343F" w:rsidRDefault="009A770E" w:rsidP="00815D9D">
            <w:pPr>
              <w:rPr>
                <w:lang w:val="ru-RU" w:eastAsia="ru-RU"/>
              </w:rPr>
            </w:pPr>
            <w:r w:rsidRPr="0062343F">
              <w:rPr>
                <w:lang w:val="ru-RU" w:eastAsia="ru-RU"/>
              </w:rPr>
              <w:lastRenderedPageBreak/>
              <w:t>-Оформление учебных кабинетов информационными листовками «Экстренная психологическая помощь, телефоны доверия».</w:t>
            </w:r>
          </w:p>
          <w:p w:rsidR="009A770E" w:rsidRPr="0062343F" w:rsidRDefault="009A770E" w:rsidP="00815D9D">
            <w:pPr>
              <w:rPr>
                <w:lang w:val="ru-RU" w:eastAsia="ru-RU"/>
              </w:rPr>
            </w:pPr>
            <w:r w:rsidRPr="0062343F">
              <w:rPr>
                <w:lang w:val="ru-RU" w:eastAsia="ru-RU"/>
              </w:rPr>
              <w:t>-Организация и проведение классных часов, часов общения по формированию среди обучающихся таких понятий как «ценность человеческой жизни», «цель и смысл жизни»,  «Наша жизнь есть то, что мы думаем о ней»; «Трудности подросткового возраста. Как с ними справиться?», «Искусство жить достойно», «На что потратить жизнь»;</w:t>
            </w:r>
          </w:p>
          <w:p w:rsidR="009A770E" w:rsidRPr="0062343F" w:rsidRDefault="009A770E" w:rsidP="00815D9D">
            <w:pPr>
              <w:tabs>
                <w:tab w:val="num" w:pos="1440"/>
              </w:tabs>
              <w:rPr>
                <w:lang w:val="ru-RU" w:eastAsia="ru-RU"/>
              </w:rPr>
            </w:pPr>
            <w:r w:rsidRPr="0062343F">
              <w:rPr>
                <w:color w:val="111111"/>
                <w:lang w:val="ru-RU" w:eastAsia="ru-RU"/>
              </w:rPr>
              <w:t>-Акция</w:t>
            </w:r>
            <w:r w:rsidRPr="0062343F">
              <w:rPr>
                <w:color w:val="111111"/>
                <w:lang w:eastAsia="ru-RU"/>
              </w:rPr>
              <w:t> </w:t>
            </w:r>
            <w:r w:rsidRPr="0062343F">
              <w:rPr>
                <w:color w:val="111111"/>
                <w:lang w:val="ru-RU" w:eastAsia="ru-RU"/>
              </w:rPr>
              <w:t xml:space="preserve"> «Подари</w:t>
            </w:r>
            <w:r w:rsidRPr="0062343F">
              <w:rPr>
                <w:color w:val="111111"/>
                <w:lang w:eastAsia="ru-RU"/>
              </w:rPr>
              <w:t> </w:t>
            </w:r>
            <w:r w:rsidRPr="0062343F">
              <w:rPr>
                <w:color w:val="111111"/>
                <w:lang w:val="ru-RU" w:eastAsia="ru-RU"/>
              </w:rPr>
              <w:t xml:space="preserve"> улыбку – п</w:t>
            </w:r>
            <w:r w:rsidRPr="0062343F">
              <w:rPr>
                <w:color w:val="040404"/>
                <w:lang w:val="ru-RU" w:eastAsia="ru-RU"/>
              </w:rPr>
              <w:t>олучи поддержку!»</w:t>
            </w:r>
            <w:r w:rsidRPr="0062343F">
              <w:rPr>
                <w:color w:val="111111"/>
                <w:lang w:eastAsia="ru-RU"/>
              </w:rPr>
              <w:t>  </w:t>
            </w:r>
            <w:r w:rsidRPr="0062343F">
              <w:rPr>
                <w:color w:val="040404"/>
                <w:lang w:val="ru-RU" w:eastAsia="ru-RU"/>
              </w:rPr>
              <w:t>с целью формирования позитивного отношения к жизни и получения помощи несовершеннолетними</w:t>
            </w:r>
            <w:r w:rsidRPr="0062343F">
              <w:rPr>
                <w:color w:val="040404"/>
                <w:lang w:eastAsia="ru-RU"/>
              </w:rPr>
              <w:t> </w:t>
            </w:r>
            <w:r w:rsidRPr="0062343F">
              <w:rPr>
                <w:color w:val="040404"/>
                <w:lang w:val="ru-RU" w:eastAsia="ru-RU"/>
              </w:rPr>
              <w:t xml:space="preserve"> в трудных жизненных ситуациях;</w:t>
            </w:r>
          </w:p>
          <w:p w:rsidR="009A770E" w:rsidRPr="0062343F" w:rsidRDefault="009A770E" w:rsidP="00815D9D">
            <w:pPr>
              <w:rPr>
                <w:lang w:val="ru-RU" w:eastAsia="ru-RU"/>
              </w:rPr>
            </w:pPr>
            <w:r w:rsidRPr="0062343F">
              <w:rPr>
                <w:lang w:val="ru-RU" w:eastAsia="ru-RU"/>
              </w:rPr>
              <w:t>-Час общения по адаптации и формированию благоприятного микроклимата в классных коллективах «Дружба и взаимовыручка» (5-9 классы);</w:t>
            </w:r>
          </w:p>
          <w:p w:rsidR="009A770E" w:rsidRPr="0062343F" w:rsidRDefault="009A770E" w:rsidP="00815D9D">
            <w:pPr>
              <w:rPr>
                <w:lang w:val="ru-RU" w:eastAsia="ru-RU"/>
              </w:rPr>
            </w:pPr>
            <w:r w:rsidRPr="0062343F">
              <w:rPr>
                <w:lang w:val="ru-RU" w:eastAsia="ru-RU"/>
              </w:rPr>
              <w:t>-Час общения по адаптации и формированию благоприятного микроклимата в классных коллективах «Вместе весело шагать!» (1-4 классы);</w:t>
            </w:r>
          </w:p>
          <w:p w:rsidR="009A770E" w:rsidRPr="0062343F" w:rsidRDefault="009A770E" w:rsidP="00815D9D">
            <w:pPr>
              <w:tabs>
                <w:tab w:val="num" w:pos="1440"/>
              </w:tabs>
              <w:rPr>
                <w:lang w:val="ru-RU" w:eastAsia="ru-RU"/>
              </w:rPr>
            </w:pPr>
            <w:r w:rsidRPr="0062343F">
              <w:rPr>
                <w:lang w:val="ru-RU" w:eastAsia="ru-RU"/>
              </w:rPr>
              <w:t>- Цикл классных часов «Жизнь как ценность» (ежемесячно)</w:t>
            </w:r>
          </w:p>
          <w:p w:rsidR="009A770E" w:rsidRPr="0062343F" w:rsidRDefault="009A770E" w:rsidP="00815D9D">
            <w:pPr>
              <w:pStyle w:val="aff2"/>
              <w:ind w:right="103"/>
              <w:rPr>
                <w:lang w:val="ru-RU"/>
              </w:rPr>
            </w:pPr>
            <w:r w:rsidRPr="0062343F">
              <w:rPr>
                <w:lang w:val="ru-RU"/>
              </w:rPr>
              <w:t>1-4 классы:</w:t>
            </w:r>
          </w:p>
          <w:p w:rsidR="009A770E" w:rsidRPr="0062343F" w:rsidRDefault="009A770E" w:rsidP="00815D9D">
            <w:pPr>
              <w:pStyle w:val="aff2"/>
              <w:ind w:right="103"/>
              <w:rPr>
                <w:lang w:val="ru-RU"/>
              </w:rPr>
            </w:pPr>
            <w:r w:rsidRPr="0062343F">
              <w:rPr>
                <w:lang w:val="ru-RU"/>
              </w:rPr>
              <w:t>Формы проведения мероприятий – урок-путешествие, урок-викторина, уро</w:t>
            </w:r>
            <w:proofErr w:type="gramStart"/>
            <w:r w:rsidRPr="0062343F">
              <w:rPr>
                <w:lang w:val="ru-RU"/>
              </w:rPr>
              <w:t>к-</w:t>
            </w:r>
            <w:proofErr w:type="gramEnd"/>
            <w:r w:rsidRPr="0062343F">
              <w:rPr>
                <w:spacing w:val="1"/>
                <w:lang w:val="ru-RU"/>
              </w:rPr>
              <w:t xml:space="preserve"> </w:t>
            </w:r>
            <w:r w:rsidRPr="0062343F">
              <w:rPr>
                <w:lang w:val="ru-RU"/>
              </w:rPr>
              <w:t>соревнование,</w:t>
            </w:r>
            <w:r w:rsidRPr="0062343F">
              <w:rPr>
                <w:spacing w:val="-2"/>
                <w:lang w:val="ru-RU"/>
              </w:rPr>
              <w:t xml:space="preserve"> </w:t>
            </w:r>
            <w:r w:rsidRPr="0062343F">
              <w:rPr>
                <w:lang w:val="ru-RU"/>
              </w:rPr>
              <w:t>урок-игра,</w:t>
            </w:r>
            <w:r w:rsidRPr="0062343F">
              <w:rPr>
                <w:spacing w:val="-2"/>
                <w:lang w:val="ru-RU"/>
              </w:rPr>
              <w:t xml:space="preserve"> </w:t>
            </w:r>
            <w:r w:rsidRPr="0062343F">
              <w:rPr>
                <w:lang w:val="ru-RU"/>
              </w:rPr>
              <w:t>беседа</w:t>
            </w:r>
            <w:r w:rsidRPr="0062343F">
              <w:rPr>
                <w:spacing w:val="-3"/>
                <w:lang w:val="ru-RU"/>
              </w:rPr>
              <w:t xml:space="preserve"> </w:t>
            </w:r>
            <w:r w:rsidRPr="0062343F">
              <w:rPr>
                <w:lang w:val="ru-RU"/>
              </w:rPr>
              <w:t>по</w:t>
            </w:r>
            <w:r w:rsidRPr="0062343F">
              <w:rPr>
                <w:spacing w:val="-1"/>
                <w:lang w:val="ru-RU"/>
              </w:rPr>
              <w:t xml:space="preserve"> </w:t>
            </w:r>
            <w:r w:rsidRPr="0062343F">
              <w:rPr>
                <w:lang w:val="ru-RU"/>
              </w:rPr>
              <w:t>теме</w:t>
            </w:r>
            <w:r w:rsidRPr="0062343F">
              <w:rPr>
                <w:spacing w:val="-2"/>
                <w:lang w:val="ru-RU"/>
              </w:rPr>
              <w:t xml:space="preserve"> </w:t>
            </w:r>
            <w:r w:rsidRPr="0062343F">
              <w:rPr>
                <w:lang w:val="ru-RU"/>
              </w:rPr>
              <w:t>«Жизнь</w:t>
            </w:r>
            <w:r w:rsidRPr="0062343F">
              <w:rPr>
                <w:spacing w:val="-4"/>
                <w:lang w:val="ru-RU"/>
              </w:rPr>
              <w:t xml:space="preserve"> </w:t>
            </w:r>
            <w:r w:rsidRPr="0062343F">
              <w:rPr>
                <w:lang w:val="ru-RU"/>
              </w:rPr>
              <w:t>прекрасна</w:t>
            </w:r>
            <w:r w:rsidRPr="0062343F">
              <w:rPr>
                <w:spacing w:val="-2"/>
                <w:lang w:val="ru-RU"/>
              </w:rPr>
              <w:t xml:space="preserve"> </w:t>
            </w:r>
            <w:r w:rsidRPr="0062343F">
              <w:rPr>
                <w:lang w:val="ru-RU"/>
              </w:rPr>
              <w:t>во</w:t>
            </w:r>
            <w:r w:rsidRPr="0062343F">
              <w:rPr>
                <w:spacing w:val="-1"/>
                <w:lang w:val="ru-RU"/>
              </w:rPr>
              <w:t xml:space="preserve"> </w:t>
            </w:r>
            <w:r w:rsidRPr="0062343F">
              <w:rPr>
                <w:lang w:val="ru-RU"/>
              </w:rPr>
              <w:t>всех</w:t>
            </w:r>
            <w:r w:rsidRPr="0062343F">
              <w:rPr>
                <w:spacing w:val="-1"/>
                <w:lang w:val="ru-RU"/>
              </w:rPr>
              <w:t xml:space="preserve"> </w:t>
            </w:r>
            <w:r w:rsidRPr="0062343F">
              <w:rPr>
                <w:lang w:val="ru-RU"/>
              </w:rPr>
              <w:t>проявлениях»; викторина</w:t>
            </w:r>
            <w:r w:rsidRPr="0062343F">
              <w:rPr>
                <w:spacing w:val="-3"/>
                <w:lang w:val="ru-RU"/>
              </w:rPr>
              <w:t xml:space="preserve"> </w:t>
            </w:r>
            <w:r w:rsidRPr="0062343F">
              <w:rPr>
                <w:lang w:val="ru-RU"/>
              </w:rPr>
              <w:t>«Я</w:t>
            </w:r>
            <w:r w:rsidRPr="0062343F">
              <w:rPr>
                <w:spacing w:val="-2"/>
                <w:lang w:val="ru-RU"/>
              </w:rPr>
              <w:t xml:space="preserve"> </w:t>
            </w:r>
            <w:r w:rsidRPr="0062343F">
              <w:rPr>
                <w:lang w:val="ru-RU"/>
              </w:rPr>
              <w:t>и</w:t>
            </w:r>
            <w:r w:rsidRPr="0062343F">
              <w:rPr>
                <w:spacing w:val="-2"/>
                <w:lang w:val="ru-RU"/>
              </w:rPr>
              <w:t xml:space="preserve"> </w:t>
            </w:r>
            <w:r w:rsidRPr="0062343F">
              <w:rPr>
                <w:lang w:val="ru-RU"/>
              </w:rPr>
              <w:t>моя</w:t>
            </w:r>
            <w:r w:rsidRPr="0062343F">
              <w:rPr>
                <w:spacing w:val="-3"/>
                <w:lang w:val="ru-RU"/>
              </w:rPr>
              <w:t xml:space="preserve"> </w:t>
            </w:r>
            <w:r w:rsidRPr="0062343F">
              <w:rPr>
                <w:lang w:val="ru-RU"/>
              </w:rPr>
              <w:t>жизнь»; конкурсы</w:t>
            </w:r>
            <w:r w:rsidRPr="0062343F">
              <w:rPr>
                <w:spacing w:val="30"/>
                <w:lang w:val="ru-RU"/>
              </w:rPr>
              <w:t xml:space="preserve"> </w:t>
            </w:r>
            <w:r w:rsidRPr="0062343F">
              <w:rPr>
                <w:lang w:val="ru-RU"/>
              </w:rPr>
              <w:t>рисунков</w:t>
            </w:r>
            <w:r w:rsidRPr="0062343F">
              <w:rPr>
                <w:spacing w:val="28"/>
                <w:lang w:val="ru-RU"/>
              </w:rPr>
              <w:t xml:space="preserve"> </w:t>
            </w:r>
            <w:r w:rsidRPr="0062343F">
              <w:rPr>
                <w:lang w:val="ru-RU"/>
              </w:rPr>
              <w:t>и</w:t>
            </w:r>
            <w:r w:rsidRPr="0062343F">
              <w:rPr>
                <w:spacing w:val="30"/>
                <w:lang w:val="ru-RU"/>
              </w:rPr>
              <w:t xml:space="preserve"> </w:t>
            </w:r>
            <w:r w:rsidRPr="0062343F">
              <w:rPr>
                <w:lang w:val="ru-RU"/>
              </w:rPr>
              <w:t>плакатов</w:t>
            </w:r>
            <w:r w:rsidRPr="0062343F">
              <w:rPr>
                <w:spacing w:val="28"/>
                <w:lang w:val="ru-RU"/>
              </w:rPr>
              <w:t xml:space="preserve"> </w:t>
            </w:r>
            <w:r w:rsidRPr="0062343F">
              <w:rPr>
                <w:lang w:val="ru-RU"/>
              </w:rPr>
              <w:t>«Жить</w:t>
            </w:r>
            <w:r w:rsidRPr="0062343F">
              <w:rPr>
                <w:spacing w:val="25"/>
                <w:lang w:val="ru-RU"/>
              </w:rPr>
              <w:t xml:space="preserve"> </w:t>
            </w:r>
            <w:r w:rsidRPr="0062343F">
              <w:rPr>
                <w:lang w:val="ru-RU"/>
              </w:rPr>
              <w:t>здорово!»,</w:t>
            </w:r>
            <w:r w:rsidRPr="0062343F">
              <w:rPr>
                <w:spacing w:val="29"/>
                <w:lang w:val="ru-RU"/>
              </w:rPr>
              <w:t xml:space="preserve"> </w:t>
            </w:r>
            <w:r w:rsidRPr="0062343F">
              <w:rPr>
                <w:lang w:val="ru-RU"/>
              </w:rPr>
              <w:t>«Как</w:t>
            </w:r>
            <w:r w:rsidRPr="0062343F">
              <w:rPr>
                <w:spacing w:val="29"/>
                <w:lang w:val="ru-RU"/>
              </w:rPr>
              <w:t xml:space="preserve"> </w:t>
            </w:r>
            <w:r w:rsidRPr="0062343F">
              <w:rPr>
                <w:lang w:val="ru-RU"/>
              </w:rPr>
              <w:t>хорошо</w:t>
            </w:r>
            <w:r w:rsidRPr="0062343F">
              <w:rPr>
                <w:spacing w:val="30"/>
                <w:lang w:val="ru-RU"/>
              </w:rPr>
              <w:t xml:space="preserve"> </w:t>
            </w:r>
            <w:r w:rsidRPr="0062343F">
              <w:rPr>
                <w:lang w:val="ru-RU"/>
              </w:rPr>
              <w:t>жить!»,</w:t>
            </w:r>
            <w:r w:rsidR="00C94E7A" w:rsidRPr="0062343F">
              <w:rPr>
                <w:lang w:val="ru-RU"/>
              </w:rPr>
              <w:t xml:space="preserve"> </w:t>
            </w:r>
            <w:r w:rsidRPr="0062343F">
              <w:rPr>
                <w:lang w:val="ru-RU"/>
              </w:rPr>
              <w:t>«Береги</w:t>
            </w:r>
            <w:r w:rsidRPr="0062343F">
              <w:rPr>
                <w:spacing w:val="-4"/>
                <w:lang w:val="ru-RU"/>
              </w:rPr>
              <w:t xml:space="preserve"> </w:t>
            </w:r>
            <w:r w:rsidRPr="0062343F">
              <w:rPr>
                <w:lang w:val="ru-RU"/>
              </w:rPr>
              <w:t>жизнь!», тематические</w:t>
            </w:r>
            <w:r w:rsidRPr="0062343F">
              <w:rPr>
                <w:spacing w:val="-2"/>
                <w:lang w:val="ru-RU"/>
              </w:rPr>
              <w:t xml:space="preserve"> </w:t>
            </w:r>
            <w:r w:rsidRPr="0062343F">
              <w:rPr>
                <w:lang w:val="ru-RU"/>
              </w:rPr>
              <w:t>экскурсии,</w:t>
            </w:r>
            <w:r w:rsidRPr="0062343F">
              <w:rPr>
                <w:spacing w:val="-3"/>
                <w:lang w:val="ru-RU"/>
              </w:rPr>
              <w:t xml:space="preserve"> </w:t>
            </w:r>
            <w:r w:rsidRPr="0062343F">
              <w:rPr>
                <w:lang w:val="ru-RU"/>
              </w:rPr>
              <w:t>просмотр</w:t>
            </w:r>
            <w:r w:rsidRPr="0062343F">
              <w:rPr>
                <w:spacing w:val="1"/>
                <w:lang w:val="ru-RU"/>
              </w:rPr>
              <w:t xml:space="preserve"> </w:t>
            </w:r>
            <w:r w:rsidRPr="0062343F">
              <w:rPr>
                <w:lang w:val="ru-RU"/>
              </w:rPr>
              <w:t>анимационных</w:t>
            </w:r>
            <w:r w:rsidRPr="0062343F">
              <w:rPr>
                <w:spacing w:val="1"/>
                <w:lang w:val="ru-RU"/>
              </w:rPr>
              <w:t xml:space="preserve"> </w:t>
            </w:r>
            <w:r w:rsidRPr="0062343F">
              <w:rPr>
                <w:lang w:val="ru-RU"/>
              </w:rPr>
              <w:t>фильмов,</w:t>
            </w:r>
            <w:r w:rsidRPr="0062343F">
              <w:rPr>
                <w:spacing w:val="1"/>
                <w:lang w:val="ru-RU"/>
              </w:rPr>
              <w:t xml:space="preserve"> </w:t>
            </w:r>
            <w:r w:rsidRPr="0062343F">
              <w:rPr>
                <w:lang w:val="ru-RU"/>
              </w:rPr>
              <w:t>чтение</w:t>
            </w:r>
            <w:r w:rsidRPr="0062343F">
              <w:rPr>
                <w:spacing w:val="1"/>
                <w:lang w:val="ru-RU"/>
              </w:rPr>
              <w:t xml:space="preserve"> </w:t>
            </w:r>
            <w:r w:rsidRPr="0062343F">
              <w:rPr>
                <w:lang w:val="ru-RU"/>
              </w:rPr>
              <w:t>притч,</w:t>
            </w:r>
            <w:r w:rsidRPr="0062343F">
              <w:rPr>
                <w:spacing w:val="1"/>
                <w:lang w:val="ru-RU"/>
              </w:rPr>
              <w:t xml:space="preserve"> </w:t>
            </w:r>
            <w:r w:rsidRPr="0062343F">
              <w:rPr>
                <w:lang w:val="ru-RU"/>
              </w:rPr>
              <w:t>сказок.</w:t>
            </w:r>
          </w:p>
          <w:p w:rsidR="009A770E" w:rsidRPr="0062343F" w:rsidRDefault="009A770E" w:rsidP="00815D9D">
            <w:pPr>
              <w:pStyle w:val="aff2"/>
              <w:ind w:right="105"/>
              <w:rPr>
                <w:b/>
                <w:lang w:val="ru-RU"/>
              </w:rPr>
            </w:pPr>
            <w:r w:rsidRPr="0062343F">
              <w:rPr>
                <w:lang w:val="ru-RU" w:eastAsia="ru-RU"/>
              </w:rPr>
              <w:t>5-9 классы:</w:t>
            </w:r>
          </w:p>
          <w:p w:rsidR="009A770E" w:rsidRPr="0062343F" w:rsidRDefault="009A770E" w:rsidP="00815D9D">
            <w:pPr>
              <w:pStyle w:val="aff2"/>
              <w:ind w:right="105"/>
              <w:rPr>
                <w:b/>
                <w:lang w:val="ru-RU"/>
              </w:rPr>
            </w:pPr>
            <w:r w:rsidRPr="0062343F">
              <w:rPr>
                <w:lang w:val="ru-RU"/>
              </w:rPr>
              <w:t>Формы</w:t>
            </w:r>
            <w:r w:rsidRPr="0062343F">
              <w:rPr>
                <w:spacing w:val="1"/>
                <w:lang w:val="ru-RU"/>
              </w:rPr>
              <w:t xml:space="preserve"> </w:t>
            </w:r>
            <w:r w:rsidRPr="0062343F">
              <w:rPr>
                <w:lang w:val="ru-RU"/>
              </w:rPr>
              <w:t>проведения:</w:t>
            </w:r>
            <w:r w:rsidRPr="0062343F">
              <w:rPr>
                <w:b/>
                <w:spacing w:val="1"/>
                <w:lang w:val="ru-RU"/>
              </w:rPr>
              <w:t xml:space="preserve"> </w:t>
            </w:r>
            <w:r w:rsidRPr="0062343F">
              <w:rPr>
                <w:lang w:val="ru-RU"/>
              </w:rPr>
              <w:t>беседа</w:t>
            </w:r>
            <w:r w:rsidRPr="0062343F">
              <w:rPr>
                <w:spacing w:val="1"/>
                <w:lang w:val="ru-RU"/>
              </w:rPr>
              <w:t xml:space="preserve"> </w:t>
            </w:r>
            <w:r w:rsidRPr="0062343F">
              <w:rPr>
                <w:lang w:val="ru-RU"/>
              </w:rPr>
              <w:t>с</w:t>
            </w:r>
            <w:r w:rsidRPr="0062343F">
              <w:rPr>
                <w:spacing w:val="1"/>
                <w:lang w:val="ru-RU"/>
              </w:rPr>
              <w:t xml:space="preserve"> </w:t>
            </w:r>
            <w:r w:rsidRPr="0062343F">
              <w:rPr>
                <w:lang w:val="ru-RU"/>
              </w:rPr>
              <w:lastRenderedPageBreak/>
              <w:t>элементами</w:t>
            </w:r>
            <w:r w:rsidRPr="0062343F">
              <w:rPr>
                <w:spacing w:val="1"/>
                <w:lang w:val="ru-RU"/>
              </w:rPr>
              <w:t xml:space="preserve"> </w:t>
            </w:r>
            <w:r w:rsidRPr="0062343F">
              <w:rPr>
                <w:lang w:val="ru-RU"/>
              </w:rPr>
              <w:t>обсуждения,</w:t>
            </w:r>
            <w:r w:rsidRPr="0062343F">
              <w:rPr>
                <w:spacing w:val="1"/>
                <w:lang w:val="ru-RU"/>
              </w:rPr>
              <w:t xml:space="preserve"> </w:t>
            </w:r>
            <w:r w:rsidRPr="0062343F">
              <w:rPr>
                <w:lang w:val="ru-RU"/>
              </w:rPr>
              <w:t>проблемными</w:t>
            </w:r>
            <w:r w:rsidRPr="0062343F">
              <w:rPr>
                <w:spacing w:val="1"/>
                <w:lang w:val="ru-RU"/>
              </w:rPr>
              <w:t xml:space="preserve"> </w:t>
            </w:r>
            <w:r w:rsidRPr="0062343F">
              <w:rPr>
                <w:lang w:val="ru-RU"/>
              </w:rPr>
              <w:t xml:space="preserve">вопросами, диалогом в группах. </w:t>
            </w:r>
            <w:proofErr w:type="gramStart"/>
            <w:r w:rsidRPr="0062343F">
              <w:rPr>
                <w:lang w:val="ru-RU"/>
              </w:rPr>
              <w:t>Обучающимся</w:t>
            </w:r>
            <w:proofErr w:type="gramEnd"/>
            <w:r w:rsidRPr="0062343F">
              <w:rPr>
                <w:lang w:val="ru-RU"/>
              </w:rPr>
              <w:t xml:space="preserve"> предлагается поразмышлять на</w:t>
            </w:r>
            <w:r w:rsidRPr="0062343F">
              <w:rPr>
                <w:spacing w:val="1"/>
                <w:lang w:val="ru-RU"/>
              </w:rPr>
              <w:t xml:space="preserve"> </w:t>
            </w:r>
            <w:r w:rsidRPr="0062343F">
              <w:rPr>
                <w:lang w:val="ru-RU"/>
              </w:rPr>
              <w:t>тему</w:t>
            </w:r>
            <w:r w:rsidRPr="0062343F">
              <w:rPr>
                <w:spacing w:val="-5"/>
                <w:lang w:val="ru-RU"/>
              </w:rPr>
              <w:t xml:space="preserve"> </w:t>
            </w:r>
            <w:r w:rsidRPr="0062343F">
              <w:rPr>
                <w:lang w:val="ru-RU"/>
              </w:rPr>
              <w:t>жизни,</w:t>
            </w:r>
            <w:r w:rsidRPr="0062343F">
              <w:rPr>
                <w:spacing w:val="-1"/>
                <w:lang w:val="ru-RU"/>
              </w:rPr>
              <w:t xml:space="preserve"> </w:t>
            </w:r>
            <w:r w:rsidRPr="0062343F">
              <w:rPr>
                <w:lang w:val="ru-RU"/>
              </w:rPr>
              <w:t>как</w:t>
            </w:r>
            <w:r w:rsidRPr="0062343F">
              <w:rPr>
                <w:spacing w:val="-3"/>
                <w:lang w:val="ru-RU"/>
              </w:rPr>
              <w:t xml:space="preserve"> </w:t>
            </w:r>
            <w:r w:rsidRPr="0062343F">
              <w:rPr>
                <w:lang w:val="ru-RU"/>
              </w:rPr>
              <w:t>ценности,</w:t>
            </w:r>
            <w:r w:rsidRPr="0062343F">
              <w:rPr>
                <w:spacing w:val="-1"/>
                <w:lang w:val="ru-RU"/>
              </w:rPr>
              <w:t xml:space="preserve"> </w:t>
            </w:r>
            <w:r w:rsidRPr="0062343F">
              <w:rPr>
                <w:lang w:val="ru-RU"/>
              </w:rPr>
              <w:t>через</w:t>
            </w:r>
            <w:r w:rsidRPr="0062343F">
              <w:rPr>
                <w:spacing w:val="-1"/>
                <w:lang w:val="ru-RU"/>
              </w:rPr>
              <w:t xml:space="preserve"> </w:t>
            </w:r>
            <w:r w:rsidRPr="0062343F">
              <w:rPr>
                <w:lang w:val="ru-RU"/>
              </w:rPr>
              <w:t>обсуждение</w:t>
            </w:r>
            <w:r w:rsidRPr="0062343F">
              <w:rPr>
                <w:spacing w:val="-1"/>
                <w:lang w:val="ru-RU"/>
              </w:rPr>
              <w:t xml:space="preserve"> </w:t>
            </w:r>
            <w:r w:rsidRPr="0062343F">
              <w:rPr>
                <w:lang w:val="ru-RU"/>
              </w:rPr>
              <w:t>следующих</w:t>
            </w:r>
            <w:r w:rsidRPr="0062343F">
              <w:rPr>
                <w:spacing w:val="1"/>
                <w:lang w:val="ru-RU"/>
              </w:rPr>
              <w:t xml:space="preserve"> </w:t>
            </w:r>
            <w:r w:rsidRPr="0062343F">
              <w:rPr>
                <w:lang w:val="ru-RU"/>
              </w:rPr>
              <w:t>вопросов</w:t>
            </w:r>
            <w:r w:rsidRPr="0062343F">
              <w:rPr>
                <w:b/>
                <w:lang w:val="ru-RU"/>
              </w:rPr>
              <w:t>:</w:t>
            </w:r>
          </w:p>
          <w:p w:rsidR="009A770E" w:rsidRPr="0062343F" w:rsidRDefault="00760071" w:rsidP="00815D9D">
            <w:pPr>
              <w:pStyle w:val="a3"/>
              <w:widowControl w:val="0"/>
              <w:tabs>
                <w:tab w:val="left" w:pos="990"/>
              </w:tabs>
              <w:autoSpaceDE w:val="0"/>
              <w:autoSpaceDN w:val="0"/>
              <w:spacing w:line="321" w:lineRule="exact"/>
              <w:ind w:left="0"/>
              <w:rPr>
                <w:rFonts w:ascii="Times New Roman"/>
                <w:sz w:val="28"/>
                <w:szCs w:val="28"/>
                <w:lang w:val="ru-RU"/>
              </w:rPr>
            </w:pPr>
            <w:r w:rsidRPr="0062343F">
              <w:rPr>
                <w:rFonts w:ascii="Times New Roman"/>
                <w:sz w:val="28"/>
                <w:szCs w:val="28"/>
                <w:lang w:val="ru-RU"/>
              </w:rPr>
              <w:t>«Ч</w:t>
            </w:r>
            <w:r w:rsidR="009A770E" w:rsidRPr="0062343F">
              <w:rPr>
                <w:rFonts w:ascii="Times New Roman"/>
                <w:sz w:val="28"/>
                <w:szCs w:val="28"/>
                <w:lang w:val="ru-RU"/>
              </w:rPr>
              <w:t>то</w:t>
            </w:r>
            <w:r w:rsidR="009A770E" w:rsidRPr="0062343F">
              <w:rPr>
                <w:rFonts w:ascii="Times New Roman"/>
                <w:spacing w:val="-1"/>
                <w:sz w:val="28"/>
                <w:szCs w:val="28"/>
                <w:lang w:val="ru-RU"/>
              </w:rPr>
              <w:t xml:space="preserve"> </w:t>
            </w:r>
            <w:r w:rsidR="009A770E" w:rsidRPr="0062343F">
              <w:rPr>
                <w:rFonts w:ascii="Times New Roman"/>
                <w:sz w:val="28"/>
                <w:szCs w:val="28"/>
                <w:lang w:val="ru-RU"/>
              </w:rPr>
              <w:t>такое</w:t>
            </w:r>
            <w:r w:rsidR="009A770E" w:rsidRPr="0062343F">
              <w:rPr>
                <w:rFonts w:ascii="Times New Roman"/>
                <w:spacing w:val="-1"/>
                <w:sz w:val="28"/>
                <w:szCs w:val="28"/>
                <w:lang w:val="ru-RU"/>
              </w:rPr>
              <w:t xml:space="preserve"> </w:t>
            </w:r>
            <w:r w:rsidR="009A770E" w:rsidRPr="0062343F">
              <w:rPr>
                <w:rFonts w:ascii="Times New Roman"/>
                <w:sz w:val="28"/>
                <w:szCs w:val="28"/>
                <w:lang w:val="ru-RU"/>
              </w:rPr>
              <w:t>жизнь?»,</w:t>
            </w:r>
          </w:p>
          <w:p w:rsidR="009A770E" w:rsidRPr="0062343F" w:rsidRDefault="00760071" w:rsidP="00815D9D">
            <w:pPr>
              <w:pStyle w:val="a3"/>
              <w:widowControl w:val="0"/>
              <w:tabs>
                <w:tab w:val="left" w:pos="990"/>
              </w:tabs>
              <w:autoSpaceDE w:val="0"/>
              <w:autoSpaceDN w:val="0"/>
              <w:ind w:left="0"/>
              <w:rPr>
                <w:rFonts w:ascii="Times New Roman"/>
                <w:sz w:val="28"/>
                <w:szCs w:val="28"/>
                <w:lang w:val="ru-RU"/>
              </w:rPr>
            </w:pPr>
            <w:r w:rsidRPr="0062343F">
              <w:rPr>
                <w:rFonts w:ascii="Times New Roman"/>
                <w:sz w:val="28"/>
                <w:szCs w:val="28"/>
                <w:lang w:val="ru-RU"/>
              </w:rPr>
              <w:t>«К</w:t>
            </w:r>
            <w:r w:rsidR="009A770E" w:rsidRPr="0062343F">
              <w:rPr>
                <w:rFonts w:ascii="Times New Roman"/>
                <w:sz w:val="28"/>
                <w:szCs w:val="28"/>
                <w:lang w:val="ru-RU"/>
              </w:rPr>
              <w:t>ак</w:t>
            </w:r>
            <w:r w:rsidR="009A770E" w:rsidRPr="0062343F">
              <w:rPr>
                <w:rFonts w:ascii="Times New Roman"/>
                <w:spacing w:val="-1"/>
                <w:sz w:val="28"/>
                <w:szCs w:val="28"/>
                <w:lang w:val="ru-RU"/>
              </w:rPr>
              <w:t xml:space="preserve"> </w:t>
            </w:r>
            <w:r w:rsidR="009A770E" w:rsidRPr="0062343F">
              <w:rPr>
                <w:rFonts w:ascii="Times New Roman"/>
                <w:sz w:val="28"/>
                <w:szCs w:val="28"/>
                <w:lang w:val="ru-RU"/>
              </w:rPr>
              <w:t>и чем</w:t>
            </w:r>
            <w:r w:rsidR="009A770E" w:rsidRPr="0062343F">
              <w:rPr>
                <w:rFonts w:ascii="Times New Roman"/>
                <w:spacing w:val="-2"/>
                <w:sz w:val="28"/>
                <w:szCs w:val="28"/>
                <w:lang w:val="ru-RU"/>
              </w:rPr>
              <w:t xml:space="preserve"> </w:t>
            </w:r>
            <w:r w:rsidR="009A770E" w:rsidRPr="0062343F">
              <w:rPr>
                <w:rFonts w:ascii="Times New Roman"/>
                <w:sz w:val="28"/>
                <w:szCs w:val="28"/>
                <w:lang w:val="ru-RU"/>
              </w:rPr>
              <w:t>мы</w:t>
            </w:r>
            <w:r w:rsidR="009A770E" w:rsidRPr="0062343F">
              <w:rPr>
                <w:rFonts w:ascii="Times New Roman"/>
                <w:spacing w:val="1"/>
                <w:sz w:val="28"/>
                <w:szCs w:val="28"/>
                <w:lang w:val="ru-RU"/>
              </w:rPr>
              <w:t xml:space="preserve"> </w:t>
            </w:r>
            <w:r w:rsidR="009A770E" w:rsidRPr="0062343F">
              <w:rPr>
                <w:rFonts w:ascii="Times New Roman"/>
                <w:sz w:val="28"/>
                <w:szCs w:val="28"/>
                <w:lang w:val="ru-RU"/>
              </w:rPr>
              <w:t>наполняем</w:t>
            </w:r>
            <w:r w:rsidR="009A770E" w:rsidRPr="0062343F">
              <w:rPr>
                <w:rFonts w:ascii="Times New Roman"/>
                <w:spacing w:val="-1"/>
                <w:sz w:val="28"/>
                <w:szCs w:val="28"/>
                <w:lang w:val="ru-RU"/>
              </w:rPr>
              <w:t xml:space="preserve"> </w:t>
            </w:r>
            <w:r w:rsidR="009A770E" w:rsidRPr="0062343F">
              <w:rPr>
                <w:rFonts w:ascii="Times New Roman"/>
                <w:sz w:val="28"/>
                <w:szCs w:val="28"/>
                <w:lang w:val="ru-RU"/>
              </w:rPr>
              <w:t>свою</w:t>
            </w:r>
            <w:r w:rsidR="009A770E" w:rsidRPr="0062343F">
              <w:rPr>
                <w:rFonts w:ascii="Times New Roman"/>
                <w:spacing w:val="-1"/>
                <w:sz w:val="28"/>
                <w:szCs w:val="28"/>
                <w:lang w:val="ru-RU"/>
              </w:rPr>
              <w:t xml:space="preserve"> </w:t>
            </w:r>
            <w:r w:rsidR="009A770E" w:rsidRPr="0062343F">
              <w:rPr>
                <w:rFonts w:ascii="Times New Roman"/>
                <w:sz w:val="28"/>
                <w:szCs w:val="28"/>
                <w:lang w:val="ru-RU"/>
              </w:rPr>
              <w:t>жизнь?»,</w:t>
            </w:r>
          </w:p>
          <w:p w:rsidR="009A770E" w:rsidRPr="0062343F" w:rsidRDefault="009A770E" w:rsidP="00815D9D">
            <w:pPr>
              <w:pStyle w:val="a3"/>
              <w:widowControl w:val="0"/>
              <w:tabs>
                <w:tab w:val="left" w:pos="990"/>
              </w:tabs>
              <w:autoSpaceDE w:val="0"/>
              <w:autoSpaceDN w:val="0"/>
              <w:spacing w:line="322" w:lineRule="exact"/>
              <w:ind w:left="0"/>
              <w:rPr>
                <w:rFonts w:ascii="Times New Roman"/>
                <w:sz w:val="28"/>
                <w:szCs w:val="28"/>
                <w:lang w:val="ru-RU"/>
              </w:rPr>
            </w:pPr>
            <w:r w:rsidRPr="0062343F">
              <w:rPr>
                <w:rFonts w:ascii="Times New Roman"/>
                <w:sz w:val="28"/>
                <w:szCs w:val="28"/>
                <w:lang w:val="ru-RU"/>
              </w:rPr>
              <w:t>«</w:t>
            </w:r>
            <w:r w:rsidR="00760071" w:rsidRPr="0062343F">
              <w:rPr>
                <w:rFonts w:ascii="Times New Roman"/>
                <w:sz w:val="28"/>
                <w:szCs w:val="28"/>
                <w:lang w:val="ru-RU"/>
              </w:rPr>
              <w:t>В</w:t>
            </w:r>
            <w:r w:rsidRPr="0062343F">
              <w:rPr>
                <w:rFonts w:ascii="Times New Roman"/>
                <w:spacing w:val="-4"/>
                <w:sz w:val="28"/>
                <w:szCs w:val="28"/>
                <w:lang w:val="ru-RU"/>
              </w:rPr>
              <w:t xml:space="preserve"> </w:t>
            </w:r>
            <w:r w:rsidRPr="0062343F">
              <w:rPr>
                <w:rFonts w:ascii="Times New Roman"/>
                <w:sz w:val="28"/>
                <w:szCs w:val="28"/>
                <w:lang w:val="ru-RU"/>
              </w:rPr>
              <w:t>чем</w:t>
            </w:r>
            <w:r w:rsidRPr="0062343F">
              <w:rPr>
                <w:rFonts w:ascii="Times New Roman"/>
                <w:spacing w:val="-1"/>
                <w:sz w:val="28"/>
                <w:szCs w:val="28"/>
                <w:lang w:val="ru-RU"/>
              </w:rPr>
              <w:t xml:space="preserve"> </w:t>
            </w:r>
            <w:r w:rsidRPr="0062343F">
              <w:rPr>
                <w:rFonts w:ascii="Times New Roman"/>
                <w:sz w:val="28"/>
                <w:szCs w:val="28"/>
                <w:lang w:val="ru-RU"/>
              </w:rPr>
              <w:t>состоит</w:t>
            </w:r>
            <w:r w:rsidRPr="0062343F">
              <w:rPr>
                <w:rFonts w:ascii="Times New Roman"/>
                <w:spacing w:val="-6"/>
                <w:sz w:val="28"/>
                <w:szCs w:val="28"/>
                <w:lang w:val="ru-RU"/>
              </w:rPr>
              <w:t xml:space="preserve"> </w:t>
            </w:r>
            <w:r w:rsidRPr="0062343F">
              <w:rPr>
                <w:rFonts w:ascii="Times New Roman"/>
                <w:sz w:val="28"/>
                <w:szCs w:val="28"/>
                <w:lang w:val="ru-RU"/>
              </w:rPr>
              <w:t>ценность</w:t>
            </w:r>
            <w:r w:rsidRPr="0062343F">
              <w:rPr>
                <w:rFonts w:ascii="Times New Roman"/>
                <w:spacing w:val="-2"/>
                <w:sz w:val="28"/>
                <w:szCs w:val="28"/>
                <w:lang w:val="ru-RU"/>
              </w:rPr>
              <w:t xml:space="preserve"> </w:t>
            </w:r>
            <w:r w:rsidRPr="0062343F">
              <w:rPr>
                <w:rFonts w:ascii="Times New Roman"/>
                <w:sz w:val="28"/>
                <w:szCs w:val="28"/>
                <w:lang w:val="ru-RU"/>
              </w:rPr>
              <w:t>жизни,</w:t>
            </w:r>
            <w:r w:rsidRPr="0062343F">
              <w:rPr>
                <w:rFonts w:ascii="Times New Roman"/>
                <w:spacing w:val="-2"/>
                <w:sz w:val="28"/>
                <w:szCs w:val="28"/>
                <w:lang w:val="ru-RU"/>
              </w:rPr>
              <w:t xml:space="preserve"> </w:t>
            </w:r>
            <w:r w:rsidRPr="0062343F">
              <w:rPr>
                <w:rFonts w:ascii="Times New Roman"/>
                <w:sz w:val="28"/>
                <w:szCs w:val="28"/>
                <w:lang w:val="ru-RU"/>
              </w:rPr>
              <w:t>из</w:t>
            </w:r>
            <w:r w:rsidRPr="0062343F">
              <w:rPr>
                <w:rFonts w:ascii="Times New Roman"/>
                <w:spacing w:val="-3"/>
                <w:sz w:val="28"/>
                <w:szCs w:val="28"/>
                <w:lang w:val="ru-RU"/>
              </w:rPr>
              <w:t xml:space="preserve"> </w:t>
            </w:r>
            <w:r w:rsidRPr="0062343F">
              <w:rPr>
                <w:rFonts w:ascii="Times New Roman"/>
                <w:sz w:val="28"/>
                <w:szCs w:val="28"/>
                <w:lang w:val="ru-RU"/>
              </w:rPr>
              <w:t>чего она</w:t>
            </w:r>
            <w:r w:rsidRPr="0062343F">
              <w:rPr>
                <w:rFonts w:ascii="Times New Roman"/>
                <w:spacing w:val="-1"/>
                <w:sz w:val="28"/>
                <w:szCs w:val="28"/>
                <w:lang w:val="ru-RU"/>
              </w:rPr>
              <w:t xml:space="preserve"> </w:t>
            </w:r>
            <w:r w:rsidRPr="0062343F">
              <w:rPr>
                <w:rFonts w:ascii="Times New Roman"/>
                <w:sz w:val="28"/>
                <w:szCs w:val="28"/>
                <w:lang w:val="ru-RU"/>
              </w:rPr>
              <w:t>складывается?»,</w:t>
            </w:r>
          </w:p>
          <w:p w:rsidR="009A770E" w:rsidRPr="0062343F" w:rsidRDefault="00760071" w:rsidP="00815D9D">
            <w:pPr>
              <w:pStyle w:val="a3"/>
              <w:widowControl w:val="0"/>
              <w:tabs>
                <w:tab w:val="left" w:pos="990"/>
              </w:tabs>
              <w:autoSpaceDE w:val="0"/>
              <w:autoSpaceDN w:val="0"/>
              <w:spacing w:line="322" w:lineRule="exact"/>
              <w:ind w:left="0"/>
              <w:rPr>
                <w:rFonts w:ascii="Times New Roman"/>
                <w:sz w:val="28"/>
                <w:szCs w:val="28"/>
                <w:lang w:val="ru-RU"/>
              </w:rPr>
            </w:pPr>
            <w:r w:rsidRPr="0062343F">
              <w:rPr>
                <w:rFonts w:ascii="Times New Roman"/>
                <w:sz w:val="28"/>
                <w:szCs w:val="28"/>
                <w:lang w:val="ru-RU"/>
              </w:rPr>
              <w:t>«Ч</w:t>
            </w:r>
            <w:r w:rsidR="009A770E" w:rsidRPr="0062343F">
              <w:rPr>
                <w:rFonts w:ascii="Times New Roman"/>
                <w:sz w:val="28"/>
                <w:szCs w:val="28"/>
                <w:lang w:val="ru-RU"/>
              </w:rPr>
              <w:t>то</w:t>
            </w:r>
            <w:r w:rsidR="009A770E" w:rsidRPr="0062343F">
              <w:rPr>
                <w:rFonts w:ascii="Times New Roman"/>
                <w:spacing w:val="-2"/>
                <w:sz w:val="28"/>
                <w:szCs w:val="28"/>
                <w:lang w:val="ru-RU"/>
              </w:rPr>
              <w:t xml:space="preserve"> </w:t>
            </w:r>
            <w:r w:rsidR="009A770E" w:rsidRPr="0062343F">
              <w:rPr>
                <w:rFonts w:ascii="Times New Roman"/>
                <w:sz w:val="28"/>
                <w:szCs w:val="28"/>
                <w:lang w:val="ru-RU"/>
              </w:rPr>
              <w:t>надо</w:t>
            </w:r>
            <w:r w:rsidR="009A770E" w:rsidRPr="0062343F">
              <w:rPr>
                <w:rFonts w:ascii="Times New Roman"/>
                <w:spacing w:val="-1"/>
                <w:sz w:val="28"/>
                <w:szCs w:val="28"/>
                <w:lang w:val="ru-RU"/>
              </w:rPr>
              <w:t xml:space="preserve"> </w:t>
            </w:r>
            <w:r w:rsidR="009A770E" w:rsidRPr="0062343F">
              <w:rPr>
                <w:rFonts w:ascii="Times New Roman"/>
                <w:sz w:val="28"/>
                <w:szCs w:val="28"/>
                <w:lang w:val="ru-RU"/>
              </w:rPr>
              <w:t>делать,</w:t>
            </w:r>
            <w:r w:rsidR="009A770E" w:rsidRPr="0062343F">
              <w:rPr>
                <w:rFonts w:ascii="Times New Roman"/>
                <w:spacing w:val="-6"/>
                <w:sz w:val="28"/>
                <w:szCs w:val="28"/>
                <w:lang w:val="ru-RU"/>
              </w:rPr>
              <w:t xml:space="preserve"> </w:t>
            </w:r>
            <w:r w:rsidR="009A770E" w:rsidRPr="0062343F">
              <w:rPr>
                <w:rFonts w:ascii="Times New Roman"/>
                <w:sz w:val="28"/>
                <w:szCs w:val="28"/>
                <w:lang w:val="ru-RU"/>
              </w:rPr>
              <w:t>чтобы</w:t>
            </w:r>
            <w:r w:rsidR="009A770E" w:rsidRPr="0062343F">
              <w:rPr>
                <w:rFonts w:ascii="Times New Roman"/>
                <w:spacing w:val="-2"/>
                <w:sz w:val="28"/>
                <w:szCs w:val="28"/>
                <w:lang w:val="ru-RU"/>
              </w:rPr>
              <w:t xml:space="preserve"> </w:t>
            </w:r>
            <w:r w:rsidR="009A770E" w:rsidRPr="0062343F">
              <w:rPr>
                <w:rFonts w:ascii="Times New Roman"/>
                <w:sz w:val="28"/>
                <w:szCs w:val="28"/>
                <w:lang w:val="ru-RU"/>
              </w:rPr>
              <w:t>жить</w:t>
            </w:r>
            <w:r w:rsidR="009A770E" w:rsidRPr="0062343F">
              <w:rPr>
                <w:rFonts w:ascii="Times New Roman"/>
                <w:spacing w:val="-2"/>
                <w:sz w:val="28"/>
                <w:szCs w:val="28"/>
                <w:lang w:val="ru-RU"/>
              </w:rPr>
              <w:t xml:space="preserve"> </w:t>
            </w:r>
            <w:r w:rsidR="009A770E" w:rsidRPr="0062343F">
              <w:rPr>
                <w:rFonts w:ascii="Times New Roman"/>
                <w:sz w:val="28"/>
                <w:szCs w:val="28"/>
                <w:lang w:val="ru-RU"/>
              </w:rPr>
              <w:t>счастливо?»,</w:t>
            </w:r>
          </w:p>
          <w:p w:rsidR="009A770E" w:rsidRPr="0062343F" w:rsidRDefault="00760071" w:rsidP="00815D9D">
            <w:pPr>
              <w:pStyle w:val="a3"/>
              <w:widowControl w:val="0"/>
              <w:tabs>
                <w:tab w:val="left" w:pos="990"/>
              </w:tabs>
              <w:autoSpaceDE w:val="0"/>
              <w:autoSpaceDN w:val="0"/>
              <w:spacing w:line="322" w:lineRule="exact"/>
              <w:ind w:left="0"/>
              <w:rPr>
                <w:rFonts w:ascii="Times New Roman"/>
                <w:sz w:val="28"/>
                <w:szCs w:val="28"/>
                <w:lang w:val="ru-RU"/>
              </w:rPr>
            </w:pPr>
            <w:r w:rsidRPr="0062343F">
              <w:rPr>
                <w:rFonts w:ascii="Times New Roman"/>
                <w:sz w:val="28"/>
                <w:szCs w:val="28"/>
                <w:lang w:val="ru-RU"/>
              </w:rPr>
              <w:t>«К</w:t>
            </w:r>
            <w:r w:rsidR="009A770E" w:rsidRPr="0062343F">
              <w:rPr>
                <w:rFonts w:ascii="Times New Roman"/>
                <w:sz w:val="28"/>
                <w:szCs w:val="28"/>
                <w:lang w:val="ru-RU"/>
              </w:rPr>
              <w:t>ак</w:t>
            </w:r>
            <w:r w:rsidR="009A770E" w:rsidRPr="0062343F">
              <w:rPr>
                <w:rFonts w:ascii="Times New Roman"/>
                <w:spacing w:val="-3"/>
                <w:sz w:val="28"/>
                <w:szCs w:val="28"/>
                <w:lang w:val="ru-RU"/>
              </w:rPr>
              <w:t xml:space="preserve"> </w:t>
            </w:r>
            <w:r w:rsidR="009A770E" w:rsidRPr="0062343F">
              <w:rPr>
                <w:rFonts w:ascii="Times New Roman"/>
                <w:sz w:val="28"/>
                <w:szCs w:val="28"/>
                <w:lang w:val="ru-RU"/>
              </w:rPr>
              <w:t>сделать</w:t>
            </w:r>
            <w:r w:rsidR="009A770E" w:rsidRPr="0062343F">
              <w:rPr>
                <w:rFonts w:ascii="Times New Roman"/>
                <w:spacing w:val="-3"/>
                <w:sz w:val="28"/>
                <w:szCs w:val="28"/>
                <w:lang w:val="ru-RU"/>
              </w:rPr>
              <w:t xml:space="preserve"> </w:t>
            </w:r>
            <w:r w:rsidR="009A770E" w:rsidRPr="0062343F">
              <w:rPr>
                <w:rFonts w:ascii="Times New Roman"/>
                <w:sz w:val="28"/>
                <w:szCs w:val="28"/>
                <w:lang w:val="ru-RU"/>
              </w:rPr>
              <w:t>счастливыми</w:t>
            </w:r>
            <w:r w:rsidR="009A770E" w:rsidRPr="0062343F">
              <w:rPr>
                <w:rFonts w:ascii="Times New Roman"/>
                <w:spacing w:val="-2"/>
                <w:sz w:val="28"/>
                <w:szCs w:val="28"/>
                <w:lang w:val="ru-RU"/>
              </w:rPr>
              <w:t xml:space="preserve"> </w:t>
            </w:r>
            <w:r w:rsidR="009A770E" w:rsidRPr="0062343F">
              <w:rPr>
                <w:rFonts w:ascii="Times New Roman"/>
                <w:sz w:val="28"/>
                <w:szCs w:val="28"/>
                <w:lang w:val="ru-RU"/>
              </w:rPr>
              <w:t>окружающих</w:t>
            </w:r>
            <w:r w:rsidR="009A770E" w:rsidRPr="0062343F">
              <w:rPr>
                <w:rFonts w:ascii="Times New Roman"/>
                <w:spacing w:val="-1"/>
                <w:sz w:val="28"/>
                <w:szCs w:val="28"/>
                <w:lang w:val="ru-RU"/>
              </w:rPr>
              <w:t xml:space="preserve"> </w:t>
            </w:r>
            <w:r w:rsidR="009A770E" w:rsidRPr="0062343F">
              <w:rPr>
                <w:rFonts w:ascii="Times New Roman"/>
                <w:sz w:val="28"/>
                <w:szCs w:val="28"/>
                <w:lang w:val="ru-RU"/>
              </w:rPr>
              <w:t>тебя</w:t>
            </w:r>
            <w:r w:rsidR="009A770E" w:rsidRPr="0062343F">
              <w:rPr>
                <w:rFonts w:ascii="Times New Roman"/>
                <w:spacing w:val="-2"/>
                <w:sz w:val="28"/>
                <w:szCs w:val="28"/>
                <w:lang w:val="ru-RU"/>
              </w:rPr>
              <w:t xml:space="preserve"> </w:t>
            </w:r>
            <w:r w:rsidR="009A770E" w:rsidRPr="0062343F">
              <w:rPr>
                <w:rFonts w:ascii="Times New Roman"/>
                <w:sz w:val="28"/>
                <w:szCs w:val="28"/>
                <w:lang w:val="ru-RU"/>
              </w:rPr>
              <w:t>людей?».</w:t>
            </w:r>
          </w:p>
          <w:p w:rsidR="00A60040" w:rsidRPr="0062343F" w:rsidRDefault="009A770E" w:rsidP="0062343F">
            <w:pPr>
              <w:pStyle w:val="aff2"/>
              <w:ind w:right="102"/>
              <w:rPr>
                <w:lang w:val="ru-RU"/>
              </w:rPr>
            </w:pPr>
            <w:r w:rsidRPr="0062343F">
              <w:rPr>
                <w:lang w:val="ru-RU"/>
              </w:rPr>
              <w:t>Итогом</w:t>
            </w:r>
            <w:r w:rsidRPr="0062343F">
              <w:rPr>
                <w:spacing w:val="-14"/>
                <w:lang w:val="ru-RU"/>
              </w:rPr>
              <w:t xml:space="preserve"> </w:t>
            </w:r>
            <w:r w:rsidRPr="0062343F">
              <w:rPr>
                <w:lang w:val="ru-RU"/>
              </w:rPr>
              <w:t>образовательного</w:t>
            </w:r>
            <w:r w:rsidRPr="0062343F">
              <w:rPr>
                <w:spacing w:val="-10"/>
                <w:lang w:val="ru-RU"/>
              </w:rPr>
              <w:t xml:space="preserve"> </w:t>
            </w:r>
            <w:r w:rsidRPr="0062343F">
              <w:rPr>
                <w:lang w:val="ru-RU"/>
              </w:rPr>
              <w:t>события</w:t>
            </w:r>
            <w:r w:rsidRPr="0062343F">
              <w:rPr>
                <w:spacing w:val="-6"/>
                <w:lang w:val="ru-RU"/>
              </w:rPr>
              <w:t xml:space="preserve"> </w:t>
            </w:r>
            <w:r w:rsidRPr="0062343F">
              <w:rPr>
                <w:lang w:val="ru-RU"/>
              </w:rPr>
              <w:t>могут</w:t>
            </w:r>
            <w:r w:rsidRPr="0062343F">
              <w:rPr>
                <w:spacing w:val="-11"/>
                <w:lang w:val="ru-RU"/>
              </w:rPr>
              <w:t xml:space="preserve"> </w:t>
            </w:r>
            <w:r w:rsidRPr="0062343F">
              <w:rPr>
                <w:lang w:val="ru-RU"/>
              </w:rPr>
              <w:t>стать</w:t>
            </w:r>
            <w:r w:rsidRPr="0062343F">
              <w:rPr>
                <w:spacing w:val="-12"/>
                <w:lang w:val="ru-RU"/>
              </w:rPr>
              <w:t xml:space="preserve"> </w:t>
            </w:r>
            <w:r w:rsidRPr="0062343F">
              <w:rPr>
                <w:lang w:val="ru-RU"/>
              </w:rPr>
              <w:t>выводы,</w:t>
            </w:r>
            <w:r w:rsidRPr="0062343F">
              <w:rPr>
                <w:spacing w:val="-11"/>
                <w:lang w:val="ru-RU"/>
              </w:rPr>
              <w:t xml:space="preserve"> </w:t>
            </w:r>
            <w:r w:rsidRPr="0062343F">
              <w:rPr>
                <w:lang w:val="ru-RU"/>
              </w:rPr>
              <w:t>сделанные</w:t>
            </w:r>
            <w:r w:rsidRPr="0062343F">
              <w:rPr>
                <w:spacing w:val="-13"/>
                <w:lang w:val="ru-RU"/>
              </w:rPr>
              <w:t xml:space="preserve"> </w:t>
            </w:r>
            <w:r w:rsidRPr="0062343F">
              <w:rPr>
                <w:lang w:val="ru-RU"/>
              </w:rPr>
              <w:t>детьми,</w:t>
            </w:r>
            <w:r w:rsidRPr="0062343F">
              <w:rPr>
                <w:spacing w:val="-67"/>
                <w:lang w:val="ru-RU"/>
              </w:rPr>
              <w:t xml:space="preserve"> </w:t>
            </w:r>
            <w:r w:rsidRPr="0062343F">
              <w:rPr>
                <w:lang w:val="ru-RU"/>
              </w:rPr>
              <w:t>о жизненных ценностях, а также сформированное ответственное отношение к</w:t>
            </w:r>
            <w:r w:rsidRPr="0062343F">
              <w:rPr>
                <w:spacing w:val="1"/>
                <w:lang w:val="ru-RU"/>
              </w:rPr>
              <w:t xml:space="preserve"> </w:t>
            </w:r>
            <w:r w:rsidRPr="0062343F">
              <w:rPr>
                <w:lang w:val="ru-RU"/>
              </w:rPr>
              <w:t>своей</w:t>
            </w:r>
            <w:r w:rsidRPr="0062343F">
              <w:rPr>
                <w:spacing w:val="-1"/>
                <w:lang w:val="ru-RU"/>
              </w:rPr>
              <w:t xml:space="preserve"> </w:t>
            </w:r>
            <w:r w:rsidRPr="0062343F">
              <w:rPr>
                <w:lang w:val="ru-RU"/>
              </w:rPr>
              <w:t>жизни</w:t>
            </w:r>
            <w:r w:rsidRPr="0062343F">
              <w:rPr>
                <w:spacing w:val="-2"/>
                <w:lang w:val="ru-RU"/>
              </w:rPr>
              <w:t xml:space="preserve"> </w:t>
            </w:r>
            <w:r w:rsidRPr="0062343F">
              <w:rPr>
                <w:lang w:val="ru-RU"/>
              </w:rPr>
              <w:t>и жизни других</w:t>
            </w:r>
            <w:r w:rsidRPr="0062343F">
              <w:rPr>
                <w:spacing w:val="1"/>
                <w:lang w:val="ru-RU"/>
              </w:rPr>
              <w:t xml:space="preserve"> </w:t>
            </w:r>
            <w:r w:rsidR="0062343F" w:rsidRPr="0062343F">
              <w:rPr>
                <w:lang w:val="ru-RU"/>
              </w:rPr>
              <w:t>людей.</w:t>
            </w:r>
          </w:p>
        </w:tc>
      </w:tr>
    </w:tbl>
    <w:p w:rsidR="009A770E" w:rsidRDefault="009A770E" w:rsidP="00815D9D">
      <w:pPr>
        <w:pStyle w:val="aa"/>
        <w:spacing w:before="0" w:after="0"/>
        <w:ind w:left="0" w:firstLine="709"/>
        <w:rPr>
          <w:rFonts w:ascii="Times New Roman" w:hAnsi="Times New Roman" w:cs="Times New Roman"/>
          <w:color w:val="000000"/>
          <w:sz w:val="28"/>
          <w:szCs w:val="28"/>
          <w:lang w:val="ru-RU"/>
        </w:rPr>
      </w:pPr>
    </w:p>
    <w:p w:rsidR="00C16335" w:rsidRPr="003842E0" w:rsidRDefault="00C16335" w:rsidP="001D0299">
      <w:pPr>
        <w:tabs>
          <w:tab w:val="left" w:pos="851"/>
        </w:tabs>
        <w:wordWrap/>
        <w:spacing w:line="336" w:lineRule="auto"/>
        <w:ind w:firstLine="709"/>
        <w:jc w:val="center"/>
        <w:rPr>
          <w:b/>
          <w:bCs/>
          <w:lang w:val="ru-RU"/>
        </w:rPr>
      </w:pPr>
      <w:r w:rsidRPr="006E1C1A">
        <w:rPr>
          <w:b/>
          <w:bCs/>
          <w:color w:val="000000"/>
          <w:w w:val="0"/>
          <w:lang w:val="ru-RU"/>
        </w:rPr>
        <w:t>1</w:t>
      </w:r>
      <w:r w:rsidR="002578C5">
        <w:rPr>
          <w:b/>
          <w:bCs/>
          <w:color w:val="000000"/>
          <w:w w:val="0"/>
          <w:lang w:val="ru-RU"/>
        </w:rPr>
        <w:t>5</w:t>
      </w:r>
      <w:r w:rsidRPr="006E1C1A">
        <w:rPr>
          <w:b/>
          <w:bCs/>
          <w:color w:val="000000"/>
          <w:w w:val="0"/>
          <w:lang w:val="ru-RU"/>
        </w:rPr>
        <w:t xml:space="preserve">. Модуль </w:t>
      </w:r>
      <w:r w:rsidRPr="006E1C1A">
        <w:rPr>
          <w:b/>
          <w:bCs/>
          <w:lang w:val="ru-RU"/>
        </w:rPr>
        <w:t>«</w:t>
      </w:r>
      <w:r>
        <w:rPr>
          <w:b/>
          <w:bCs/>
          <w:lang w:val="ru-RU"/>
        </w:rPr>
        <w:t>Мы – твои друзья</w:t>
      </w:r>
      <w:r w:rsidRPr="006E1C1A">
        <w:rPr>
          <w:b/>
          <w:bCs/>
          <w:lang w:val="ru-RU"/>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2"/>
        <w:gridCol w:w="5087"/>
      </w:tblGrid>
      <w:tr w:rsidR="00C16335" w:rsidRPr="005B0B1A" w:rsidTr="00A60040">
        <w:tc>
          <w:tcPr>
            <w:tcW w:w="5211" w:type="dxa"/>
          </w:tcPr>
          <w:p w:rsidR="00C16335" w:rsidRPr="00347E25" w:rsidRDefault="00C16335" w:rsidP="00815D9D">
            <w:pPr>
              <w:tabs>
                <w:tab w:val="left" w:pos="851"/>
              </w:tabs>
              <w:wordWrap/>
              <w:spacing w:line="336" w:lineRule="auto"/>
              <w:rPr>
                <w:b/>
                <w:bCs/>
                <w:lang w:val="ru-RU"/>
              </w:rPr>
            </w:pPr>
            <w:r w:rsidRPr="00347E25">
              <w:rPr>
                <w:b/>
                <w:bCs/>
                <w:lang w:val="ru-RU"/>
              </w:rPr>
              <w:t>Содержание деятельности</w:t>
            </w:r>
          </w:p>
        </w:tc>
        <w:tc>
          <w:tcPr>
            <w:tcW w:w="5103" w:type="dxa"/>
          </w:tcPr>
          <w:p w:rsidR="00C16335" w:rsidRPr="00347E25" w:rsidRDefault="00C16335" w:rsidP="00815D9D">
            <w:pPr>
              <w:tabs>
                <w:tab w:val="left" w:pos="851"/>
              </w:tabs>
              <w:wordWrap/>
              <w:spacing w:line="336" w:lineRule="auto"/>
              <w:rPr>
                <w:b/>
                <w:bCs/>
                <w:lang w:val="ru-RU"/>
              </w:rPr>
            </w:pPr>
            <w:r w:rsidRPr="00347E25">
              <w:rPr>
                <w:b/>
                <w:bCs/>
                <w:lang w:val="ru-RU"/>
              </w:rPr>
              <w:t>Ключевые дела</w:t>
            </w:r>
          </w:p>
        </w:tc>
      </w:tr>
      <w:tr w:rsidR="00C16335" w:rsidRPr="0097756C" w:rsidTr="00A60040">
        <w:tc>
          <w:tcPr>
            <w:tcW w:w="5211" w:type="dxa"/>
          </w:tcPr>
          <w:p w:rsidR="00C16335" w:rsidRPr="0062343F" w:rsidRDefault="00C16335" w:rsidP="00815D9D">
            <w:pPr>
              <w:pStyle w:val="a3"/>
              <w:widowControl w:val="0"/>
              <w:tabs>
                <w:tab w:val="left" w:pos="858"/>
              </w:tabs>
              <w:autoSpaceDE w:val="0"/>
              <w:autoSpaceDN w:val="0"/>
              <w:ind w:left="0" w:right="105"/>
              <w:rPr>
                <w:rFonts w:ascii="Times New Roman"/>
                <w:sz w:val="28"/>
                <w:szCs w:val="28"/>
                <w:lang w:val="ru-RU"/>
              </w:rPr>
            </w:pPr>
            <w:r w:rsidRPr="0062343F">
              <w:rPr>
                <w:rFonts w:ascii="Times New Roman"/>
                <w:sz w:val="28"/>
                <w:szCs w:val="28"/>
                <w:lang w:val="ru-RU"/>
              </w:rPr>
              <w:t>-формирование у обучающихся гуманного отношения к животным, позитивных жизненных целей и приоритетов,</w:t>
            </w:r>
            <w:r w:rsidRPr="0062343F">
              <w:rPr>
                <w:rFonts w:ascii="Times New Roman"/>
                <w:spacing w:val="1"/>
                <w:sz w:val="28"/>
                <w:szCs w:val="28"/>
                <w:lang w:val="ru-RU"/>
              </w:rPr>
              <w:t xml:space="preserve"> </w:t>
            </w:r>
            <w:r w:rsidRPr="0062343F">
              <w:rPr>
                <w:rFonts w:ascii="Times New Roman"/>
                <w:sz w:val="28"/>
                <w:szCs w:val="28"/>
                <w:lang w:val="ru-RU"/>
              </w:rPr>
              <w:t>ответственного отношения к животному миру;</w:t>
            </w:r>
          </w:p>
          <w:p w:rsidR="00C16335" w:rsidRPr="0062343F" w:rsidRDefault="00C16335" w:rsidP="00815D9D">
            <w:pPr>
              <w:pStyle w:val="a3"/>
              <w:widowControl w:val="0"/>
              <w:tabs>
                <w:tab w:val="left" w:pos="980"/>
                <w:tab w:val="left" w:pos="981"/>
                <w:tab w:val="left" w:pos="2074"/>
                <w:tab w:val="left" w:pos="6654"/>
              </w:tabs>
              <w:autoSpaceDE w:val="0"/>
              <w:autoSpaceDN w:val="0"/>
              <w:ind w:left="0" w:right="109"/>
              <w:rPr>
                <w:rFonts w:ascii="Times New Roman"/>
                <w:sz w:val="28"/>
                <w:szCs w:val="28"/>
                <w:lang w:val="ru-RU"/>
              </w:rPr>
            </w:pPr>
            <w:r w:rsidRPr="0062343F">
              <w:rPr>
                <w:rFonts w:ascii="Times New Roman"/>
                <w:sz w:val="28"/>
                <w:szCs w:val="28"/>
                <w:lang w:val="ru-RU"/>
              </w:rPr>
              <w:t xml:space="preserve">-создание </w:t>
            </w:r>
            <w:r w:rsidRPr="0062343F">
              <w:rPr>
                <w:rFonts w:ascii="Times New Roman"/>
                <w:sz w:val="28"/>
                <w:szCs w:val="28"/>
                <w:lang w:val="ru-RU"/>
              </w:rPr>
              <w:tab/>
              <w:t>условий</w:t>
            </w:r>
            <w:r w:rsidRPr="0062343F">
              <w:rPr>
                <w:rFonts w:ascii="Times New Roman"/>
                <w:spacing w:val="128"/>
                <w:sz w:val="28"/>
                <w:szCs w:val="28"/>
                <w:lang w:val="ru-RU"/>
              </w:rPr>
              <w:t xml:space="preserve"> </w:t>
            </w:r>
            <w:r w:rsidRPr="0062343F">
              <w:rPr>
                <w:rFonts w:ascii="Times New Roman"/>
                <w:sz w:val="28"/>
                <w:szCs w:val="28"/>
                <w:lang w:val="ru-RU"/>
              </w:rPr>
              <w:t>для</w:t>
            </w:r>
            <w:r w:rsidRPr="0062343F">
              <w:rPr>
                <w:rFonts w:ascii="Times New Roman"/>
                <w:spacing w:val="128"/>
                <w:sz w:val="28"/>
                <w:szCs w:val="28"/>
                <w:lang w:val="ru-RU"/>
              </w:rPr>
              <w:t xml:space="preserve"> </w:t>
            </w:r>
            <w:r w:rsidRPr="0062343F">
              <w:rPr>
                <w:rFonts w:ascii="Times New Roman"/>
                <w:sz w:val="28"/>
                <w:szCs w:val="28"/>
                <w:lang w:val="ru-RU"/>
              </w:rPr>
              <w:t>осознания</w:t>
            </w:r>
            <w:r w:rsidRPr="0062343F">
              <w:rPr>
                <w:rFonts w:ascii="Times New Roman"/>
                <w:spacing w:val="128"/>
                <w:sz w:val="28"/>
                <w:szCs w:val="28"/>
                <w:lang w:val="ru-RU"/>
              </w:rPr>
              <w:t xml:space="preserve"> </w:t>
            </w:r>
            <w:r w:rsidRPr="0062343F">
              <w:rPr>
                <w:rFonts w:ascii="Times New Roman"/>
                <w:sz w:val="28"/>
                <w:szCs w:val="28"/>
                <w:lang w:val="ru-RU"/>
              </w:rPr>
              <w:t>детьми</w:t>
            </w:r>
            <w:r w:rsidRPr="0062343F">
              <w:rPr>
                <w:rFonts w:ascii="Times New Roman"/>
                <w:spacing w:val="128"/>
                <w:sz w:val="28"/>
                <w:szCs w:val="28"/>
                <w:lang w:val="ru-RU"/>
              </w:rPr>
              <w:t xml:space="preserve"> </w:t>
            </w:r>
            <w:r w:rsidRPr="0062343F">
              <w:rPr>
                <w:rFonts w:ascii="Times New Roman"/>
                <w:sz w:val="28"/>
                <w:szCs w:val="28"/>
                <w:lang w:val="ru-RU"/>
              </w:rPr>
              <w:t>и подростками</w:t>
            </w:r>
            <w:r w:rsidRPr="0062343F">
              <w:rPr>
                <w:rFonts w:ascii="Times New Roman"/>
                <w:spacing w:val="51"/>
                <w:sz w:val="28"/>
                <w:szCs w:val="28"/>
                <w:lang w:val="ru-RU"/>
              </w:rPr>
              <w:t xml:space="preserve"> </w:t>
            </w:r>
            <w:r w:rsidRPr="0062343F">
              <w:rPr>
                <w:rFonts w:ascii="Times New Roman"/>
                <w:sz w:val="28"/>
                <w:szCs w:val="28"/>
                <w:lang w:val="ru-RU"/>
              </w:rPr>
              <w:t xml:space="preserve">жизненных </w:t>
            </w:r>
            <w:r w:rsidRPr="0062343F">
              <w:rPr>
                <w:rFonts w:ascii="Times New Roman"/>
                <w:spacing w:val="-67"/>
                <w:sz w:val="28"/>
                <w:szCs w:val="28"/>
                <w:lang w:val="ru-RU"/>
              </w:rPr>
              <w:t xml:space="preserve"> </w:t>
            </w:r>
            <w:r w:rsidRPr="0062343F">
              <w:rPr>
                <w:rFonts w:ascii="Times New Roman"/>
                <w:sz w:val="28"/>
                <w:szCs w:val="28"/>
                <w:lang w:val="ru-RU"/>
              </w:rPr>
              <w:t>ценностей</w:t>
            </w:r>
            <w:r w:rsidRPr="0062343F">
              <w:rPr>
                <w:rFonts w:ascii="Times New Roman"/>
                <w:spacing w:val="-1"/>
                <w:sz w:val="28"/>
                <w:szCs w:val="28"/>
                <w:lang w:val="ru-RU"/>
              </w:rPr>
              <w:t xml:space="preserve"> </w:t>
            </w:r>
            <w:r w:rsidRPr="0062343F">
              <w:rPr>
                <w:rFonts w:ascii="Times New Roman"/>
                <w:sz w:val="28"/>
                <w:szCs w:val="28"/>
                <w:lang w:val="ru-RU"/>
              </w:rPr>
              <w:t>и формирование</w:t>
            </w:r>
            <w:r w:rsidRPr="0062343F">
              <w:rPr>
                <w:rFonts w:ascii="Times New Roman"/>
                <w:spacing w:val="-4"/>
                <w:sz w:val="28"/>
                <w:szCs w:val="28"/>
                <w:lang w:val="ru-RU"/>
              </w:rPr>
              <w:t xml:space="preserve"> </w:t>
            </w:r>
            <w:r w:rsidRPr="0062343F">
              <w:rPr>
                <w:rFonts w:ascii="Times New Roman"/>
                <w:sz w:val="28"/>
                <w:szCs w:val="28"/>
                <w:lang w:val="ru-RU"/>
              </w:rPr>
              <w:t>ответственного</w:t>
            </w:r>
            <w:r w:rsidRPr="0062343F">
              <w:rPr>
                <w:rFonts w:ascii="Times New Roman"/>
                <w:spacing w:val="-2"/>
                <w:sz w:val="28"/>
                <w:szCs w:val="28"/>
                <w:lang w:val="ru-RU"/>
              </w:rPr>
              <w:t xml:space="preserve"> </w:t>
            </w:r>
            <w:r w:rsidRPr="0062343F">
              <w:rPr>
                <w:rFonts w:ascii="Times New Roman"/>
                <w:sz w:val="28"/>
                <w:szCs w:val="28"/>
                <w:lang w:val="ru-RU"/>
              </w:rPr>
              <w:t>отношения</w:t>
            </w:r>
            <w:r w:rsidRPr="0062343F">
              <w:rPr>
                <w:rFonts w:ascii="Times New Roman"/>
                <w:spacing w:val="-1"/>
                <w:sz w:val="28"/>
                <w:szCs w:val="28"/>
                <w:lang w:val="ru-RU"/>
              </w:rPr>
              <w:t xml:space="preserve"> </w:t>
            </w:r>
            <w:r w:rsidRPr="0062343F">
              <w:rPr>
                <w:rFonts w:ascii="Times New Roman"/>
                <w:sz w:val="28"/>
                <w:szCs w:val="28"/>
                <w:lang w:val="ru-RU"/>
              </w:rPr>
              <w:t>к</w:t>
            </w:r>
            <w:r w:rsidRPr="0062343F">
              <w:rPr>
                <w:rFonts w:ascii="Times New Roman"/>
                <w:spacing w:val="-3"/>
                <w:sz w:val="28"/>
                <w:szCs w:val="28"/>
                <w:lang w:val="ru-RU"/>
              </w:rPr>
              <w:t xml:space="preserve"> </w:t>
            </w:r>
            <w:r w:rsidRPr="0062343F">
              <w:rPr>
                <w:rFonts w:ascii="Times New Roman"/>
                <w:sz w:val="28"/>
                <w:szCs w:val="28"/>
                <w:lang w:val="ru-RU"/>
              </w:rPr>
              <w:t>животным;</w:t>
            </w:r>
          </w:p>
          <w:p w:rsidR="00C16335" w:rsidRPr="0062343F" w:rsidRDefault="00C16335" w:rsidP="00815D9D">
            <w:pPr>
              <w:pStyle w:val="a3"/>
              <w:widowControl w:val="0"/>
              <w:tabs>
                <w:tab w:val="left" w:pos="918"/>
              </w:tabs>
              <w:autoSpaceDE w:val="0"/>
              <w:autoSpaceDN w:val="0"/>
              <w:spacing w:before="1" w:line="322" w:lineRule="exact"/>
              <w:ind w:left="0"/>
              <w:rPr>
                <w:b/>
                <w:bCs/>
                <w:sz w:val="28"/>
                <w:szCs w:val="28"/>
                <w:lang w:val="ru-RU"/>
              </w:rPr>
            </w:pPr>
            <w:r w:rsidRPr="0062343F">
              <w:rPr>
                <w:rFonts w:ascii="Times New Roman"/>
                <w:sz w:val="28"/>
                <w:szCs w:val="28"/>
                <w:lang w:val="ru-RU"/>
              </w:rPr>
              <w:t>-</w:t>
            </w:r>
            <w:proofErr w:type="spellStart"/>
            <w:r w:rsidRPr="0062343F">
              <w:rPr>
                <w:rFonts w:ascii="Times New Roman"/>
                <w:sz w:val="28"/>
                <w:szCs w:val="28"/>
                <w:lang w:val="ru-RU"/>
              </w:rPr>
              <w:t>развивитие</w:t>
            </w:r>
            <w:proofErr w:type="spellEnd"/>
            <w:r w:rsidRPr="0062343F">
              <w:rPr>
                <w:rFonts w:ascii="Times New Roman"/>
                <w:sz w:val="28"/>
                <w:szCs w:val="28"/>
                <w:lang w:val="ru-RU"/>
              </w:rPr>
              <w:t xml:space="preserve"> умений оберегать</w:t>
            </w:r>
            <w:r w:rsidRPr="0062343F">
              <w:rPr>
                <w:rFonts w:ascii="Times New Roman"/>
                <w:spacing w:val="-2"/>
                <w:sz w:val="28"/>
                <w:szCs w:val="28"/>
                <w:lang w:val="ru-RU"/>
              </w:rPr>
              <w:t xml:space="preserve"> </w:t>
            </w:r>
            <w:r w:rsidRPr="0062343F">
              <w:rPr>
                <w:rFonts w:ascii="Times New Roman"/>
                <w:sz w:val="28"/>
                <w:szCs w:val="28"/>
                <w:lang w:val="ru-RU"/>
              </w:rPr>
              <w:t>и</w:t>
            </w:r>
            <w:r w:rsidRPr="0062343F">
              <w:rPr>
                <w:rFonts w:ascii="Times New Roman"/>
                <w:spacing w:val="-1"/>
                <w:sz w:val="28"/>
                <w:szCs w:val="28"/>
                <w:lang w:val="ru-RU"/>
              </w:rPr>
              <w:t xml:space="preserve"> </w:t>
            </w:r>
            <w:r w:rsidRPr="0062343F">
              <w:rPr>
                <w:rFonts w:ascii="Times New Roman"/>
                <w:sz w:val="28"/>
                <w:szCs w:val="28"/>
                <w:lang w:val="ru-RU"/>
              </w:rPr>
              <w:t>ценить животных.</w:t>
            </w:r>
          </w:p>
        </w:tc>
        <w:tc>
          <w:tcPr>
            <w:tcW w:w="5103" w:type="dxa"/>
          </w:tcPr>
          <w:p w:rsidR="00C16335" w:rsidRPr="0062343F" w:rsidRDefault="00C16335" w:rsidP="00815D9D">
            <w:pPr>
              <w:spacing w:line="234" w:lineRule="auto"/>
              <w:ind w:right="340"/>
              <w:rPr>
                <w:lang w:val="ru-RU"/>
              </w:rPr>
            </w:pPr>
            <w:r w:rsidRPr="0062343F">
              <w:rPr>
                <w:lang w:val="ru-RU"/>
              </w:rPr>
              <w:t>-Занятия внеурочной деятельности социального направления («Жизнь животных»);</w:t>
            </w:r>
          </w:p>
          <w:p w:rsidR="00C16335" w:rsidRPr="0062343F" w:rsidRDefault="00C16335" w:rsidP="00815D9D">
            <w:pPr>
              <w:rPr>
                <w:lang w:val="ru-RU" w:eastAsia="ru-RU"/>
              </w:rPr>
            </w:pPr>
            <w:r w:rsidRPr="0062343F">
              <w:rPr>
                <w:lang w:val="ru-RU" w:eastAsia="ru-RU"/>
              </w:rPr>
              <w:t>-Организация и проведение классных часов, часов общения по формированию среди обучающихся таких понятий как «Гуманное отношение к животным», «Друзья наши меньшие»,  «Доброта не знает границ»;</w:t>
            </w:r>
          </w:p>
          <w:p w:rsidR="00C16335" w:rsidRPr="0062343F" w:rsidRDefault="00C16335" w:rsidP="00815D9D">
            <w:pPr>
              <w:tabs>
                <w:tab w:val="num" w:pos="1440"/>
              </w:tabs>
              <w:rPr>
                <w:lang w:val="ru-RU" w:eastAsia="ru-RU"/>
              </w:rPr>
            </w:pPr>
            <w:r w:rsidRPr="0062343F">
              <w:rPr>
                <w:lang w:val="ru-RU" w:eastAsia="ru-RU"/>
              </w:rPr>
              <w:t>-Акция</w:t>
            </w:r>
            <w:r w:rsidRPr="0062343F">
              <w:rPr>
                <w:lang w:eastAsia="ru-RU"/>
              </w:rPr>
              <w:t> </w:t>
            </w:r>
            <w:r w:rsidR="00A30043" w:rsidRPr="0062343F">
              <w:rPr>
                <w:lang w:val="ru-RU" w:eastAsia="ru-RU"/>
              </w:rPr>
              <w:t xml:space="preserve"> «Протяни руку</w:t>
            </w:r>
            <w:r w:rsidRPr="0062343F">
              <w:rPr>
                <w:lang w:val="ru-RU" w:eastAsia="ru-RU"/>
              </w:rPr>
              <w:t xml:space="preserve"> лапам!»</w:t>
            </w:r>
            <w:r w:rsidRPr="0062343F">
              <w:rPr>
                <w:lang w:eastAsia="ru-RU"/>
              </w:rPr>
              <w:t>  </w:t>
            </w:r>
            <w:r w:rsidRPr="0062343F">
              <w:rPr>
                <w:lang w:val="ru-RU" w:eastAsia="ru-RU"/>
              </w:rPr>
              <w:t>с целью формирования гуманного  отношения к животным</w:t>
            </w:r>
          </w:p>
          <w:p w:rsidR="00C16335" w:rsidRPr="0062343F" w:rsidRDefault="00C16335" w:rsidP="00815D9D">
            <w:pPr>
              <w:tabs>
                <w:tab w:val="num" w:pos="1440"/>
              </w:tabs>
              <w:rPr>
                <w:lang w:val="ru-RU" w:eastAsia="ru-RU"/>
              </w:rPr>
            </w:pPr>
            <w:r w:rsidRPr="0062343F">
              <w:rPr>
                <w:lang w:val="ru-RU" w:eastAsia="ru-RU"/>
              </w:rPr>
              <w:t>- Цикл класс</w:t>
            </w:r>
            <w:r w:rsidR="004275E7" w:rsidRPr="0062343F">
              <w:rPr>
                <w:lang w:val="ru-RU" w:eastAsia="ru-RU"/>
              </w:rPr>
              <w:t>ных часов «С любовью к животным</w:t>
            </w:r>
            <w:r w:rsidRPr="0062343F">
              <w:rPr>
                <w:lang w:val="ru-RU" w:eastAsia="ru-RU"/>
              </w:rPr>
              <w:t>» (ежемесячно)</w:t>
            </w:r>
          </w:p>
          <w:p w:rsidR="00C16335" w:rsidRPr="0062343F" w:rsidRDefault="00C16335" w:rsidP="00815D9D">
            <w:pPr>
              <w:pStyle w:val="aff2"/>
              <w:ind w:right="103"/>
              <w:rPr>
                <w:lang w:val="ru-RU"/>
              </w:rPr>
            </w:pPr>
            <w:r w:rsidRPr="0062343F">
              <w:rPr>
                <w:lang w:val="ru-RU"/>
              </w:rPr>
              <w:t>1-4 классы:</w:t>
            </w:r>
          </w:p>
          <w:p w:rsidR="00C16335" w:rsidRPr="0062343F" w:rsidRDefault="00C16335" w:rsidP="00815D9D">
            <w:pPr>
              <w:pStyle w:val="aff2"/>
              <w:ind w:right="103"/>
              <w:rPr>
                <w:lang w:val="ru-RU"/>
              </w:rPr>
            </w:pPr>
            <w:r w:rsidRPr="0062343F">
              <w:rPr>
                <w:lang w:val="ru-RU"/>
              </w:rPr>
              <w:t>Формы проведения мероприятий – урок-путешествие, урок-викторина, уро</w:t>
            </w:r>
            <w:proofErr w:type="gramStart"/>
            <w:r w:rsidRPr="0062343F">
              <w:rPr>
                <w:lang w:val="ru-RU"/>
              </w:rPr>
              <w:t>к-</w:t>
            </w:r>
            <w:proofErr w:type="gramEnd"/>
            <w:r w:rsidRPr="0062343F">
              <w:rPr>
                <w:spacing w:val="1"/>
                <w:lang w:val="ru-RU"/>
              </w:rPr>
              <w:t xml:space="preserve"> </w:t>
            </w:r>
            <w:r w:rsidRPr="0062343F">
              <w:rPr>
                <w:lang w:val="ru-RU"/>
              </w:rPr>
              <w:t>соревнование,</w:t>
            </w:r>
            <w:r w:rsidRPr="0062343F">
              <w:rPr>
                <w:spacing w:val="-2"/>
                <w:lang w:val="ru-RU"/>
              </w:rPr>
              <w:t xml:space="preserve"> </w:t>
            </w:r>
            <w:r w:rsidRPr="0062343F">
              <w:rPr>
                <w:lang w:val="ru-RU"/>
              </w:rPr>
              <w:t>урок-игра,</w:t>
            </w:r>
            <w:r w:rsidRPr="0062343F">
              <w:rPr>
                <w:spacing w:val="-2"/>
                <w:lang w:val="ru-RU"/>
              </w:rPr>
              <w:t xml:space="preserve"> </w:t>
            </w:r>
            <w:r w:rsidRPr="0062343F">
              <w:rPr>
                <w:lang w:val="ru-RU"/>
              </w:rPr>
              <w:t>беседа</w:t>
            </w:r>
            <w:r w:rsidRPr="0062343F">
              <w:rPr>
                <w:spacing w:val="-3"/>
                <w:lang w:val="ru-RU"/>
              </w:rPr>
              <w:t xml:space="preserve"> </w:t>
            </w:r>
            <w:r w:rsidRPr="0062343F">
              <w:rPr>
                <w:lang w:val="ru-RU"/>
              </w:rPr>
              <w:t>по</w:t>
            </w:r>
            <w:r w:rsidRPr="0062343F">
              <w:rPr>
                <w:spacing w:val="-1"/>
                <w:lang w:val="ru-RU"/>
              </w:rPr>
              <w:t xml:space="preserve"> </w:t>
            </w:r>
            <w:r w:rsidRPr="0062343F">
              <w:rPr>
                <w:lang w:val="ru-RU"/>
              </w:rPr>
              <w:t>теме</w:t>
            </w:r>
            <w:r w:rsidRPr="0062343F">
              <w:rPr>
                <w:spacing w:val="-2"/>
                <w:lang w:val="ru-RU"/>
              </w:rPr>
              <w:t xml:space="preserve"> </w:t>
            </w:r>
            <w:r w:rsidRPr="0062343F">
              <w:rPr>
                <w:lang w:val="ru-RU"/>
              </w:rPr>
              <w:t xml:space="preserve">«Откуда берутся бездомные </w:t>
            </w:r>
            <w:r w:rsidRPr="0062343F">
              <w:rPr>
                <w:lang w:val="ru-RU"/>
              </w:rPr>
              <w:lastRenderedPageBreak/>
              <w:t>животные»; конкурсы</w:t>
            </w:r>
            <w:r w:rsidRPr="0062343F">
              <w:rPr>
                <w:spacing w:val="30"/>
                <w:lang w:val="ru-RU"/>
              </w:rPr>
              <w:t xml:space="preserve"> </w:t>
            </w:r>
            <w:r w:rsidRPr="0062343F">
              <w:rPr>
                <w:lang w:val="ru-RU"/>
              </w:rPr>
              <w:t>рисунков</w:t>
            </w:r>
            <w:r w:rsidRPr="0062343F">
              <w:rPr>
                <w:spacing w:val="28"/>
                <w:lang w:val="ru-RU"/>
              </w:rPr>
              <w:t xml:space="preserve"> </w:t>
            </w:r>
            <w:r w:rsidRPr="0062343F">
              <w:rPr>
                <w:lang w:val="ru-RU"/>
              </w:rPr>
              <w:t>и</w:t>
            </w:r>
            <w:r w:rsidRPr="0062343F">
              <w:rPr>
                <w:spacing w:val="30"/>
                <w:lang w:val="ru-RU"/>
              </w:rPr>
              <w:t xml:space="preserve"> </w:t>
            </w:r>
            <w:r w:rsidRPr="0062343F">
              <w:rPr>
                <w:lang w:val="ru-RU"/>
              </w:rPr>
              <w:t>плакатов</w:t>
            </w:r>
            <w:r w:rsidRPr="0062343F">
              <w:rPr>
                <w:spacing w:val="28"/>
                <w:lang w:val="ru-RU"/>
              </w:rPr>
              <w:t xml:space="preserve"> </w:t>
            </w:r>
            <w:r w:rsidRPr="0062343F">
              <w:rPr>
                <w:lang w:val="ru-RU"/>
              </w:rPr>
              <w:t>«Домашние питомцы»,</w:t>
            </w:r>
            <w:r w:rsidRPr="0062343F">
              <w:rPr>
                <w:spacing w:val="29"/>
                <w:lang w:val="ru-RU"/>
              </w:rPr>
              <w:t xml:space="preserve"> </w:t>
            </w:r>
            <w:r w:rsidRPr="0062343F">
              <w:rPr>
                <w:lang w:val="ru-RU"/>
              </w:rPr>
              <w:t>тематические</w:t>
            </w:r>
            <w:r w:rsidRPr="0062343F">
              <w:rPr>
                <w:spacing w:val="-2"/>
                <w:lang w:val="ru-RU"/>
              </w:rPr>
              <w:t xml:space="preserve"> </w:t>
            </w:r>
            <w:r w:rsidRPr="0062343F">
              <w:rPr>
                <w:lang w:val="ru-RU"/>
              </w:rPr>
              <w:t>экскурсии,</w:t>
            </w:r>
            <w:r w:rsidRPr="0062343F">
              <w:rPr>
                <w:spacing w:val="-3"/>
                <w:lang w:val="ru-RU"/>
              </w:rPr>
              <w:t xml:space="preserve"> </w:t>
            </w:r>
            <w:r w:rsidRPr="0062343F">
              <w:rPr>
                <w:lang w:val="ru-RU"/>
              </w:rPr>
              <w:t>просмотр</w:t>
            </w:r>
            <w:r w:rsidRPr="0062343F">
              <w:rPr>
                <w:spacing w:val="1"/>
                <w:lang w:val="ru-RU"/>
              </w:rPr>
              <w:t xml:space="preserve"> </w:t>
            </w:r>
            <w:r w:rsidRPr="0062343F">
              <w:rPr>
                <w:lang w:val="ru-RU"/>
              </w:rPr>
              <w:t>фильмов по формированию гуманного отношения к животным.</w:t>
            </w:r>
          </w:p>
          <w:p w:rsidR="00C16335" w:rsidRPr="0062343F" w:rsidRDefault="00C16335" w:rsidP="00815D9D">
            <w:pPr>
              <w:pStyle w:val="aff2"/>
              <w:ind w:right="105"/>
              <w:rPr>
                <w:b/>
                <w:lang w:val="ru-RU"/>
              </w:rPr>
            </w:pPr>
            <w:r w:rsidRPr="0062343F">
              <w:rPr>
                <w:lang w:val="ru-RU" w:eastAsia="ru-RU"/>
              </w:rPr>
              <w:t>5-9 классы:</w:t>
            </w:r>
          </w:p>
          <w:p w:rsidR="00C16335" w:rsidRPr="0062343F" w:rsidRDefault="00C16335" w:rsidP="00815D9D">
            <w:pPr>
              <w:pStyle w:val="aff2"/>
              <w:ind w:right="105"/>
              <w:rPr>
                <w:b/>
                <w:lang w:val="ru-RU"/>
              </w:rPr>
            </w:pPr>
            <w:r w:rsidRPr="0062343F">
              <w:rPr>
                <w:lang w:val="ru-RU"/>
              </w:rPr>
              <w:t>Формы</w:t>
            </w:r>
            <w:r w:rsidRPr="0062343F">
              <w:rPr>
                <w:spacing w:val="1"/>
                <w:lang w:val="ru-RU"/>
              </w:rPr>
              <w:t xml:space="preserve"> </w:t>
            </w:r>
            <w:r w:rsidRPr="0062343F">
              <w:rPr>
                <w:lang w:val="ru-RU"/>
              </w:rPr>
              <w:t>проведения:</w:t>
            </w:r>
            <w:r w:rsidRPr="0062343F">
              <w:rPr>
                <w:b/>
                <w:spacing w:val="1"/>
                <w:lang w:val="ru-RU"/>
              </w:rPr>
              <w:t xml:space="preserve"> </w:t>
            </w:r>
            <w:r w:rsidRPr="0062343F">
              <w:rPr>
                <w:lang w:val="ru-RU"/>
              </w:rPr>
              <w:t>беседа</w:t>
            </w:r>
            <w:r w:rsidRPr="0062343F">
              <w:rPr>
                <w:spacing w:val="1"/>
                <w:lang w:val="ru-RU"/>
              </w:rPr>
              <w:t xml:space="preserve"> </w:t>
            </w:r>
            <w:r w:rsidRPr="0062343F">
              <w:rPr>
                <w:lang w:val="ru-RU"/>
              </w:rPr>
              <w:t>с</w:t>
            </w:r>
            <w:r w:rsidRPr="0062343F">
              <w:rPr>
                <w:spacing w:val="1"/>
                <w:lang w:val="ru-RU"/>
              </w:rPr>
              <w:t xml:space="preserve"> </w:t>
            </w:r>
            <w:r w:rsidRPr="0062343F">
              <w:rPr>
                <w:lang w:val="ru-RU"/>
              </w:rPr>
              <w:t>элементами</w:t>
            </w:r>
            <w:r w:rsidRPr="0062343F">
              <w:rPr>
                <w:spacing w:val="1"/>
                <w:lang w:val="ru-RU"/>
              </w:rPr>
              <w:t xml:space="preserve"> </w:t>
            </w:r>
            <w:r w:rsidRPr="0062343F">
              <w:rPr>
                <w:lang w:val="ru-RU"/>
              </w:rPr>
              <w:t>обсуждения,</w:t>
            </w:r>
            <w:r w:rsidRPr="0062343F">
              <w:rPr>
                <w:spacing w:val="1"/>
                <w:lang w:val="ru-RU"/>
              </w:rPr>
              <w:t xml:space="preserve"> </w:t>
            </w:r>
            <w:r w:rsidRPr="0062343F">
              <w:rPr>
                <w:lang w:val="ru-RU"/>
              </w:rPr>
              <w:t>проблемными</w:t>
            </w:r>
            <w:r w:rsidRPr="0062343F">
              <w:rPr>
                <w:spacing w:val="1"/>
                <w:lang w:val="ru-RU"/>
              </w:rPr>
              <w:t xml:space="preserve"> </w:t>
            </w:r>
            <w:r w:rsidRPr="0062343F">
              <w:rPr>
                <w:lang w:val="ru-RU"/>
              </w:rPr>
              <w:t xml:space="preserve">вопросами, диалогом в группах. </w:t>
            </w:r>
            <w:proofErr w:type="gramStart"/>
            <w:r w:rsidRPr="0062343F">
              <w:rPr>
                <w:lang w:val="ru-RU"/>
              </w:rPr>
              <w:t xml:space="preserve">Обучающимся предлагается обсудить </w:t>
            </w:r>
            <w:r w:rsidRPr="0062343F">
              <w:rPr>
                <w:spacing w:val="1"/>
                <w:lang w:val="ru-RU"/>
              </w:rPr>
              <w:t xml:space="preserve"> </w:t>
            </w:r>
            <w:r w:rsidRPr="0062343F">
              <w:rPr>
                <w:lang w:val="ru-RU"/>
              </w:rPr>
              <w:t>тему</w:t>
            </w:r>
            <w:r w:rsidRPr="0062343F">
              <w:rPr>
                <w:spacing w:val="-5"/>
                <w:lang w:val="ru-RU"/>
              </w:rPr>
              <w:t xml:space="preserve">  гуманного отношения к животным:</w:t>
            </w:r>
            <w:proofErr w:type="gramEnd"/>
          </w:p>
          <w:p w:rsidR="00C16335" w:rsidRPr="0062343F" w:rsidRDefault="00C16335" w:rsidP="00815D9D">
            <w:pPr>
              <w:pStyle w:val="a3"/>
              <w:widowControl w:val="0"/>
              <w:tabs>
                <w:tab w:val="left" w:pos="990"/>
              </w:tabs>
              <w:autoSpaceDE w:val="0"/>
              <w:autoSpaceDN w:val="0"/>
              <w:spacing w:line="321" w:lineRule="exact"/>
              <w:ind w:left="0"/>
              <w:rPr>
                <w:rFonts w:ascii="Times New Roman"/>
                <w:sz w:val="28"/>
                <w:szCs w:val="28"/>
                <w:lang w:val="ru-RU"/>
              </w:rPr>
            </w:pPr>
            <w:r w:rsidRPr="0062343F">
              <w:rPr>
                <w:rFonts w:ascii="Times New Roman"/>
                <w:sz w:val="28"/>
                <w:szCs w:val="28"/>
                <w:lang w:val="ru-RU"/>
              </w:rPr>
              <w:t>«Гуманному отношению к животным посвящается»,</w:t>
            </w:r>
          </w:p>
          <w:p w:rsidR="00C16335" w:rsidRPr="0062343F" w:rsidRDefault="00C16335" w:rsidP="00815D9D">
            <w:pPr>
              <w:pStyle w:val="a3"/>
              <w:widowControl w:val="0"/>
              <w:tabs>
                <w:tab w:val="left" w:pos="990"/>
              </w:tabs>
              <w:autoSpaceDE w:val="0"/>
              <w:autoSpaceDN w:val="0"/>
              <w:ind w:left="0"/>
              <w:rPr>
                <w:rFonts w:ascii="Times New Roman"/>
                <w:sz w:val="28"/>
                <w:szCs w:val="28"/>
                <w:lang w:val="ru-RU"/>
              </w:rPr>
            </w:pPr>
            <w:r w:rsidRPr="0062343F">
              <w:rPr>
                <w:rFonts w:ascii="Times New Roman"/>
                <w:sz w:val="28"/>
                <w:szCs w:val="28"/>
                <w:lang w:val="ru-RU"/>
              </w:rPr>
              <w:t>«Наши друзья - животные», «Человек - звучит гордо», «Животные в моей семье».</w:t>
            </w:r>
          </w:p>
          <w:p w:rsidR="00C16335" w:rsidRPr="0062343F" w:rsidRDefault="00C16335" w:rsidP="00E663A3">
            <w:pPr>
              <w:pStyle w:val="aff2"/>
              <w:ind w:right="102"/>
              <w:rPr>
                <w:lang w:val="ru-RU"/>
              </w:rPr>
            </w:pPr>
            <w:r w:rsidRPr="0062343F">
              <w:rPr>
                <w:lang w:val="ru-RU"/>
              </w:rPr>
              <w:t>Итогом</w:t>
            </w:r>
            <w:r w:rsidRPr="0062343F">
              <w:rPr>
                <w:spacing w:val="-14"/>
                <w:lang w:val="ru-RU"/>
              </w:rPr>
              <w:t xml:space="preserve"> </w:t>
            </w:r>
            <w:r w:rsidRPr="0062343F">
              <w:rPr>
                <w:lang w:val="ru-RU"/>
              </w:rPr>
              <w:t>образовательного</w:t>
            </w:r>
            <w:r w:rsidRPr="0062343F">
              <w:rPr>
                <w:spacing w:val="-10"/>
                <w:lang w:val="ru-RU"/>
              </w:rPr>
              <w:t xml:space="preserve"> </w:t>
            </w:r>
            <w:r w:rsidRPr="0062343F">
              <w:rPr>
                <w:lang w:val="ru-RU"/>
              </w:rPr>
              <w:t>события</w:t>
            </w:r>
            <w:r w:rsidRPr="0062343F">
              <w:rPr>
                <w:spacing w:val="-6"/>
                <w:lang w:val="ru-RU"/>
              </w:rPr>
              <w:t xml:space="preserve"> </w:t>
            </w:r>
            <w:r w:rsidRPr="0062343F">
              <w:rPr>
                <w:lang w:val="ru-RU"/>
              </w:rPr>
              <w:t>могут</w:t>
            </w:r>
            <w:r w:rsidRPr="0062343F">
              <w:rPr>
                <w:spacing w:val="-11"/>
                <w:lang w:val="ru-RU"/>
              </w:rPr>
              <w:t xml:space="preserve"> </w:t>
            </w:r>
            <w:r w:rsidRPr="0062343F">
              <w:rPr>
                <w:lang w:val="ru-RU"/>
              </w:rPr>
              <w:t>стать</w:t>
            </w:r>
            <w:r w:rsidRPr="0062343F">
              <w:rPr>
                <w:spacing w:val="-12"/>
                <w:lang w:val="ru-RU"/>
              </w:rPr>
              <w:t xml:space="preserve"> </w:t>
            </w:r>
            <w:r w:rsidRPr="0062343F">
              <w:rPr>
                <w:lang w:val="ru-RU"/>
              </w:rPr>
              <w:t>сформированное ответственное гуманное отношение к</w:t>
            </w:r>
            <w:r w:rsidRPr="0062343F">
              <w:rPr>
                <w:spacing w:val="1"/>
                <w:lang w:val="ru-RU"/>
              </w:rPr>
              <w:t xml:space="preserve"> животным</w:t>
            </w:r>
            <w:r w:rsidR="00E663A3" w:rsidRPr="0062343F">
              <w:rPr>
                <w:lang w:val="ru-RU"/>
              </w:rPr>
              <w:t>.</w:t>
            </w:r>
          </w:p>
        </w:tc>
      </w:tr>
    </w:tbl>
    <w:p w:rsidR="00C16335" w:rsidRDefault="00C16335" w:rsidP="00815D9D">
      <w:pPr>
        <w:pStyle w:val="aa"/>
        <w:spacing w:before="0" w:after="0"/>
        <w:ind w:left="0"/>
        <w:rPr>
          <w:rFonts w:ascii="Times New Roman" w:hAnsi="Times New Roman" w:cs="Times New Roman"/>
          <w:color w:val="000000"/>
          <w:sz w:val="28"/>
          <w:szCs w:val="28"/>
          <w:lang w:val="ru-RU"/>
        </w:rPr>
      </w:pPr>
    </w:p>
    <w:p w:rsidR="000678F0" w:rsidRPr="003842E0" w:rsidRDefault="000678F0" w:rsidP="000678F0">
      <w:pPr>
        <w:tabs>
          <w:tab w:val="left" w:pos="851"/>
        </w:tabs>
        <w:wordWrap/>
        <w:spacing w:line="336" w:lineRule="auto"/>
        <w:ind w:firstLine="709"/>
        <w:jc w:val="center"/>
        <w:rPr>
          <w:b/>
          <w:bCs/>
          <w:lang w:val="ru-RU"/>
        </w:rPr>
      </w:pPr>
      <w:r w:rsidRPr="006E1C1A">
        <w:rPr>
          <w:b/>
          <w:bCs/>
          <w:color w:val="000000"/>
          <w:w w:val="0"/>
          <w:lang w:val="ru-RU"/>
        </w:rPr>
        <w:t>1</w:t>
      </w:r>
      <w:r>
        <w:rPr>
          <w:b/>
          <w:bCs/>
          <w:color w:val="000000"/>
          <w:w w:val="0"/>
          <w:lang w:val="ru-RU"/>
        </w:rPr>
        <w:t>6</w:t>
      </w:r>
      <w:r w:rsidRPr="006E1C1A">
        <w:rPr>
          <w:b/>
          <w:bCs/>
          <w:color w:val="000000"/>
          <w:w w:val="0"/>
          <w:lang w:val="ru-RU"/>
        </w:rPr>
        <w:t xml:space="preserve">. Модуль </w:t>
      </w:r>
      <w:r w:rsidRPr="006E1C1A">
        <w:rPr>
          <w:b/>
          <w:bCs/>
          <w:lang w:val="ru-RU"/>
        </w:rPr>
        <w:t>«</w:t>
      </w:r>
      <w:r>
        <w:rPr>
          <w:b/>
          <w:bCs/>
          <w:lang w:val="ru-RU"/>
        </w:rPr>
        <w:t>Профилактика негативных проявлений среди детей и подростков. Правовое просвещение</w:t>
      </w:r>
      <w:r w:rsidRPr="006E1C1A">
        <w:rPr>
          <w:b/>
          <w:bCs/>
          <w:lang w:val="ru-RU"/>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3"/>
        <w:gridCol w:w="5086"/>
      </w:tblGrid>
      <w:tr w:rsidR="000678F0" w:rsidRPr="007B02B5" w:rsidTr="000678F0">
        <w:tc>
          <w:tcPr>
            <w:tcW w:w="5211" w:type="dxa"/>
          </w:tcPr>
          <w:p w:rsidR="000678F0" w:rsidRPr="000678F0" w:rsidRDefault="000678F0" w:rsidP="000678F0">
            <w:pPr>
              <w:tabs>
                <w:tab w:val="left" w:pos="851"/>
              </w:tabs>
              <w:wordWrap/>
              <w:spacing w:line="336" w:lineRule="auto"/>
              <w:rPr>
                <w:b/>
                <w:bCs/>
                <w:lang w:val="ru-RU"/>
              </w:rPr>
            </w:pPr>
            <w:r>
              <w:rPr>
                <w:b/>
                <w:bCs/>
                <w:lang w:val="ru-RU"/>
              </w:rPr>
              <w:t>Содержание деятельности</w:t>
            </w:r>
          </w:p>
        </w:tc>
        <w:tc>
          <w:tcPr>
            <w:tcW w:w="5103" w:type="dxa"/>
          </w:tcPr>
          <w:p w:rsidR="000678F0" w:rsidRPr="007B02B5" w:rsidRDefault="000678F0" w:rsidP="000678F0">
            <w:pPr>
              <w:tabs>
                <w:tab w:val="left" w:pos="851"/>
              </w:tabs>
              <w:wordWrap/>
              <w:spacing w:line="336" w:lineRule="auto"/>
              <w:rPr>
                <w:b/>
                <w:bCs/>
                <w:lang w:val="ru-RU"/>
              </w:rPr>
            </w:pPr>
            <w:r w:rsidRPr="007B02B5">
              <w:rPr>
                <w:b/>
                <w:bCs/>
                <w:lang w:val="ru-RU"/>
              </w:rPr>
              <w:t>Ключевые дела</w:t>
            </w:r>
          </w:p>
        </w:tc>
      </w:tr>
      <w:tr w:rsidR="000678F0" w:rsidRPr="0097756C" w:rsidTr="000678F0">
        <w:tc>
          <w:tcPr>
            <w:tcW w:w="5211" w:type="dxa"/>
          </w:tcPr>
          <w:p w:rsidR="00AB5981" w:rsidRPr="0062343F" w:rsidRDefault="00AB5981" w:rsidP="00AB5981">
            <w:pPr>
              <w:pStyle w:val="aff2"/>
              <w:ind w:right="103"/>
              <w:rPr>
                <w:lang w:val="ru-RU"/>
              </w:rPr>
            </w:pPr>
            <w:r w:rsidRPr="0062343F">
              <w:rPr>
                <w:lang w:val="ru-RU"/>
              </w:rPr>
              <w:t>- формирование  и развитие у обучающихся правовых знаний и правовой культуры школьников, законопослушного поведения и гражданской ответственности;</w:t>
            </w:r>
          </w:p>
          <w:p w:rsidR="007D62BD" w:rsidRPr="0062343F" w:rsidRDefault="00AB5981" w:rsidP="00AB5981">
            <w:pPr>
              <w:pStyle w:val="aff2"/>
              <w:ind w:right="103"/>
              <w:rPr>
                <w:lang w:val="ru-RU"/>
              </w:rPr>
            </w:pPr>
            <w:r w:rsidRPr="0062343F">
              <w:rPr>
                <w:lang w:val="ru-RU"/>
              </w:rPr>
              <w:t>- развитие правового самопознания;</w:t>
            </w:r>
            <w:r w:rsidRPr="0062343F">
              <w:t> </w:t>
            </w:r>
            <w:r w:rsidRPr="0062343F">
              <w:rPr>
                <w:lang w:val="ru-RU"/>
              </w:rPr>
              <w:t xml:space="preserve"> </w:t>
            </w:r>
          </w:p>
          <w:p w:rsidR="00AB5981" w:rsidRPr="0062343F" w:rsidRDefault="000C46D4" w:rsidP="00AB5981">
            <w:pPr>
              <w:pStyle w:val="aff2"/>
              <w:ind w:right="103"/>
              <w:rPr>
                <w:lang w:val="ru-RU"/>
              </w:rPr>
            </w:pPr>
            <w:r>
              <w:rPr>
                <w:lang w:val="ru-RU"/>
              </w:rPr>
              <w:t>-</w:t>
            </w:r>
            <w:r w:rsidR="00AB5981" w:rsidRPr="0062343F">
              <w:rPr>
                <w:lang w:val="ru-RU"/>
              </w:rPr>
              <w:t>профилактика</w:t>
            </w:r>
            <w:r w:rsidR="00AB5981" w:rsidRPr="0062343F">
              <w:t> </w:t>
            </w:r>
            <w:r w:rsidR="00AB5981" w:rsidRPr="0062343F">
              <w:rPr>
                <w:lang w:val="ru-RU"/>
              </w:rPr>
              <w:t xml:space="preserve"> безнадзорности, правонарушений и преступлений школьников, воспитание основ безопасности</w:t>
            </w:r>
            <w:r w:rsidR="007D62BD" w:rsidRPr="0062343F">
              <w:rPr>
                <w:lang w:val="ru-RU"/>
              </w:rPr>
              <w:t xml:space="preserve">; </w:t>
            </w:r>
          </w:p>
          <w:p w:rsidR="007D62BD" w:rsidRPr="0062343F" w:rsidRDefault="007D62BD" w:rsidP="00AB5981">
            <w:pPr>
              <w:pStyle w:val="aff2"/>
              <w:ind w:right="103"/>
              <w:rPr>
                <w:b/>
                <w:bCs/>
                <w:lang w:val="ru-RU"/>
              </w:rPr>
            </w:pPr>
            <w:r w:rsidRPr="0062343F">
              <w:rPr>
                <w:lang w:val="ru-RU"/>
              </w:rPr>
              <w:t xml:space="preserve">- профилактика негативных проявлений среди детей и подростков. </w:t>
            </w:r>
          </w:p>
        </w:tc>
        <w:tc>
          <w:tcPr>
            <w:tcW w:w="5103" w:type="dxa"/>
          </w:tcPr>
          <w:p w:rsidR="007D62BD" w:rsidRPr="0062343F" w:rsidRDefault="000678F0" w:rsidP="007D62BD">
            <w:pPr>
              <w:rPr>
                <w:color w:val="000000"/>
                <w:lang w:val="ru-RU"/>
              </w:rPr>
            </w:pPr>
            <w:r w:rsidRPr="0062343F">
              <w:rPr>
                <w:lang w:val="ru-RU"/>
              </w:rPr>
              <w:t>1-4 классы:</w:t>
            </w:r>
            <w:r w:rsidR="007D62BD" w:rsidRPr="0062343F">
              <w:rPr>
                <w:color w:val="000000"/>
                <w:lang w:val="ru-RU"/>
              </w:rPr>
              <w:t xml:space="preserve"> </w:t>
            </w:r>
          </w:p>
          <w:p w:rsidR="007D62BD" w:rsidRPr="0062343F" w:rsidRDefault="00E03A9D" w:rsidP="007D62BD">
            <w:pPr>
              <w:rPr>
                <w:color w:val="000000"/>
                <w:lang w:val="ru-RU"/>
              </w:rPr>
            </w:pPr>
            <w:r w:rsidRPr="0062343F">
              <w:rPr>
                <w:color w:val="000000"/>
                <w:lang w:val="ru-RU"/>
              </w:rPr>
              <w:t xml:space="preserve">- </w:t>
            </w:r>
            <w:r w:rsidR="007D62BD" w:rsidRPr="0062343F">
              <w:rPr>
                <w:color w:val="000000"/>
                <w:lang w:val="ru-RU"/>
              </w:rPr>
              <w:t xml:space="preserve">Организация выставки литературы </w:t>
            </w:r>
            <w:r w:rsidR="008641F8" w:rsidRPr="0062343F">
              <w:rPr>
                <w:color w:val="000000"/>
                <w:lang w:val="ru-RU"/>
              </w:rPr>
              <w:t>«Жизнь стоит того, чтобы жить!».</w:t>
            </w:r>
          </w:p>
          <w:p w:rsidR="008641F8" w:rsidRPr="0062343F" w:rsidRDefault="000C46D4" w:rsidP="008641F8">
            <w:pPr>
              <w:rPr>
                <w:color w:val="000000"/>
                <w:lang w:val="ru-RU"/>
              </w:rPr>
            </w:pPr>
            <w:r>
              <w:rPr>
                <w:color w:val="000000"/>
                <w:lang w:val="ru-RU"/>
              </w:rPr>
              <w:t xml:space="preserve">- </w:t>
            </w:r>
            <w:r w:rsidR="008641F8" w:rsidRPr="0062343F">
              <w:rPr>
                <w:color w:val="000000"/>
                <w:lang w:val="ru-RU"/>
              </w:rPr>
              <w:t>Социально-психологические тренинги:</w:t>
            </w:r>
          </w:p>
          <w:p w:rsidR="008641F8" w:rsidRPr="0062343F" w:rsidRDefault="008641F8" w:rsidP="008641F8">
            <w:pPr>
              <w:rPr>
                <w:color w:val="000000"/>
                <w:lang w:val="ru-RU"/>
              </w:rPr>
            </w:pPr>
            <w:r w:rsidRPr="0062343F">
              <w:rPr>
                <w:color w:val="000000"/>
                <w:lang w:val="ru-RU"/>
              </w:rPr>
              <w:t>– «Жизнь без правонарушений».</w:t>
            </w:r>
          </w:p>
          <w:p w:rsidR="000678F0" w:rsidRPr="0062343F" w:rsidRDefault="008641F8" w:rsidP="001A7C93">
            <w:pPr>
              <w:pStyle w:val="aff2"/>
              <w:spacing w:after="0"/>
              <w:ind w:right="103"/>
              <w:rPr>
                <w:color w:val="000000"/>
                <w:lang w:val="ru-RU"/>
              </w:rPr>
            </w:pPr>
            <w:r w:rsidRPr="0062343F">
              <w:rPr>
                <w:color w:val="000000"/>
                <w:lang w:val="ru-RU"/>
              </w:rPr>
              <w:t>- Игровой практикум «Нарушение закона и как уберечь себя от вовлечения в преступление».</w:t>
            </w:r>
          </w:p>
          <w:p w:rsidR="008641F8" w:rsidRPr="0062343F" w:rsidRDefault="008641F8" w:rsidP="001A7C93">
            <w:pPr>
              <w:pStyle w:val="aff2"/>
              <w:spacing w:after="0"/>
              <w:ind w:right="103"/>
              <w:rPr>
                <w:color w:val="000000"/>
                <w:lang w:val="ru-RU"/>
              </w:rPr>
            </w:pPr>
            <w:r w:rsidRPr="0062343F">
              <w:rPr>
                <w:color w:val="000000"/>
                <w:lang w:val="ru-RU"/>
              </w:rPr>
              <w:t>Единый урок гражданственности «Конституция РФ – основной закон нашей жизни».</w:t>
            </w:r>
          </w:p>
          <w:p w:rsidR="001A7C93" w:rsidRPr="0062343F" w:rsidRDefault="001A7C93" w:rsidP="001A7C93">
            <w:pPr>
              <w:pStyle w:val="aff2"/>
              <w:spacing w:after="0"/>
              <w:ind w:right="103"/>
              <w:rPr>
                <w:color w:val="000000"/>
                <w:lang w:val="ru-RU"/>
              </w:rPr>
            </w:pPr>
            <w:r w:rsidRPr="0062343F">
              <w:rPr>
                <w:color w:val="000000"/>
                <w:lang w:val="ru-RU"/>
              </w:rPr>
              <w:t>- Цикл классных часов</w:t>
            </w:r>
            <w:r w:rsidR="00586240" w:rsidRPr="0062343F">
              <w:rPr>
                <w:color w:val="000000"/>
                <w:lang w:val="ru-RU"/>
              </w:rPr>
              <w:t xml:space="preserve">: </w:t>
            </w:r>
            <w:proofErr w:type="gramStart"/>
            <w:r w:rsidR="00E03A9D" w:rsidRPr="0062343F">
              <w:rPr>
                <w:color w:val="000000"/>
                <w:lang w:val="ru-RU"/>
              </w:rPr>
              <w:t xml:space="preserve">«Учимся быть ответственными», «Добрым жить на свете веселее», </w:t>
            </w:r>
            <w:r w:rsidR="00586240" w:rsidRPr="0062343F">
              <w:rPr>
                <w:color w:val="000000"/>
                <w:lang w:val="ru-RU"/>
              </w:rPr>
              <w:t>«Что такое закон.</w:t>
            </w:r>
            <w:proofErr w:type="gramEnd"/>
            <w:r w:rsidR="00586240" w:rsidRPr="0062343F">
              <w:rPr>
                <w:color w:val="000000"/>
                <w:lang w:val="ru-RU"/>
              </w:rPr>
              <w:t xml:space="preserve"> Зачем нужно его соблюдать», «Что такое правонарушение».</w:t>
            </w:r>
          </w:p>
          <w:p w:rsidR="001A7C93" w:rsidRPr="0062343F" w:rsidRDefault="001A7C93" w:rsidP="001A7C93">
            <w:pPr>
              <w:pStyle w:val="aff2"/>
              <w:spacing w:after="0"/>
              <w:ind w:right="103"/>
              <w:rPr>
                <w:lang w:val="ru-RU"/>
              </w:rPr>
            </w:pPr>
          </w:p>
          <w:p w:rsidR="000678F0" w:rsidRPr="0062343F" w:rsidRDefault="000678F0" w:rsidP="001A7C93">
            <w:pPr>
              <w:pStyle w:val="aff2"/>
              <w:spacing w:after="0"/>
              <w:ind w:right="105"/>
              <w:rPr>
                <w:lang w:val="ru-RU" w:eastAsia="ru-RU"/>
              </w:rPr>
            </w:pPr>
            <w:r w:rsidRPr="0062343F">
              <w:rPr>
                <w:lang w:val="ru-RU" w:eastAsia="ru-RU"/>
              </w:rPr>
              <w:lastRenderedPageBreak/>
              <w:t>5-9 классы:</w:t>
            </w:r>
          </w:p>
          <w:p w:rsidR="007D62BD" w:rsidRPr="0062343F" w:rsidRDefault="008641F8" w:rsidP="008641F8">
            <w:pPr>
              <w:rPr>
                <w:color w:val="000000"/>
                <w:lang w:val="ru-RU"/>
              </w:rPr>
            </w:pPr>
            <w:r w:rsidRPr="0062343F">
              <w:rPr>
                <w:color w:val="000000"/>
                <w:lang w:val="ru-RU"/>
              </w:rPr>
              <w:t>- Социально-психологические тренинги: «Жизнь без правонарушений»; «Давайте жить без наказаний»; «Виды ответственности»; «Преступление и наказание»; «Закон на страже твоих прав»; «Правовая оценка современных неформальных молодежных движений».</w:t>
            </w:r>
          </w:p>
          <w:p w:rsidR="008641F8" w:rsidRPr="0062343F" w:rsidRDefault="008641F8" w:rsidP="008641F8">
            <w:pPr>
              <w:rPr>
                <w:color w:val="000000"/>
                <w:lang w:val="ru-RU"/>
              </w:rPr>
            </w:pPr>
            <w:r w:rsidRPr="0062343F">
              <w:rPr>
                <w:color w:val="000000"/>
                <w:lang w:val="ru-RU"/>
              </w:rPr>
              <w:t>- Организация выставки литературы «Остановись и подумай».</w:t>
            </w:r>
          </w:p>
          <w:p w:rsidR="007D62BD" w:rsidRPr="0062343F" w:rsidRDefault="008641F8" w:rsidP="001A7C93">
            <w:pPr>
              <w:pStyle w:val="aff2"/>
              <w:spacing w:after="0"/>
              <w:ind w:right="105"/>
              <w:rPr>
                <w:color w:val="000000"/>
                <w:lang w:val="ru-RU"/>
              </w:rPr>
            </w:pPr>
            <w:r w:rsidRPr="0062343F">
              <w:rPr>
                <w:color w:val="000000"/>
                <w:lang w:val="ru-RU"/>
              </w:rPr>
              <w:t>- Единый урок гражданственности «Конституция РФ – основной закон нашей жизни».</w:t>
            </w:r>
          </w:p>
          <w:p w:rsidR="00001EA7" w:rsidRDefault="00586240" w:rsidP="00E663A3">
            <w:pPr>
              <w:pStyle w:val="aff2"/>
              <w:spacing w:after="0"/>
              <w:ind w:right="105"/>
              <w:rPr>
                <w:lang w:val="ru-RU" w:eastAsia="ru-RU"/>
              </w:rPr>
            </w:pPr>
            <w:r w:rsidRPr="0062343F">
              <w:rPr>
                <w:b/>
                <w:lang w:val="ru-RU"/>
              </w:rPr>
              <w:t xml:space="preserve">- </w:t>
            </w:r>
            <w:r w:rsidRPr="0062343F">
              <w:rPr>
                <w:color w:val="000000"/>
                <w:lang w:val="ru-RU"/>
              </w:rPr>
              <w:t>Цикл классных часов: «Правонарушения, формы правовой ответственности», «Чтобы не случилось беды»</w:t>
            </w:r>
            <w:r w:rsidR="00001EA7" w:rsidRPr="0062343F">
              <w:rPr>
                <w:color w:val="000000"/>
                <w:lang w:val="ru-RU"/>
              </w:rPr>
              <w:t xml:space="preserve">, </w:t>
            </w:r>
            <w:r w:rsidR="00001EA7" w:rsidRPr="0062343F">
              <w:rPr>
                <w:lang w:val="ru-RU" w:eastAsia="ru-RU"/>
              </w:rPr>
              <w:t>«Мои права и обязанности».</w:t>
            </w:r>
          </w:p>
          <w:p w:rsidR="00A94265" w:rsidRPr="0062343F" w:rsidRDefault="00A94265" w:rsidP="00E663A3">
            <w:pPr>
              <w:pStyle w:val="aff2"/>
              <w:spacing w:after="0"/>
              <w:ind w:right="105"/>
              <w:rPr>
                <w:lang w:val="ru-RU" w:eastAsia="ru-RU"/>
              </w:rPr>
            </w:pPr>
            <w:r>
              <w:rPr>
                <w:lang w:val="ru-RU" w:eastAsia="ru-RU"/>
              </w:rPr>
              <w:t xml:space="preserve">-Цикл мероприятий, направленных на профилактику </w:t>
            </w:r>
            <w:proofErr w:type="spellStart"/>
            <w:r>
              <w:rPr>
                <w:lang w:val="ru-RU" w:eastAsia="ru-RU"/>
              </w:rPr>
              <w:t>буллинга</w:t>
            </w:r>
            <w:proofErr w:type="spellEnd"/>
            <w:r>
              <w:rPr>
                <w:lang w:val="ru-RU" w:eastAsia="ru-RU"/>
              </w:rPr>
              <w:t xml:space="preserve">. </w:t>
            </w:r>
          </w:p>
        </w:tc>
      </w:tr>
    </w:tbl>
    <w:p w:rsidR="000678F0" w:rsidRDefault="000678F0" w:rsidP="00815D9D">
      <w:pPr>
        <w:pStyle w:val="aa"/>
        <w:spacing w:before="0" w:after="0"/>
        <w:ind w:left="0"/>
        <w:rPr>
          <w:rFonts w:ascii="Times New Roman" w:hAnsi="Times New Roman" w:cs="Times New Roman"/>
          <w:color w:val="000000"/>
          <w:sz w:val="28"/>
          <w:szCs w:val="28"/>
          <w:lang w:val="ru-RU"/>
        </w:rPr>
      </w:pPr>
    </w:p>
    <w:p w:rsidR="00931CA6" w:rsidRPr="003842E0" w:rsidRDefault="00931CA6" w:rsidP="00931CA6">
      <w:pPr>
        <w:tabs>
          <w:tab w:val="left" w:pos="851"/>
        </w:tabs>
        <w:wordWrap/>
        <w:spacing w:line="336" w:lineRule="auto"/>
        <w:ind w:firstLine="709"/>
        <w:jc w:val="center"/>
        <w:rPr>
          <w:b/>
          <w:bCs/>
          <w:lang w:val="ru-RU"/>
        </w:rPr>
      </w:pPr>
      <w:r w:rsidRPr="006E1C1A">
        <w:rPr>
          <w:b/>
          <w:bCs/>
          <w:color w:val="000000"/>
          <w:w w:val="0"/>
          <w:lang w:val="ru-RU"/>
        </w:rPr>
        <w:t>1</w:t>
      </w:r>
      <w:r>
        <w:rPr>
          <w:b/>
          <w:bCs/>
          <w:color w:val="000000"/>
          <w:w w:val="0"/>
          <w:lang w:val="ru-RU"/>
        </w:rPr>
        <w:t>7</w:t>
      </w:r>
      <w:r w:rsidRPr="006E1C1A">
        <w:rPr>
          <w:b/>
          <w:bCs/>
          <w:color w:val="000000"/>
          <w:w w:val="0"/>
          <w:lang w:val="ru-RU"/>
        </w:rPr>
        <w:t xml:space="preserve">. Модуль </w:t>
      </w:r>
      <w:r w:rsidRPr="006E1C1A">
        <w:rPr>
          <w:b/>
          <w:bCs/>
          <w:lang w:val="ru-RU"/>
        </w:rPr>
        <w:t>«</w:t>
      </w:r>
      <w:r>
        <w:rPr>
          <w:b/>
          <w:bCs/>
          <w:lang w:val="ru-RU"/>
        </w:rPr>
        <w:t>Отдых и оздоровление детей</w:t>
      </w:r>
      <w:r w:rsidRPr="006E1C1A">
        <w:rPr>
          <w:b/>
          <w:bCs/>
          <w:lang w:val="ru-RU"/>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3"/>
        <w:gridCol w:w="5086"/>
      </w:tblGrid>
      <w:tr w:rsidR="00931CA6" w:rsidRPr="00A94265" w:rsidTr="007B0EFA">
        <w:tc>
          <w:tcPr>
            <w:tcW w:w="5211" w:type="dxa"/>
          </w:tcPr>
          <w:p w:rsidR="00931CA6" w:rsidRPr="000678F0" w:rsidRDefault="00931CA6" w:rsidP="007B0EFA">
            <w:pPr>
              <w:tabs>
                <w:tab w:val="left" w:pos="851"/>
              </w:tabs>
              <w:wordWrap/>
              <w:spacing w:line="336" w:lineRule="auto"/>
              <w:rPr>
                <w:b/>
                <w:bCs/>
                <w:lang w:val="ru-RU"/>
              </w:rPr>
            </w:pPr>
            <w:r>
              <w:rPr>
                <w:b/>
                <w:bCs/>
                <w:lang w:val="ru-RU"/>
              </w:rPr>
              <w:t>Содержание деятельности</w:t>
            </w:r>
          </w:p>
        </w:tc>
        <w:tc>
          <w:tcPr>
            <w:tcW w:w="5103" w:type="dxa"/>
          </w:tcPr>
          <w:p w:rsidR="00931CA6" w:rsidRPr="007B02B5" w:rsidRDefault="00931CA6" w:rsidP="007B0EFA">
            <w:pPr>
              <w:tabs>
                <w:tab w:val="left" w:pos="851"/>
              </w:tabs>
              <w:wordWrap/>
              <w:spacing w:line="336" w:lineRule="auto"/>
              <w:rPr>
                <w:b/>
                <w:bCs/>
                <w:lang w:val="ru-RU"/>
              </w:rPr>
            </w:pPr>
            <w:r w:rsidRPr="007B02B5">
              <w:rPr>
                <w:b/>
                <w:bCs/>
                <w:lang w:val="ru-RU"/>
              </w:rPr>
              <w:t>Ключевые дела</w:t>
            </w:r>
          </w:p>
        </w:tc>
      </w:tr>
      <w:tr w:rsidR="00931CA6" w:rsidRPr="0097756C" w:rsidTr="007B0EFA">
        <w:tc>
          <w:tcPr>
            <w:tcW w:w="5211" w:type="dxa"/>
          </w:tcPr>
          <w:p w:rsidR="005E0EED" w:rsidRPr="0062343F" w:rsidRDefault="005E0EED" w:rsidP="005E0EED">
            <w:pPr>
              <w:pStyle w:val="aff2"/>
              <w:ind w:right="103"/>
              <w:rPr>
                <w:color w:val="000000"/>
                <w:lang w:val="ru-RU"/>
              </w:rPr>
            </w:pPr>
            <w:r w:rsidRPr="0062343F">
              <w:rPr>
                <w:color w:val="000000"/>
                <w:lang w:val="ru-RU"/>
              </w:rPr>
              <w:t>Создание условий для</w:t>
            </w:r>
            <w:r w:rsidRPr="0062343F">
              <w:rPr>
                <w:rStyle w:val="s5"/>
                <w:lang w:val="ru-RU"/>
              </w:rPr>
              <w:t xml:space="preserve"> </w:t>
            </w:r>
            <w:r w:rsidRPr="0062343F">
              <w:rPr>
                <w:color w:val="000000"/>
                <w:lang w:val="ru-RU"/>
              </w:rPr>
              <w:t xml:space="preserve">организованного отдыха детей, </w:t>
            </w:r>
            <w:r w:rsidRPr="0062343F">
              <w:rPr>
                <w:rStyle w:val="s5"/>
                <w:lang w:val="ru-RU"/>
              </w:rPr>
              <w:t xml:space="preserve">укрепления здоровья, развития креативных способностей и организации досуга учащихся во время летних каникул через </w:t>
            </w:r>
            <w:r w:rsidRPr="0062343F">
              <w:rPr>
                <w:color w:val="000000"/>
                <w:lang w:val="ru-RU"/>
              </w:rPr>
              <w:t>включение детей в творческую деятельность.</w:t>
            </w:r>
          </w:p>
          <w:p w:rsidR="005E0EED" w:rsidRPr="0062343F" w:rsidRDefault="005E0EED" w:rsidP="005E0EED">
            <w:pPr>
              <w:pStyle w:val="aff2"/>
              <w:ind w:right="103"/>
              <w:rPr>
                <w:b/>
                <w:bCs/>
                <w:lang w:val="ru-RU"/>
              </w:rPr>
            </w:pPr>
          </w:p>
        </w:tc>
        <w:tc>
          <w:tcPr>
            <w:tcW w:w="5103" w:type="dxa"/>
          </w:tcPr>
          <w:p w:rsidR="005E0EED" w:rsidRPr="0062343F" w:rsidRDefault="005E0EED" w:rsidP="007B0EFA">
            <w:pPr>
              <w:widowControl/>
              <w:shd w:val="clear" w:color="auto" w:fill="FFFFFF"/>
              <w:wordWrap/>
              <w:autoSpaceDE/>
              <w:autoSpaceDN/>
              <w:rPr>
                <w:color w:val="000000"/>
                <w:lang w:val="ru-RU" w:eastAsia="ru-RU"/>
              </w:rPr>
            </w:pPr>
            <w:r w:rsidRPr="0062343F">
              <w:rPr>
                <w:color w:val="000000"/>
                <w:lang w:val="ru-RU" w:eastAsia="ru-RU"/>
              </w:rPr>
              <w:t>- Организация работы летнего оздоровительного лагеря с дневн</w:t>
            </w:r>
            <w:r w:rsidR="00E663A3" w:rsidRPr="0062343F">
              <w:rPr>
                <w:color w:val="000000"/>
                <w:lang w:val="ru-RU" w:eastAsia="ru-RU"/>
              </w:rPr>
              <w:t>ым пребыванием «Солнышко»</w:t>
            </w:r>
            <w:r w:rsidRPr="0062343F">
              <w:rPr>
                <w:color w:val="000000"/>
                <w:lang w:val="ru-RU" w:eastAsia="ru-RU"/>
              </w:rPr>
              <w:t>.</w:t>
            </w:r>
          </w:p>
          <w:p w:rsidR="005E0EED" w:rsidRPr="0062343F" w:rsidRDefault="005E0EED" w:rsidP="007B0EFA">
            <w:pPr>
              <w:widowControl/>
              <w:shd w:val="clear" w:color="auto" w:fill="FFFFFF"/>
              <w:wordWrap/>
              <w:autoSpaceDE/>
              <w:autoSpaceDN/>
              <w:rPr>
                <w:color w:val="000000"/>
                <w:lang w:val="ru-RU" w:eastAsia="ru-RU"/>
              </w:rPr>
            </w:pPr>
            <w:r w:rsidRPr="0062343F">
              <w:rPr>
                <w:color w:val="000000"/>
                <w:lang w:val="ru-RU" w:eastAsia="ru-RU"/>
              </w:rPr>
              <w:t xml:space="preserve">- </w:t>
            </w:r>
            <w:r w:rsidR="00001EA7" w:rsidRPr="0062343F">
              <w:rPr>
                <w:color w:val="000000"/>
                <w:lang w:val="ru-RU" w:eastAsia="ru-RU"/>
              </w:rPr>
              <w:t>Участие в мероприятиях в рамках проекта «Белгородское лето».</w:t>
            </w:r>
          </w:p>
        </w:tc>
      </w:tr>
    </w:tbl>
    <w:p w:rsidR="002E732F" w:rsidRPr="002E732F" w:rsidRDefault="002E732F" w:rsidP="0024329D">
      <w:pPr>
        <w:pStyle w:val="aa"/>
        <w:spacing w:before="0" w:after="0"/>
        <w:ind w:left="0"/>
        <w:rPr>
          <w:rFonts w:ascii="Times New Roman" w:hAnsi="Times New Roman" w:cs="Times New Roman"/>
          <w:b/>
          <w:color w:val="000000"/>
          <w:sz w:val="28"/>
          <w:szCs w:val="28"/>
          <w:lang w:val="ru-RU"/>
        </w:rPr>
      </w:pPr>
    </w:p>
    <w:p w:rsidR="00A3763D" w:rsidRPr="0087270D" w:rsidRDefault="00A3763D" w:rsidP="001D0299">
      <w:pPr>
        <w:adjustRightInd w:val="0"/>
        <w:ind w:right="-1" w:firstLine="709"/>
        <w:jc w:val="center"/>
        <w:rPr>
          <w:b/>
          <w:lang w:val="ru-RU"/>
        </w:rPr>
      </w:pPr>
      <w:r w:rsidRPr="000678F0">
        <w:rPr>
          <w:b/>
          <w:lang w:val="ru-RU"/>
        </w:rPr>
        <w:t>Раздел 3. Организационный</w:t>
      </w:r>
      <w:bookmarkStart w:id="56" w:name="_Toc99639560"/>
    </w:p>
    <w:p w:rsidR="00A3763D" w:rsidRPr="000678F0" w:rsidRDefault="00A3763D" w:rsidP="001D0299">
      <w:pPr>
        <w:adjustRightInd w:val="0"/>
        <w:ind w:right="-1" w:firstLine="709"/>
        <w:jc w:val="center"/>
        <w:rPr>
          <w:b/>
          <w:bCs/>
          <w:color w:val="000000"/>
          <w:w w:val="0"/>
          <w:lang w:val="ru-RU"/>
        </w:rPr>
      </w:pPr>
      <w:r w:rsidRPr="000678F0">
        <w:rPr>
          <w:b/>
          <w:bCs/>
          <w:color w:val="000000"/>
          <w:w w:val="0"/>
          <w:lang w:val="ru-RU"/>
        </w:rPr>
        <w:t xml:space="preserve">3.1. </w:t>
      </w:r>
      <w:bookmarkStart w:id="57" w:name="_Toc85440244"/>
      <w:r w:rsidRPr="000678F0">
        <w:rPr>
          <w:b/>
          <w:bCs/>
          <w:color w:val="000000"/>
          <w:w w:val="0"/>
          <w:lang w:val="ru-RU"/>
        </w:rPr>
        <w:t>Кадровое обеспечение</w:t>
      </w:r>
      <w:bookmarkEnd w:id="56"/>
      <w:bookmarkEnd w:id="57"/>
    </w:p>
    <w:p w:rsidR="00A3763D" w:rsidRPr="0087270D" w:rsidRDefault="00A3763D" w:rsidP="00815D9D">
      <w:pPr>
        <w:tabs>
          <w:tab w:val="left" w:pos="851"/>
        </w:tabs>
        <w:ind w:firstLine="709"/>
        <w:rPr>
          <w:iCs/>
          <w:color w:val="000000"/>
          <w:w w:val="0"/>
          <w:lang w:val="ru-RU"/>
        </w:rPr>
      </w:pPr>
      <w:r w:rsidRPr="0087270D">
        <w:rPr>
          <w:iCs/>
          <w:color w:val="000000"/>
          <w:w w:val="0"/>
          <w:lang w:val="ru-RU"/>
        </w:rPr>
        <w:t>Воспитательну</w:t>
      </w:r>
      <w:r w:rsidR="00E663A3">
        <w:rPr>
          <w:iCs/>
          <w:color w:val="000000"/>
          <w:w w:val="0"/>
          <w:lang w:val="ru-RU"/>
        </w:rPr>
        <w:t>ю работу в МБОУ «</w:t>
      </w:r>
      <w:proofErr w:type="spellStart"/>
      <w:r w:rsidR="00E663A3">
        <w:rPr>
          <w:iCs/>
          <w:color w:val="000000"/>
          <w:w w:val="0"/>
          <w:lang w:val="ru-RU"/>
        </w:rPr>
        <w:t>Жабская</w:t>
      </w:r>
      <w:proofErr w:type="spellEnd"/>
      <w:r w:rsidR="00E663A3">
        <w:rPr>
          <w:iCs/>
          <w:color w:val="000000"/>
          <w:w w:val="0"/>
          <w:lang w:val="ru-RU"/>
        </w:rPr>
        <w:t xml:space="preserve"> основная общеобразовательная школа» курирует заместитель директора</w:t>
      </w:r>
      <w:r w:rsidRPr="0087270D">
        <w:rPr>
          <w:iCs/>
          <w:color w:val="000000"/>
          <w:w w:val="0"/>
          <w:lang w:val="ru-RU"/>
        </w:rPr>
        <w:t>, который организует работу по планированию, организации, реализации и обеспечению воспитательной деятельности на различных уровнях (школа, межведомственное взаимодействие), по вопросам повышения квалификации педагогических работников в сфере воспитания, психолого-педагогического сопровождения обучающихся, привлечению специалистов других организаций (образовательных, социальных, правоохранительных и др.).</w:t>
      </w:r>
    </w:p>
    <w:p w:rsidR="00A3763D" w:rsidRPr="0087270D" w:rsidRDefault="00A3763D" w:rsidP="00815D9D">
      <w:pPr>
        <w:tabs>
          <w:tab w:val="left" w:pos="851"/>
        </w:tabs>
        <w:ind w:firstLine="709"/>
        <w:rPr>
          <w:iCs/>
          <w:color w:val="000000"/>
          <w:w w:val="0"/>
          <w:lang w:val="ru-RU"/>
        </w:rPr>
      </w:pPr>
      <w:r w:rsidRPr="0087270D">
        <w:rPr>
          <w:iCs/>
          <w:color w:val="000000"/>
          <w:w w:val="0"/>
          <w:lang w:val="ru-RU"/>
        </w:rPr>
        <w:t>Воспитательную функцию осуществляют классные руководители, назначенны</w:t>
      </w:r>
      <w:r w:rsidR="00EB5D31" w:rsidRPr="0087270D">
        <w:rPr>
          <w:iCs/>
          <w:color w:val="000000"/>
          <w:w w:val="0"/>
          <w:lang w:val="ru-RU"/>
        </w:rPr>
        <w:t>е приказом директора по школе</w:t>
      </w:r>
      <w:r w:rsidRPr="0087270D">
        <w:rPr>
          <w:iCs/>
          <w:color w:val="000000"/>
          <w:w w:val="0"/>
          <w:lang w:val="ru-RU"/>
        </w:rPr>
        <w:t xml:space="preserve">, педагог-психолог, социальный </w:t>
      </w:r>
      <w:r w:rsidRPr="0087270D">
        <w:rPr>
          <w:iCs/>
          <w:color w:val="000000"/>
          <w:w w:val="0"/>
          <w:lang w:val="ru-RU"/>
        </w:rPr>
        <w:lastRenderedPageBreak/>
        <w:t xml:space="preserve">педагог, </w:t>
      </w:r>
      <w:r w:rsidR="00EB5D31" w:rsidRPr="0087270D">
        <w:rPr>
          <w:iCs/>
          <w:color w:val="000000"/>
          <w:w w:val="0"/>
          <w:lang w:val="ru-RU"/>
        </w:rPr>
        <w:t>педагог-библиотекарь</w:t>
      </w:r>
      <w:r w:rsidRPr="0087270D">
        <w:rPr>
          <w:iCs/>
          <w:color w:val="000000"/>
          <w:w w:val="0"/>
          <w:lang w:val="ru-RU"/>
        </w:rPr>
        <w:t>, учитель-логопед, старший</w:t>
      </w:r>
      <w:r w:rsidR="00E663A3">
        <w:rPr>
          <w:iCs/>
          <w:color w:val="000000"/>
          <w:w w:val="0"/>
          <w:lang w:val="ru-RU"/>
        </w:rPr>
        <w:t xml:space="preserve"> вожатый</w:t>
      </w:r>
      <w:r w:rsidRPr="0087270D">
        <w:rPr>
          <w:iCs/>
          <w:color w:val="000000"/>
          <w:w w:val="0"/>
          <w:lang w:val="ru-RU"/>
        </w:rPr>
        <w:t>.</w:t>
      </w:r>
    </w:p>
    <w:p w:rsidR="00A3763D" w:rsidRPr="0087270D" w:rsidRDefault="00A3763D" w:rsidP="00815D9D">
      <w:pPr>
        <w:keepNext/>
        <w:keepLines/>
        <w:outlineLvl w:val="0"/>
        <w:rPr>
          <w:b/>
          <w:bCs/>
          <w:color w:val="000000"/>
          <w:w w:val="0"/>
          <w:lang w:val="ru-RU"/>
        </w:rPr>
      </w:pPr>
      <w:bookmarkStart w:id="58" w:name="_Toc85440245"/>
      <w:bookmarkStart w:id="59" w:name="_Toc99639561"/>
      <w:r w:rsidRPr="0087270D">
        <w:rPr>
          <w:b/>
          <w:bCs/>
          <w:color w:val="000000"/>
          <w:w w:val="0"/>
          <w:lang w:val="ru-RU"/>
        </w:rPr>
        <w:t>3.2. Нормативно-методическое обеспечение</w:t>
      </w:r>
      <w:bookmarkEnd w:id="58"/>
      <w:bookmarkEnd w:id="59"/>
    </w:p>
    <w:p w:rsidR="00A3763D" w:rsidRPr="0087270D" w:rsidRDefault="00A3763D" w:rsidP="00815D9D">
      <w:pPr>
        <w:keepNext/>
        <w:keepLines/>
        <w:outlineLvl w:val="0"/>
        <w:rPr>
          <w:b/>
          <w:bCs/>
          <w:color w:val="000000"/>
          <w:w w:val="0"/>
          <w:lang w:val="ru-RU"/>
        </w:rPr>
      </w:pPr>
      <w:r w:rsidRPr="0087270D">
        <w:rPr>
          <w:iCs/>
          <w:color w:val="000000"/>
          <w:w w:val="0"/>
          <w:lang w:val="ru-RU"/>
        </w:rPr>
        <w:t>Локальные акты МБОУ «</w:t>
      </w:r>
      <w:proofErr w:type="spellStart"/>
      <w:r w:rsidR="00E663A3">
        <w:rPr>
          <w:iCs/>
          <w:color w:val="000000"/>
          <w:w w:val="0"/>
          <w:lang w:val="ru-RU"/>
        </w:rPr>
        <w:t>Жабская</w:t>
      </w:r>
      <w:proofErr w:type="spellEnd"/>
      <w:r w:rsidR="00E663A3">
        <w:rPr>
          <w:iCs/>
          <w:color w:val="000000"/>
          <w:w w:val="0"/>
          <w:lang w:val="ru-RU"/>
        </w:rPr>
        <w:t xml:space="preserve"> основная общеобразовательная школа</w:t>
      </w:r>
      <w:r w:rsidRPr="0087270D">
        <w:rPr>
          <w:iCs/>
          <w:color w:val="000000"/>
          <w:w w:val="0"/>
          <w:lang w:val="ru-RU"/>
        </w:rPr>
        <w:t>»:</w:t>
      </w:r>
    </w:p>
    <w:p w:rsidR="00A3763D" w:rsidRPr="0087270D" w:rsidRDefault="00A3763D" w:rsidP="00815D9D">
      <w:pPr>
        <w:tabs>
          <w:tab w:val="left" w:pos="426"/>
        </w:tabs>
        <w:ind w:firstLine="284"/>
        <w:rPr>
          <w:iCs/>
          <w:color w:val="000000"/>
          <w:w w:val="0"/>
          <w:lang w:val="ru-RU"/>
        </w:rPr>
      </w:pPr>
      <w:r w:rsidRPr="0087270D">
        <w:rPr>
          <w:iCs/>
          <w:color w:val="000000"/>
          <w:w w:val="0"/>
          <w:lang w:val="ru-RU"/>
        </w:rPr>
        <w:t>-   Приказ  «Об утверждении «Рабочей программы воспитания»</w:t>
      </w:r>
    </w:p>
    <w:p w:rsidR="00A3763D" w:rsidRPr="0087270D" w:rsidRDefault="00A3763D" w:rsidP="00815D9D">
      <w:pPr>
        <w:tabs>
          <w:tab w:val="left" w:pos="851"/>
        </w:tabs>
        <w:ind w:firstLine="284"/>
        <w:rPr>
          <w:iCs/>
          <w:color w:val="000000"/>
          <w:w w:val="0"/>
          <w:lang w:val="ru-RU"/>
        </w:rPr>
      </w:pPr>
      <w:r w:rsidRPr="0087270D">
        <w:rPr>
          <w:iCs/>
          <w:color w:val="000000"/>
          <w:w w:val="0"/>
          <w:lang w:val="ru-RU"/>
        </w:rPr>
        <w:t>- Должностные инст</w:t>
      </w:r>
      <w:r w:rsidR="00EB5D31" w:rsidRPr="0087270D">
        <w:rPr>
          <w:iCs/>
          <w:color w:val="000000"/>
          <w:w w:val="0"/>
          <w:lang w:val="ru-RU"/>
        </w:rPr>
        <w:t>рукции: классного руководителя,</w:t>
      </w:r>
      <w:r w:rsidRPr="0087270D">
        <w:rPr>
          <w:iCs/>
          <w:color w:val="000000"/>
          <w:w w:val="0"/>
          <w:lang w:val="ru-RU"/>
        </w:rPr>
        <w:t xml:space="preserve"> старшего вожатого, педагога-психолога, учителя.</w:t>
      </w:r>
    </w:p>
    <w:p w:rsidR="00A3763D" w:rsidRPr="0087270D" w:rsidRDefault="00A3763D" w:rsidP="00815D9D">
      <w:pPr>
        <w:tabs>
          <w:tab w:val="left" w:pos="851"/>
        </w:tabs>
        <w:ind w:firstLine="284"/>
        <w:rPr>
          <w:iCs/>
          <w:color w:val="000000"/>
          <w:w w:val="0"/>
          <w:lang w:val="ru-RU"/>
        </w:rPr>
      </w:pPr>
      <w:r w:rsidRPr="0087270D">
        <w:rPr>
          <w:iCs/>
          <w:color w:val="000000"/>
          <w:w w:val="0"/>
          <w:lang w:val="ru-RU"/>
        </w:rPr>
        <w:t>-  Дополнительное соглашение по классному руководству.</w:t>
      </w:r>
    </w:p>
    <w:p w:rsidR="00A3763D" w:rsidRPr="00123AFC" w:rsidRDefault="00A3763D" w:rsidP="00815D9D">
      <w:pPr>
        <w:tabs>
          <w:tab w:val="left" w:pos="851"/>
        </w:tabs>
        <w:ind w:firstLine="284"/>
        <w:rPr>
          <w:iCs/>
          <w:color w:val="000000"/>
          <w:w w:val="0"/>
          <w:lang w:val="ru-RU"/>
        </w:rPr>
      </w:pPr>
      <w:r w:rsidRPr="00123AFC">
        <w:rPr>
          <w:iCs/>
          <w:color w:val="000000"/>
          <w:w w:val="0"/>
          <w:lang w:val="ru-RU"/>
        </w:rPr>
        <w:t xml:space="preserve">-  </w:t>
      </w:r>
      <w:r w:rsidR="00EB5D31" w:rsidRPr="00123AFC">
        <w:rPr>
          <w:iCs/>
          <w:color w:val="000000"/>
          <w:w w:val="0"/>
          <w:lang w:val="ru-RU"/>
        </w:rPr>
        <w:t>Национальный</w:t>
      </w:r>
      <w:r w:rsidR="00EB5D31" w:rsidRPr="0087270D">
        <w:rPr>
          <w:iCs/>
          <w:color w:val="000000"/>
          <w:w w:val="0"/>
          <w:lang w:val="ru-RU"/>
        </w:rPr>
        <w:t xml:space="preserve"> </w:t>
      </w:r>
      <w:r w:rsidR="00EB5D31" w:rsidRPr="00123AFC">
        <w:rPr>
          <w:iCs/>
          <w:color w:val="000000"/>
          <w:w w:val="0"/>
          <w:lang w:val="ru-RU"/>
        </w:rPr>
        <w:t xml:space="preserve"> проект «Образовани</w:t>
      </w:r>
      <w:r w:rsidR="00EB5D31" w:rsidRPr="0087270D">
        <w:rPr>
          <w:iCs/>
          <w:color w:val="000000"/>
          <w:w w:val="0"/>
          <w:lang w:val="ru-RU"/>
        </w:rPr>
        <w:t>е</w:t>
      </w:r>
      <w:r w:rsidRPr="00123AFC">
        <w:rPr>
          <w:iCs/>
          <w:color w:val="000000"/>
          <w:w w:val="0"/>
          <w:lang w:val="ru-RU"/>
        </w:rPr>
        <w:t>»</w:t>
      </w:r>
    </w:p>
    <w:p w:rsidR="00A3763D" w:rsidRPr="0087270D" w:rsidRDefault="00A3763D" w:rsidP="00815D9D">
      <w:pPr>
        <w:tabs>
          <w:tab w:val="left" w:pos="851"/>
        </w:tabs>
        <w:ind w:firstLine="284"/>
        <w:rPr>
          <w:iCs/>
          <w:color w:val="000000"/>
          <w:w w:val="0"/>
          <w:lang w:val="ru-RU"/>
        </w:rPr>
      </w:pPr>
      <w:r w:rsidRPr="0087270D">
        <w:rPr>
          <w:iCs/>
          <w:color w:val="000000"/>
          <w:w w:val="0"/>
          <w:lang w:val="ru-RU"/>
        </w:rPr>
        <w:t>- Стратегия развития и воспитания на 2021-2025 учебный год</w:t>
      </w:r>
    </w:p>
    <w:p w:rsidR="00A3763D" w:rsidRPr="0087270D" w:rsidRDefault="00A3763D" w:rsidP="00815D9D">
      <w:pPr>
        <w:tabs>
          <w:tab w:val="left" w:pos="851"/>
        </w:tabs>
        <w:ind w:firstLine="284"/>
        <w:rPr>
          <w:iCs/>
          <w:color w:val="000000"/>
          <w:w w:val="0"/>
          <w:lang w:val="ru-RU"/>
        </w:rPr>
      </w:pPr>
      <w:r w:rsidRPr="0087270D">
        <w:rPr>
          <w:iCs/>
          <w:color w:val="000000"/>
          <w:w w:val="0"/>
          <w:lang w:val="ru-RU"/>
        </w:rPr>
        <w:t>-  Закон об Образование  в РФ</w:t>
      </w:r>
      <w:r w:rsidR="00EB5D31" w:rsidRPr="0087270D">
        <w:rPr>
          <w:iCs/>
          <w:color w:val="000000"/>
          <w:w w:val="0"/>
          <w:lang w:val="ru-RU"/>
        </w:rPr>
        <w:t xml:space="preserve"> </w:t>
      </w:r>
      <w:r w:rsidRPr="0087270D">
        <w:rPr>
          <w:iCs/>
          <w:color w:val="000000"/>
          <w:w w:val="0"/>
          <w:lang w:val="ru-RU"/>
        </w:rPr>
        <w:t>№273</w:t>
      </w:r>
    </w:p>
    <w:p w:rsidR="00A3763D" w:rsidRPr="0087270D" w:rsidRDefault="00A3763D" w:rsidP="00815D9D">
      <w:pPr>
        <w:tabs>
          <w:tab w:val="left" w:pos="851"/>
        </w:tabs>
        <w:outlineLvl w:val="0"/>
        <w:rPr>
          <w:b/>
          <w:bCs/>
          <w:color w:val="000000"/>
          <w:w w:val="0"/>
          <w:lang w:val="ru-RU" w:bidi="ru-RU"/>
        </w:rPr>
      </w:pPr>
      <w:bookmarkStart w:id="60" w:name="_Toc99639562"/>
      <w:r w:rsidRPr="0087270D">
        <w:rPr>
          <w:b/>
          <w:bCs/>
          <w:color w:val="000000"/>
          <w:w w:val="0"/>
          <w:lang w:val="ru-RU" w:bidi="ru-RU"/>
        </w:rPr>
        <w:t>3.3. Требования к условиям работы с детьми с особыми образовательными потребностями</w:t>
      </w:r>
      <w:bookmarkEnd w:id="60"/>
    </w:p>
    <w:p w:rsidR="00A3763D" w:rsidRPr="0087270D" w:rsidRDefault="00A3763D" w:rsidP="00815D9D">
      <w:pPr>
        <w:tabs>
          <w:tab w:val="left" w:pos="851"/>
        </w:tabs>
        <w:ind w:firstLine="709"/>
        <w:rPr>
          <w:lang w:val="ru-RU"/>
        </w:rPr>
      </w:pPr>
      <w:r w:rsidRPr="0087270D">
        <w:rPr>
          <w:lang w:val="ru-RU"/>
        </w:rPr>
        <w:t>В МБОУ «</w:t>
      </w:r>
      <w:proofErr w:type="spellStart"/>
      <w:r w:rsidR="00E663A3">
        <w:rPr>
          <w:lang w:val="ru-RU"/>
        </w:rPr>
        <w:t>Жабская</w:t>
      </w:r>
      <w:proofErr w:type="spellEnd"/>
      <w:r w:rsidR="00E663A3">
        <w:rPr>
          <w:lang w:val="ru-RU"/>
        </w:rPr>
        <w:t xml:space="preserve"> основная </w:t>
      </w:r>
      <w:proofErr w:type="spellStart"/>
      <w:r w:rsidR="00E663A3">
        <w:rPr>
          <w:lang w:val="ru-RU"/>
        </w:rPr>
        <w:t>общеобразорвательная</w:t>
      </w:r>
      <w:proofErr w:type="spellEnd"/>
      <w:r w:rsidR="00E663A3">
        <w:rPr>
          <w:lang w:val="ru-RU"/>
        </w:rPr>
        <w:t xml:space="preserve"> школа</w:t>
      </w:r>
      <w:r w:rsidRPr="0087270D">
        <w:rPr>
          <w:lang w:val="ru-RU"/>
        </w:rPr>
        <w:t>» созданы особые образовательные потребности: дети с инвалидностью, с ОВЗ, из социально уя</w:t>
      </w:r>
      <w:r w:rsidR="00EB5D31" w:rsidRPr="0087270D">
        <w:rPr>
          <w:lang w:val="ru-RU"/>
        </w:rPr>
        <w:t>звимых групп</w:t>
      </w:r>
      <w:r w:rsidRPr="0087270D">
        <w:rPr>
          <w:lang w:val="ru-RU"/>
        </w:rPr>
        <w:t>, одарённые дети, дети с отклоняющимся поведением.</w:t>
      </w:r>
    </w:p>
    <w:p w:rsidR="00A3763D" w:rsidRPr="0087270D" w:rsidRDefault="00A3763D" w:rsidP="00815D9D">
      <w:pPr>
        <w:tabs>
          <w:tab w:val="left" w:pos="851"/>
        </w:tabs>
        <w:ind w:firstLine="709"/>
        <w:rPr>
          <w:color w:val="000000"/>
          <w:w w:val="0"/>
          <w:lang w:val="ru-RU"/>
        </w:rPr>
      </w:pPr>
      <w:r w:rsidRPr="0087270D">
        <w:rPr>
          <w:color w:val="000000"/>
          <w:w w:val="0"/>
          <w:lang w:val="ru-RU"/>
        </w:rPr>
        <w:t xml:space="preserve">Особыми задачами воспитания </w:t>
      </w:r>
      <w:proofErr w:type="gramStart"/>
      <w:r w:rsidRPr="0087270D">
        <w:rPr>
          <w:color w:val="000000"/>
          <w:w w:val="0"/>
          <w:lang w:val="ru-RU"/>
        </w:rPr>
        <w:t>обучающихся</w:t>
      </w:r>
      <w:proofErr w:type="gramEnd"/>
      <w:r w:rsidRPr="0087270D">
        <w:rPr>
          <w:color w:val="000000"/>
          <w:w w:val="0"/>
          <w:lang w:val="ru-RU"/>
        </w:rPr>
        <w:t xml:space="preserve"> с особыми образовательными потребностями являются:</w:t>
      </w:r>
    </w:p>
    <w:p w:rsidR="00A3763D" w:rsidRPr="0087270D" w:rsidRDefault="00A3763D" w:rsidP="00E63D1B">
      <w:pPr>
        <w:numPr>
          <w:ilvl w:val="0"/>
          <w:numId w:val="23"/>
        </w:numPr>
        <w:tabs>
          <w:tab w:val="left" w:pos="993"/>
        </w:tabs>
        <w:wordWrap/>
        <w:ind w:left="0" w:firstLine="709"/>
        <w:rPr>
          <w:color w:val="000000"/>
          <w:w w:val="0"/>
          <w:lang w:val="ru-RU"/>
        </w:rPr>
      </w:pPr>
      <w:r w:rsidRPr="0087270D">
        <w:rPr>
          <w:color w:val="000000"/>
          <w:w w:val="0"/>
          <w:lang w:val="ru-RU"/>
        </w:rPr>
        <w:t>налаживание эмоционально-положительного взаимодействия детей с окружающими для их успешной социальной адаптации и интеграции в школе;</w:t>
      </w:r>
    </w:p>
    <w:p w:rsidR="00A3763D" w:rsidRPr="0087270D" w:rsidRDefault="00A3763D" w:rsidP="00E63D1B">
      <w:pPr>
        <w:numPr>
          <w:ilvl w:val="0"/>
          <w:numId w:val="23"/>
        </w:numPr>
        <w:tabs>
          <w:tab w:val="left" w:pos="993"/>
        </w:tabs>
        <w:wordWrap/>
        <w:ind w:left="0" w:firstLine="709"/>
        <w:rPr>
          <w:color w:val="000000"/>
          <w:w w:val="0"/>
          <w:lang w:val="ru-RU"/>
        </w:rPr>
      </w:pPr>
      <w:r w:rsidRPr="0087270D">
        <w:rPr>
          <w:color w:val="000000"/>
          <w:w w:val="0"/>
          <w:lang w:val="ru-RU"/>
        </w:rPr>
        <w:t>формирование доброжелательного отношения к детям и их семьям со стороны всех участников образовательных отношений;</w:t>
      </w:r>
    </w:p>
    <w:p w:rsidR="00A3763D" w:rsidRPr="0087270D" w:rsidRDefault="00A3763D" w:rsidP="00E63D1B">
      <w:pPr>
        <w:numPr>
          <w:ilvl w:val="0"/>
          <w:numId w:val="23"/>
        </w:numPr>
        <w:tabs>
          <w:tab w:val="left" w:pos="993"/>
        </w:tabs>
        <w:wordWrap/>
        <w:ind w:left="0" w:firstLine="709"/>
        <w:rPr>
          <w:color w:val="000000"/>
          <w:w w:val="0"/>
          <w:lang w:val="ru-RU"/>
        </w:rPr>
      </w:pPr>
      <w:r w:rsidRPr="0087270D">
        <w:rPr>
          <w:color w:val="000000"/>
          <w:w w:val="0"/>
          <w:lang w:val="ru-RU"/>
        </w:rPr>
        <w:t>построение воспитательной деятельности с учётом индивидуальных особенностей и возможностей каждого обучающегося;</w:t>
      </w:r>
    </w:p>
    <w:p w:rsidR="00A3763D" w:rsidRPr="0087270D" w:rsidRDefault="00A3763D" w:rsidP="00E63D1B">
      <w:pPr>
        <w:numPr>
          <w:ilvl w:val="0"/>
          <w:numId w:val="23"/>
        </w:numPr>
        <w:tabs>
          <w:tab w:val="left" w:pos="993"/>
        </w:tabs>
        <w:wordWrap/>
        <w:ind w:left="0" w:firstLine="709"/>
        <w:rPr>
          <w:color w:val="000000"/>
          <w:w w:val="0"/>
          <w:lang w:val="ru-RU"/>
        </w:rPr>
      </w:pPr>
      <w:r w:rsidRPr="0087270D">
        <w:rPr>
          <w:color w:val="000000"/>
          <w:w w:val="0"/>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3763D" w:rsidRPr="0087270D" w:rsidRDefault="00A3763D" w:rsidP="00815D9D">
      <w:pPr>
        <w:ind w:firstLine="709"/>
        <w:rPr>
          <w:lang w:val="ru-RU"/>
        </w:rPr>
      </w:pPr>
      <w:r w:rsidRPr="0087270D">
        <w:rPr>
          <w:lang w:val="ru-RU"/>
        </w:rPr>
        <w:t xml:space="preserve">При организации воспитания детей с особыми образовательными потребностями необходимо ориентироваться </w:t>
      </w:r>
      <w:proofErr w:type="gramStart"/>
      <w:r w:rsidRPr="0087270D">
        <w:rPr>
          <w:lang w:val="ru-RU"/>
        </w:rPr>
        <w:t>на</w:t>
      </w:r>
      <w:proofErr w:type="gramEnd"/>
      <w:r w:rsidRPr="0087270D">
        <w:rPr>
          <w:lang w:val="ru-RU"/>
        </w:rPr>
        <w:t>:</w:t>
      </w:r>
    </w:p>
    <w:p w:rsidR="00A3763D" w:rsidRPr="0087270D" w:rsidRDefault="00A3763D" w:rsidP="00815D9D">
      <w:pPr>
        <w:ind w:firstLine="709"/>
        <w:rPr>
          <w:lang w:val="ru-RU"/>
        </w:rPr>
      </w:pPr>
      <w:r w:rsidRPr="0087270D">
        <w:rPr>
          <w:lang w:val="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3763D" w:rsidRPr="0087270D" w:rsidRDefault="00A3763D" w:rsidP="00815D9D">
      <w:pPr>
        <w:ind w:firstLine="709"/>
        <w:rPr>
          <w:lang w:val="ru-RU"/>
        </w:rPr>
      </w:pPr>
      <w:r w:rsidRPr="0087270D">
        <w:rPr>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w:t>
      </w:r>
      <w:r w:rsidR="00E663A3">
        <w:rPr>
          <w:lang w:val="ru-RU"/>
        </w:rPr>
        <w:t>стных форм работы педагога-психолога, учителя-логопеда, учителя-дефектолога</w:t>
      </w:r>
      <w:r w:rsidRPr="0087270D">
        <w:rPr>
          <w:lang w:val="ru-RU"/>
        </w:rPr>
        <w:t>;</w:t>
      </w:r>
    </w:p>
    <w:p w:rsidR="00A3763D" w:rsidRPr="0087270D" w:rsidRDefault="00A3763D" w:rsidP="00815D9D">
      <w:pPr>
        <w:ind w:firstLine="709"/>
        <w:rPr>
          <w:lang w:val="ru-RU"/>
        </w:rPr>
      </w:pPr>
      <w:r w:rsidRPr="0087270D">
        <w:rPr>
          <w:lang w:val="ru-RU"/>
        </w:rPr>
        <w:t>– на личностно-ориентированный подход в организации всех видов детской деятельности.</w:t>
      </w:r>
    </w:p>
    <w:p w:rsidR="00A3763D" w:rsidRPr="0087270D" w:rsidRDefault="00A3763D" w:rsidP="00815D9D">
      <w:pPr>
        <w:keepNext/>
        <w:keepLines/>
        <w:ind w:firstLine="708"/>
        <w:outlineLvl w:val="0"/>
        <w:rPr>
          <w:b/>
          <w:bCs/>
          <w:color w:val="000000"/>
          <w:w w:val="0"/>
          <w:lang w:val="ru-RU"/>
        </w:rPr>
      </w:pPr>
      <w:r w:rsidRPr="0087270D">
        <w:rPr>
          <w:lang w:val="ru-RU"/>
        </w:rPr>
        <w:t xml:space="preserve">В </w:t>
      </w:r>
      <w:r w:rsidRPr="0087270D">
        <w:rPr>
          <w:iCs/>
          <w:color w:val="000000"/>
          <w:w w:val="0"/>
          <w:lang w:val="ru-RU"/>
        </w:rPr>
        <w:t>МБОУ «</w:t>
      </w:r>
      <w:proofErr w:type="spellStart"/>
      <w:r w:rsidR="00E663A3">
        <w:rPr>
          <w:iCs/>
          <w:color w:val="000000"/>
          <w:w w:val="0"/>
          <w:lang w:val="ru-RU"/>
        </w:rPr>
        <w:t>Жабская</w:t>
      </w:r>
      <w:proofErr w:type="spellEnd"/>
      <w:r w:rsidR="00E663A3">
        <w:rPr>
          <w:iCs/>
          <w:color w:val="000000"/>
          <w:w w:val="0"/>
          <w:lang w:val="ru-RU"/>
        </w:rPr>
        <w:t xml:space="preserve"> основная общеобразовательная школа</w:t>
      </w:r>
      <w:r w:rsidRPr="0087270D">
        <w:rPr>
          <w:iCs/>
          <w:color w:val="000000"/>
          <w:w w:val="0"/>
          <w:lang w:val="ru-RU"/>
        </w:rPr>
        <w:t>»</w:t>
      </w:r>
      <w:r w:rsidRPr="0087270D">
        <w:rPr>
          <w:b/>
          <w:bCs/>
          <w:color w:val="000000"/>
          <w:w w:val="0"/>
          <w:lang w:val="ru-RU"/>
        </w:rPr>
        <w:t xml:space="preserve"> </w:t>
      </w:r>
      <w:r w:rsidRPr="0087270D">
        <w:rPr>
          <w:lang w:val="ru-RU"/>
        </w:rPr>
        <w:t>осуществляют деятельность следующие службы:</w:t>
      </w:r>
    </w:p>
    <w:p w:rsidR="00A3763D" w:rsidRPr="0087270D" w:rsidRDefault="00A3763D" w:rsidP="00815D9D">
      <w:pPr>
        <w:tabs>
          <w:tab w:val="left" w:pos="851"/>
        </w:tabs>
        <w:ind w:firstLine="709"/>
        <w:rPr>
          <w:lang w:val="ru-RU"/>
        </w:rPr>
      </w:pPr>
      <w:r w:rsidRPr="0087270D">
        <w:rPr>
          <w:lang w:val="ru-RU"/>
        </w:rPr>
        <w:t>- Психолого-медико-педагогический консилиум</w:t>
      </w:r>
    </w:p>
    <w:p w:rsidR="00A3763D" w:rsidRPr="0087270D" w:rsidRDefault="00A3763D" w:rsidP="00815D9D">
      <w:pPr>
        <w:tabs>
          <w:tab w:val="left" w:pos="851"/>
        </w:tabs>
        <w:ind w:firstLine="709"/>
        <w:rPr>
          <w:lang w:val="ru-RU"/>
        </w:rPr>
      </w:pPr>
      <w:r w:rsidRPr="0087270D">
        <w:rPr>
          <w:lang w:val="ru-RU"/>
        </w:rPr>
        <w:t>- Социально-психологическая служба</w:t>
      </w:r>
    </w:p>
    <w:p w:rsidR="00A3763D" w:rsidRPr="0087270D" w:rsidRDefault="00A3763D" w:rsidP="00815D9D">
      <w:pPr>
        <w:tabs>
          <w:tab w:val="left" w:pos="851"/>
        </w:tabs>
        <w:ind w:firstLine="709"/>
        <w:rPr>
          <w:lang w:val="ru-RU"/>
        </w:rPr>
      </w:pPr>
      <w:r w:rsidRPr="0087270D">
        <w:rPr>
          <w:lang w:val="ru-RU"/>
        </w:rPr>
        <w:t>- Служба медиации</w:t>
      </w:r>
    </w:p>
    <w:p w:rsidR="00A3763D" w:rsidRPr="0087270D" w:rsidRDefault="00A3763D" w:rsidP="00815D9D">
      <w:pPr>
        <w:tabs>
          <w:tab w:val="left" w:pos="851"/>
        </w:tabs>
        <w:ind w:firstLine="709"/>
        <w:rPr>
          <w:lang w:val="ru-RU"/>
        </w:rPr>
      </w:pPr>
      <w:r w:rsidRPr="0087270D">
        <w:rPr>
          <w:lang w:val="ru-RU"/>
        </w:rPr>
        <w:t>- Совет профилактики</w:t>
      </w:r>
    </w:p>
    <w:p w:rsidR="00A3763D" w:rsidRPr="0087270D" w:rsidRDefault="00A3763D" w:rsidP="00815D9D">
      <w:pPr>
        <w:keepNext/>
        <w:keepLines/>
        <w:outlineLvl w:val="0"/>
        <w:rPr>
          <w:b/>
          <w:bCs/>
          <w:color w:val="000000"/>
          <w:w w:val="0"/>
          <w:lang w:val="ru-RU"/>
        </w:rPr>
      </w:pPr>
      <w:bookmarkStart w:id="61" w:name="_Toc99639563"/>
      <w:r w:rsidRPr="0087270D">
        <w:rPr>
          <w:b/>
          <w:bCs/>
          <w:color w:val="000000"/>
          <w:w w:val="0"/>
          <w:lang w:val="ru-RU"/>
        </w:rPr>
        <w:lastRenderedPageBreak/>
        <w:t>3.4. Система поощрения социальной успешности и проявлений активной жизненной позиции обучающихся</w:t>
      </w:r>
      <w:bookmarkEnd w:id="61"/>
    </w:p>
    <w:p w:rsidR="00A3763D" w:rsidRPr="0087270D" w:rsidRDefault="00A3763D" w:rsidP="00815D9D">
      <w:pPr>
        <w:ind w:firstLine="709"/>
        <w:rPr>
          <w:color w:val="000000"/>
          <w:lang w:val="ru-RU"/>
        </w:rPr>
      </w:pPr>
      <w:proofErr w:type="gramStart"/>
      <w:r w:rsidRPr="0087270D">
        <w:rPr>
          <w:color w:val="000000"/>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87270D">
        <w:rPr>
          <w:color w:val="000000"/>
          <w:lang w:val="ru-RU"/>
        </w:rPr>
        <w:t xml:space="preserve"> Система проявлений активной жизненной позиции и поощрения социальной успешности обучающихся строится на принципах:</w:t>
      </w:r>
    </w:p>
    <w:p w:rsidR="00A3763D" w:rsidRPr="0087270D" w:rsidRDefault="00A3763D" w:rsidP="00815D9D">
      <w:pPr>
        <w:keepNext/>
        <w:keepLines/>
        <w:outlineLvl w:val="0"/>
        <w:rPr>
          <w:b/>
          <w:bCs/>
          <w:color w:val="000000"/>
          <w:w w:val="0"/>
          <w:lang w:val="ru-RU"/>
        </w:rPr>
      </w:pPr>
      <w:r w:rsidRPr="0087270D">
        <w:rPr>
          <w:color w:val="000000"/>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00EB5D31" w:rsidRPr="0087270D">
        <w:rPr>
          <w:color w:val="000000"/>
          <w:lang w:val="ru-RU"/>
        </w:rPr>
        <w:t xml:space="preserve">), </w:t>
      </w:r>
      <w:r w:rsidRPr="0087270D">
        <w:rPr>
          <w:color w:val="000000"/>
          <w:lang w:val="ru-RU"/>
        </w:rPr>
        <w:t xml:space="preserve">вручение в торжественной обстановке директором </w:t>
      </w:r>
      <w:r w:rsidRPr="0087270D">
        <w:rPr>
          <w:iCs/>
          <w:color w:val="000000"/>
          <w:w w:val="0"/>
          <w:lang w:val="ru-RU"/>
        </w:rPr>
        <w:t>МБОУ «</w:t>
      </w:r>
      <w:proofErr w:type="spellStart"/>
      <w:r w:rsidR="00E663A3">
        <w:rPr>
          <w:iCs/>
          <w:color w:val="000000"/>
          <w:w w:val="0"/>
          <w:lang w:val="ru-RU"/>
        </w:rPr>
        <w:t>Жабская</w:t>
      </w:r>
      <w:proofErr w:type="spellEnd"/>
      <w:r w:rsidR="00E663A3">
        <w:rPr>
          <w:iCs/>
          <w:color w:val="000000"/>
          <w:w w:val="0"/>
          <w:lang w:val="ru-RU"/>
        </w:rPr>
        <w:t xml:space="preserve"> основная общеобразовательная школа</w:t>
      </w:r>
      <w:r w:rsidRPr="0087270D">
        <w:rPr>
          <w:iCs/>
          <w:color w:val="000000"/>
          <w:w w:val="0"/>
          <w:lang w:val="ru-RU"/>
        </w:rPr>
        <w:t>»:</w:t>
      </w:r>
    </w:p>
    <w:p w:rsidR="00A3763D" w:rsidRPr="0087270D" w:rsidRDefault="00A3763D" w:rsidP="00E63D1B">
      <w:pPr>
        <w:widowControl/>
        <w:numPr>
          <w:ilvl w:val="0"/>
          <w:numId w:val="24"/>
        </w:numPr>
        <w:tabs>
          <w:tab w:val="left" w:pos="851"/>
          <w:tab w:val="left" w:pos="993"/>
        </w:tabs>
        <w:wordWrap/>
        <w:autoSpaceDE/>
        <w:autoSpaceDN/>
        <w:ind w:left="0" w:firstLine="567"/>
        <w:rPr>
          <w:color w:val="000000"/>
          <w:lang w:val="ru-RU"/>
        </w:rPr>
      </w:pPr>
      <w:r w:rsidRPr="0087270D">
        <w:rPr>
          <w:color w:val="000000"/>
          <w:lang w:val="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A3763D" w:rsidRPr="0087270D" w:rsidRDefault="00A3763D" w:rsidP="00E63D1B">
      <w:pPr>
        <w:widowControl/>
        <w:numPr>
          <w:ilvl w:val="0"/>
          <w:numId w:val="24"/>
        </w:numPr>
        <w:tabs>
          <w:tab w:val="left" w:pos="851"/>
          <w:tab w:val="left" w:pos="993"/>
        </w:tabs>
        <w:wordWrap/>
        <w:autoSpaceDE/>
        <w:autoSpaceDN/>
        <w:ind w:left="0" w:firstLine="567"/>
        <w:rPr>
          <w:color w:val="000000"/>
          <w:lang w:val="ru-RU"/>
        </w:rPr>
      </w:pPr>
      <w:proofErr w:type="gramStart"/>
      <w:r w:rsidRPr="0087270D">
        <w:rPr>
          <w:color w:val="000000"/>
          <w:lang w:val="ru-RU"/>
        </w:rPr>
        <w:t>регулировании</w:t>
      </w:r>
      <w:proofErr w:type="gramEnd"/>
      <w:r w:rsidRPr="0087270D">
        <w:rPr>
          <w:color w:val="000000"/>
          <w:lang w:val="ru-RU"/>
        </w:rPr>
        <w:t xml:space="preserve"> частоты награждений (недопущение избыточности в поощрениях, чрезмерно большие группы поощряемых и т.</w:t>
      </w:r>
      <w:r w:rsidRPr="0087270D">
        <w:rPr>
          <w:color w:val="000000"/>
        </w:rPr>
        <w:t> </w:t>
      </w:r>
      <w:r w:rsidRPr="0087270D">
        <w:rPr>
          <w:color w:val="000000"/>
          <w:lang w:val="ru-RU"/>
        </w:rPr>
        <w:t>п.);</w:t>
      </w:r>
    </w:p>
    <w:p w:rsidR="00A3763D" w:rsidRPr="0087270D" w:rsidRDefault="00A3763D" w:rsidP="00E63D1B">
      <w:pPr>
        <w:widowControl/>
        <w:numPr>
          <w:ilvl w:val="0"/>
          <w:numId w:val="24"/>
        </w:numPr>
        <w:tabs>
          <w:tab w:val="left" w:pos="851"/>
          <w:tab w:val="left" w:pos="993"/>
        </w:tabs>
        <w:wordWrap/>
        <w:autoSpaceDE/>
        <w:autoSpaceDN/>
        <w:ind w:left="0" w:firstLine="567"/>
        <w:rPr>
          <w:color w:val="000000"/>
          <w:lang w:val="ru-RU"/>
        </w:rPr>
      </w:pPr>
      <w:r w:rsidRPr="0087270D">
        <w:rPr>
          <w:color w:val="000000"/>
          <w:lang w:val="ru-RU"/>
        </w:rPr>
        <w:t xml:space="preserve">сочетании индивидуального и коллективного поощрения (использование индивидуальных и коллективных наград с целью  стимулирования как индивидуальной, так и коллективной активности обучающихся, преодоления межличностных противоречий  между </w:t>
      </w:r>
      <w:proofErr w:type="gramStart"/>
      <w:r w:rsidRPr="0087270D">
        <w:rPr>
          <w:color w:val="000000"/>
          <w:lang w:val="ru-RU"/>
        </w:rPr>
        <w:t>обучающимися</w:t>
      </w:r>
      <w:proofErr w:type="gramEnd"/>
      <w:r w:rsidRPr="0087270D">
        <w:rPr>
          <w:color w:val="000000"/>
          <w:lang w:val="ru-RU"/>
        </w:rPr>
        <w:t>, получившими и не получившими награду);</w:t>
      </w:r>
    </w:p>
    <w:p w:rsidR="00A3763D" w:rsidRPr="0087270D" w:rsidRDefault="00A3763D" w:rsidP="00E63D1B">
      <w:pPr>
        <w:widowControl/>
        <w:numPr>
          <w:ilvl w:val="0"/>
          <w:numId w:val="24"/>
        </w:numPr>
        <w:tabs>
          <w:tab w:val="left" w:pos="851"/>
          <w:tab w:val="left" w:pos="993"/>
        </w:tabs>
        <w:wordWrap/>
        <w:autoSpaceDE/>
        <w:autoSpaceDN/>
        <w:ind w:left="0" w:firstLine="567"/>
        <w:rPr>
          <w:color w:val="000000"/>
          <w:lang w:val="ru-RU"/>
        </w:rPr>
      </w:pPr>
      <w:proofErr w:type="gramStart"/>
      <w:r w:rsidRPr="0087270D">
        <w:rPr>
          <w:color w:val="000000"/>
          <w:lang w:val="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(ученического самоуправления), сторонние организации, их статусных представителей;</w:t>
      </w:r>
      <w:proofErr w:type="gramEnd"/>
    </w:p>
    <w:p w:rsidR="00A3763D" w:rsidRPr="0087270D" w:rsidRDefault="00A3763D" w:rsidP="00E63D1B">
      <w:pPr>
        <w:widowControl/>
        <w:numPr>
          <w:ilvl w:val="0"/>
          <w:numId w:val="24"/>
        </w:numPr>
        <w:tabs>
          <w:tab w:val="left" w:pos="851"/>
          <w:tab w:val="left" w:pos="993"/>
        </w:tabs>
        <w:wordWrap/>
        <w:autoSpaceDE/>
        <w:autoSpaceDN/>
        <w:ind w:left="0" w:firstLine="567"/>
        <w:rPr>
          <w:color w:val="000000"/>
          <w:lang w:val="ru-RU"/>
        </w:rPr>
      </w:pPr>
      <w:proofErr w:type="spellStart"/>
      <w:r w:rsidRPr="0087270D">
        <w:rPr>
          <w:color w:val="000000"/>
          <w:lang w:val="ru-RU"/>
        </w:rPr>
        <w:t>дифференцированности</w:t>
      </w:r>
      <w:proofErr w:type="spellEnd"/>
      <w:r w:rsidRPr="0087270D">
        <w:rPr>
          <w:color w:val="000000"/>
          <w:lang w:val="ru-RU"/>
        </w:rPr>
        <w:t xml:space="preserve"> поощрений (наличие уровней и типов наград позволяет продлить стимулирующее действие системы поощрения).</w:t>
      </w:r>
    </w:p>
    <w:p w:rsidR="00A3763D" w:rsidRPr="0087270D" w:rsidRDefault="00A3763D" w:rsidP="00815D9D">
      <w:pPr>
        <w:ind w:firstLine="709"/>
        <w:rPr>
          <w:color w:val="000000"/>
          <w:lang w:val="ru-RU"/>
        </w:rPr>
      </w:pPr>
      <w:r w:rsidRPr="0087270D">
        <w:rPr>
          <w:color w:val="000000"/>
          <w:lang w:val="ru-RU"/>
        </w:rPr>
        <w:t>Формы поощрения проявлений активной жизненной позиции обучающихся и социальной успешности (</w:t>
      </w:r>
      <w:r w:rsidRPr="0087270D">
        <w:rPr>
          <w:i/>
          <w:color w:val="000000"/>
          <w:lang w:val="ru-RU"/>
        </w:rPr>
        <w:t>формы могут быть изменены, их состав расширен</w:t>
      </w:r>
      <w:r w:rsidRPr="0087270D">
        <w:rPr>
          <w:color w:val="000000"/>
          <w:lang w:val="ru-RU"/>
        </w:rPr>
        <w:t>):</w:t>
      </w:r>
    </w:p>
    <w:p w:rsidR="00A3763D" w:rsidRPr="0087270D" w:rsidRDefault="00A3763D" w:rsidP="00815D9D">
      <w:pPr>
        <w:ind w:firstLine="709"/>
        <w:rPr>
          <w:color w:val="000000"/>
          <w:lang w:val="ru-RU"/>
        </w:rPr>
      </w:pPr>
      <w:proofErr w:type="gramStart"/>
      <w:r w:rsidRPr="0087270D">
        <w:rPr>
          <w:color w:val="000000"/>
          <w:lang w:val="ru-RU"/>
        </w:rPr>
        <w:t>- индивидуальные и групповые (классные, творческих объединений) «Портфели достижений»: ведение «Портфелей достижения» — деятельность обучающих при её организации и регулярном поощрении классными руководителями, руководителями творческих объединений, поддержке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интересам.</w:t>
      </w:r>
      <w:proofErr w:type="gramEnd"/>
      <w:r w:rsidRPr="0087270D">
        <w:rPr>
          <w:color w:val="000000"/>
          <w:lang w:val="ru-RU"/>
        </w:rPr>
        <w:t xml:space="preserve"> «Портфель достижений» ведётся в течение учебного года.</w:t>
      </w:r>
    </w:p>
    <w:p w:rsidR="00A3763D" w:rsidRPr="0087270D" w:rsidRDefault="00A3763D" w:rsidP="00815D9D">
      <w:pPr>
        <w:ind w:firstLine="709"/>
        <w:rPr>
          <w:color w:val="000000"/>
          <w:lang w:val="ru-RU"/>
        </w:rPr>
      </w:pPr>
      <w:r w:rsidRPr="0087270D">
        <w:rPr>
          <w:color w:val="000000"/>
          <w:lang w:val="ru-RU"/>
        </w:rPr>
        <w:t>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sidRPr="0087270D">
        <w:rPr>
          <w:color w:val="000000"/>
        </w:rPr>
        <w:t> </w:t>
      </w:r>
      <w:r w:rsidRPr="0087270D">
        <w:rPr>
          <w:color w:val="000000"/>
          <w:lang w:val="ru-RU"/>
        </w:rPr>
        <w:t>д.).</w:t>
      </w:r>
    </w:p>
    <w:p w:rsidR="00A3763D" w:rsidRPr="0087270D" w:rsidRDefault="00D67CC5" w:rsidP="00815D9D">
      <w:pPr>
        <w:ind w:firstLine="709"/>
        <w:rPr>
          <w:color w:val="000000"/>
          <w:lang w:val="ru-RU"/>
        </w:rPr>
      </w:pPr>
      <w:r w:rsidRPr="0087270D">
        <w:rPr>
          <w:color w:val="000000"/>
          <w:lang w:val="ru-RU"/>
        </w:rPr>
        <w:t>- рейтинги.</w:t>
      </w:r>
      <w:r w:rsidR="00A3763D" w:rsidRPr="0087270D">
        <w:rPr>
          <w:color w:val="000000"/>
          <w:lang w:val="ru-RU"/>
        </w:rPr>
        <w:t xml:space="preserve"> Рейтинг — размещение обучающихся или групп в последовательности, определяемой их успешностью, достижениями в чем-либо.</w:t>
      </w:r>
    </w:p>
    <w:p w:rsidR="00A3763D" w:rsidRPr="0087270D" w:rsidRDefault="00A3763D" w:rsidP="00815D9D">
      <w:pPr>
        <w:ind w:firstLine="709"/>
        <w:rPr>
          <w:color w:val="000000"/>
          <w:lang w:val="ru-RU"/>
        </w:rPr>
      </w:pPr>
      <w:r w:rsidRPr="0087270D">
        <w:rPr>
          <w:color w:val="000000"/>
          <w:lang w:val="ru-RU"/>
        </w:rPr>
        <w:lastRenderedPageBreak/>
        <w:t>1. Рейтинг участия и достижений класса в школьных мероприятиях (1 раз в четверть)</w:t>
      </w:r>
    </w:p>
    <w:p w:rsidR="00A3763D" w:rsidRPr="0087270D" w:rsidRDefault="00A3763D" w:rsidP="00815D9D">
      <w:pPr>
        <w:ind w:firstLine="709"/>
        <w:rPr>
          <w:color w:val="000000"/>
          <w:lang w:val="ru-RU"/>
        </w:rPr>
      </w:pPr>
      <w:r w:rsidRPr="0087270D">
        <w:rPr>
          <w:color w:val="000000"/>
          <w:lang w:val="ru-RU"/>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rsidR="00A3763D" w:rsidRPr="0087270D" w:rsidRDefault="00A3763D" w:rsidP="00815D9D">
      <w:pPr>
        <w:ind w:firstLine="709"/>
        <w:rPr>
          <w:color w:val="000000"/>
          <w:lang w:val="ru-RU"/>
        </w:rPr>
      </w:pPr>
      <w:r w:rsidRPr="0087270D">
        <w:rPr>
          <w:color w:val="000000"/>
          <w:lang w:val="ru-RU"/>
        </w:rPr>
        <w:t xml:space="preserve">3. Рейтинг </w:t>
      </w:r>
      <w:proofErr w:type="gramStart"/>
      <w:r w:rsidRPr="0087270D">
        <w:rPr>
          <w:color w:val="000000"/>
          <w:lang w:val="ru-RU"/>
        </w:rPr>
        <w:t>обучающихся</w:t>
      </w:r>
      <w:proofErr w:type="gramEnd"/>
      <w:r w:rsidRPr="0087270D">
        <w:rPr>
          <w:color w:val="000000"/>
          <w:lang w:val="ru-RU"/>
        </w:rPr>
        <w:t xml:space="preserve"> по учёбе (уровень классный, школьный)</w:t>
      </w:r>
    </w:p>
    <w:p w:rsidR="00A3763D" w:rsidRPr="0087270D" w:rsidRDefault="00A3763D" w:rsidP="00815D9D">
      <w:pPr>
        <w:ind w:firstLine="709"/>
        <w:rPr>
          <w:color w:val="000000"/>
          <w:lang w:val="ru-RU"/>
        </w:rPr>
      </w:pPr>
      <w:r w:rsidRPr="0087270D">
        <w:rPr>
          <w:color w:val="000000"/>
          <w:lang w:val="ru-RU"/>
        </w:rPr>
        <w:t>-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3763D" w:rsidRPr="0087270D" w:rsidRDefault="00A3763D" w:rsidP="00815D9D">
      <w:pPr>
        <w:ind w:firstLine="709"/>
        <w:rPr>
          <w:color w:val="000000"/>
          <w:lang w:val="ru-RU"/>
        </w:rPr>
      </w:pPr>
      <w:r w:rsidRPr="0087270D">
        <w:rPr>
          <w:color w:val="000000"/>
          <w:lang w:val="ru-RU"/>
        </w:rPr>
        <w:t>Благотворительность предусматривает публичную презентацию благотворителей и их деятельности.</w:t>
      </w:r>
    </w:p>
    <w:p w:rsidR="00A3763D" w:rsidRPr="0087270D" w:rsidRDefault="00A3763D" w:rsidP="00815D9D">
      <w:pPr>
        <w:ind w:firstLine="709"/>
        <w:rPr>
          <w:color w:val="000000"/>
          <w:lang w:val="ru-RU"/>
        </w:rPr>
      </w:pPr>
      <w:r w:rsidRPr="0087270D">
        <w:rPr>
          <w:color w:val="000000"/>
          <w:lang w:val="ru-RU"/>
        </w:rPr>
        <w:t>Формы награждения:</w:t>
      </w:r>
    </w:p>
    <w:p w:rsidR="00A3763D" w:rsidRPr="0087270D" w:rsidRDefault="00A3763D" w:rsidP="00815D9D">
      <w:pPr>
        <w:ind w:firstLine="709"/>
        <w:rPr>
          <w:color w:val="000000"/>
          <w:lang w:val="ru-RU"/>
        </w:rPr>
      </w:pPr>
      <w:r w:rsidRPr="0087270D">
        <w:rPr>
          <w:color w:val="000000"/>
          <w:lang w:val="ru-RU"/>
        </w:rPr>
        <w:t>- похвальный лист «За отличные успехи в учении»;</w:t>
      </w:r>
    </w:p>
    <w:p w:rsidR="00A3763D" w:rsidRPr="0087270D" w:rsidRDefault="00A3763D" w:rsidP="00815D9D">
      <w:pPr>
        <w:ind w:firstLine="709"/>
        <w:rPr>
          <w:color w:val="000000"/>
          <w:lang w:val="ru-RU"/>
        </w:rPr>
      </w:pPr>
      <w:proofErr w:type="gramStart"/>
      <w:r w:rsidRPr="0087270D">
        <w:rPr>
          <w:color w:val="000000"/>
          <w:lang w:val="ru-RU"/>
        </w:rPr>
        <w:t>- грамота, благодарность обучающимся, классу, объединению по интересам;</w:t>
      </w:r>
      <w:proofErr w:type="gramEnd"/>
    </w:p>
    <w:p w:rsidR="00A3763D" w:rsidRPr="0087270D" w:rsidRDefault="00A3763D" w:rsidP="00815D9D">
      <w:pPr>
        <w:ind w:firstLine="709"/>
        <w:rPr>
          <w:color w:val="000000"/>
          <w:lang w:val="ru-RU"/>
        </w:rPr>
      </w:pPr>
      <w:r w:rsidRPr="0087270D">
        <w:rPr>
          <w:color w:val="000000"/>
          <w:lang w:val="ru-RU"/>
        </w:rPr>
        <w:t>- грамота, благодарность;</w:t>
      </w:r>
    </w:p>
    <w:p w:rsidR="00A3763D" w:rsidRPr="0087270D" w:rsidRDefault="00A3763D" w:rsidP="00815D9D">
      <w:pPr>
        <w:ind w:firstLine="709"/>
        <w:rPr>
          <w:color w:val="000000"/>
          <w:lang w:val="ru-RU"/>
        </w:rPr>
      </w:pPr>
      <w:r w:rsidRPr="0087270D">
        <w:rPr>
          <w:color w:val="000000"/>
          <w:lang w:val="ru-RU"/>
        </w:rPr>
        <w:t>- благодарность родителям (законным представителям);</w:t>
      </w:r>
    </w:p>
    <w:p w:rsidR="00A3763D" w:rsidRPr="0087270D" w:rsidRDefault="00A3763D" w:rsidP="00815D9D">
      <w:pPr>
        <w:ind w:firstLine="709"/>
        <w:rPr>
          <w:color w:val="000000"/>
          <w:lang w:val="ru-RU"/>
        </w:rPr>
      </w:pPr>
      <w:r w:rsidRPr="0087270D">
        <w:rPr>
          <w:color w:val="000000"/>
          <w:lang w:val="ru-RU"/>
        </w:rPr>
        <w:t>Модули:</w:t>
      </w:r>
    </w:p>
    <w:p w:rsidR="00A3763D" w:rsidRPr="0087270D" w:rsidRDefault="00A3763D" w:rsidP="00815D9D">
      <w:pPr>
        <w:ind w:firstLine="709"/>
        <w:rPr>
          <w:color w:val="000000"/>
          <w:lang w:val="ru-RU"/>
        </w:rPr>
      </w:pPr>
      <w:proofErr w:type="gramStart"/>
      <w:r w:rsidRPr="0087270D">
        <w:rPr>
          <w:color w:val="000000"/>
          <w:lang w:val="ru-RU"/>
        </w:rPr>
        <w:t>Основные школьные дела:  грамота, благодарность обучающимся, классу, объединению по интересам</w:t>
      </w:r>
      <w:proofErr w:type="gramEnd"/>
    </w:p>
    <w:p w:rsidR="00A3763D" w:rsidRPr="0087270D" w:rsidRDefault="00A3763D" w:rsidP="00815D9D">
      <w:pPr>
        <w:ind w:firstLine="709"/>
        <w:rPr>
          <w:color w:val="000000"/>
          <w:lang w:val="ru-RU"/>
        </w:rPr>
      </w:pPr>
      <w:r w:rsidRPr="0087270D">
        <w:rPr>
          <w:color w:val="000000"/>
          <w:lang w:val="ru-RU"/>
        </w:rPr>
        <w:t>Классное руководство: грамота, благодарность;</w:t>
      </w:r>
    </w:p>
    <w:p w:rsidR="00A3763D" w:rsidRPr="0087270D" w:rsidRDefault="00A3763D" w:rsidP="00815D9D">
      <w:pPr>
        <w:ind w:firstLine="709"/>
        <w:rPr>
          <w:color w:val="000000"/>
          <w:lang w:val="ru-RU"/>
        </w:rPr>
      </w:pPr>
      <w:r w:rsidRPr="0087270D">
        <w:rPr>
          <w:color w:val="000000"/>
          <w:lang w:val="ru-RU"/>
        </w:rPr>
        <w:t>Школьный урок: похвальный лист «За отличные успехи в учении»;</w:t>
      </w:r>
    </w:p>
    <w:p w:rsidR="00A3763D" w:rsidRPr="0087270D" w:rsidRDefault="00A3763D" w:rsidP="00815D9D">
      <w:pPr>
        <w:ind w:firstLine="709"/>
        <w:rPr>
          <w:color w:val="000000"/>
          <w:lang w:val="ru-RU"/>
        </w:rPr>
      </w:pPr>
      <w:proofErr w:type="gramStart"/>
      <w:r w:rsidRPr="0087270D">
        <w:rPr>
          <w:color w:val="000000"/>
          <w:lang w:val="ru-RU"/>
        </w:rPr>
        <w:t>Внеурочная деятельность: грамота, благодарность обучающимся, классу, объединению по интересам;</w:t>
      </w:r>
      <w:proofErr w:type="gramEnd"/>
    </w:p>
    <w:p w:rsidR="00A3763D" w:rsidRPr="0087270D" w:rsidRDefault="00A3763D" w:rsidP="00815D9D">
      <w:pPr>
        <w:ind w:firstLine="709"/>
        <w:rPr>
          <w:color w:val="000000"/>
          <w:lang w:val="ru-RU"/>
        </w:rPr>
      </w:pPr>
      <w:r w:rsidRPr="0087270D">
        <w:rPr>
          <w:color w:val="000000"/>
          <w:lang w:val="ru-RU"/>
        </w:rPr>
        <w:t>Внешкольные мероприятия: грамота, благодарность;</w:t>
      </w:r>
    </w:p>
    <w:p w:rsidR="00A3763D" w:rsidRPr="0087270D" w:rsidRDefault="00A3763D" w:rsidP="00815D9D">
      <w:pPr>
        <w:ind w:firstLine="709"/>
        <w:rPr>
          <w:color w:val="000000"/>
          <w:lang w:val="ru-RU"/>
        </w:rPr>
      </w:pPr>
      <w:r w:rsidRPr="0087270D">
        <w:rPr>
          <w:color w:val="000000"/>
          <w:lang w:val="ru-RU"/>
        </w:rPr>
        <w:t xml:space="preserve">Организация предметно-пространственной среды: благодарность  классу, </w:t>
      </w:r>
      <w:proofErr w:type="gramStart"/>
      <w:r w:rsidRPr="0087270D">
        <w:rPr>
          <w:color w:val="000000"/>
          <w:lang w:val="ru-RU"/>
        </w:rPr>
        <w:t>обучающимся</w:t>
      </w:r>
      <w:proofErr w:type="gramEnd"/>
      <w:r w:rsidRPr="0087270D">
        <w:rPr>
          <w:color w:val="000000"/>
          <w:lang w:val="ru-RU"/>
        </w:rPr>
        <w:t>;</w:t>
      </w:r>
    </w:p>
    <w:p w:rsidR="00A3763D" w:rsidRPr="0087270D" w:rsidRDefault="00A3763D" w:rsidP="00815D9D">
      <w:pPr>
        <w:ind w:firstLine="709"/>
        <w:rPr>
          <w:color w:val="000000"/>
          <w:lang w:val="ru-RU"/>
        </w:rPr>
      </w:pPr>
      <w:r w:rsidRPr="0087270D">
        <w:rPr>
          <w:color w:val="000000"/>
          <w:lang w:val="ru-RU"/>
        </w:rPr>
        <w:t>Работа с родителями: благодарственное письмо;</w:t>
      </w:r>
    </w:p>
    <w:p w:rsidR="00A3763D" w:rsidRPr="0087270D" w:rsidRDefault="00A3763D" w:rsidP="00815D9D">
      <w:pPr>
        <w:ind w:firstLine="709"/>
        <w:rPr>
          <w:color w:val="000000"/>
          <w:lang w:val="ru-RU"/>
        </w:rPr>
      </w:pPr>
      <w:r w:rsidRPr="0087270D">
        <w:rPr>
          <w:color w:val="000000"/>
          <w:lang w:val="ru-RU"/>
        </w:rPr>
        <w:t xml:space="preserve">Самоуправление: благодарность </w:t>
      </w:r>
      <w:proofErr w:type="gramStart"/>
      <w:r w:rsidRPr="0087270D">
        <w:rPr>
          <w:color w:val="000000"/>
          <w:lang w:val="ru-RU"/>
        </w:rPr>
        <w:t>обучающимся</w:t>
      </w:r>
      <w:proofErr w:type="gramEnd"/>
      <w:r w:rsidRPr="0087270D">
        <w:rPr>
          <w:color w:val="000000"/>
          <w:lang w:val="ru-RU"/>
        </w:rPr>
        <w:t>;</w:t>
      </w:r>
    </w:p>
    <w:p w:rsidR="00A3763D" w:rsidRPr="0087270D" w:rsidRDefault="00A3763D" w:rsidP="00815D9D">
      <w:pPr>
        <w:ind w:firstLine="709"/>
        <w:rPr>
          <w:color w:val="000000"/>
          <w:lang w:val="ru-RU"/>
        </w:rPr>
      </w:pPr>
      <w:r w:rsidRPr="0087270D">
        <w:rPr>
          <w:color w:val="000000"/>
          <w:lang w:val="ru-RU"/>
        </w:rPr>
        <w:t>Ценность жизни: благодарность обучающемуся, классу;</w:t>
      </w:r>
    </w:p>
    <w:p w:rsidR="00A3763D" w:rsidRPr="0087270D" w:rsidRDefault="00A3763D" w:rsidP="00815D9D">
      <w:pPr>
        <w:ind w:firstLine="709"/>
        <w:rPr>
          <w:color w:val="000000"/>
          <w:lang w:val="ru-RU"/>
        </w:rPr>
      </w:pPr>
      <w:r w:rsidRPr="0087270D">
        <w:rPr>
          <w:color w:val="000000"/>
          <w:lang w:val="ru-RU"/>
        </w:rPr>
        <w:t>Социальное партнерство: сертификат участия;</w:t>
      </w:r>
    </w:p>
    <w:p w:rsidR="00A3763D" w:rsidRPr="0087270D" w:rsidRDefault="00A3763D" w:rsidP="00815D9D">
      <w:pPr>
        <w:ind w:firstLine="709"/>
        <w:rPr>
          <w:color w:val="000000"/>
          <w:lang w:val="ru-RU"/>
        </w:rPr>
      </w:pPr>
      <w:r w:rsidRPr="0087270D">
        <w:rPr>
          <w:color w:val="000000"/>
          <w:lang w:val="ru-RU"/>
        </w:rPr>
        <w:t>Профориентация: благодарность;</w:t>
      </w:r>
    </w:p>
    <w:p w:rsidR="00A3763D" w:rsidRPr="0087270D" w:rsidRDefault="00A3763D" w:rsidP="00815D9D">
      <w:pPr>
        <w:ind w:firstLine="709"/>
        <w:rPr>
          <w:color w:val="000000"/>
          <w:lang w:val="ru-RU"/>
        </w:rPr>
      </w:pPr>
      <w:r w:rsidRPr="0087270D">
        <w:rPr>
          <w:color w:val="000000"/>
          <w:lang w:val="ru-RU"/>
        </w:rPr>
        <w:t xml:space="preserve">Детские общественные объединения: грамоты, благодарность </w:t>
      </w:r>
      <w:proofErr w:type="gramStart"/>
      <w:r w:rsidRPr="0087270D">
        <w:rPr>
          <w:color w:val="000000"/>
          <w:lang w:val="ru-RU"/>
        </w:rPr>
        <w:t>обучающимся</w:t>
      </w:r>
      <w:proofErr w:type="gramEnd"/>
      <w:r w:rsidRPr="0087270D">
        <w:rPr>
          <w:color w:val="000000"/>
          <w:lang w:val="ru-RU"/>
        </w:rPr>
        <w:t>, классу;</w:t>
      </w:r>
    </w:p>
    <w:p w:rsidR="00A3763D" w:rsidRPr="0087270D" w:rsidRDefault="00A3763D" w:rsidP="00815D9D">
      <w:pPr>
        <w:ind w:firstLine="709"/>
        <w:rPr>
          <w:color w:val="000000"/>
          <w:lang w:val="ru-RU"/>
        </w:rPr>
      </w:pPr>
      <w:proofErr w:type="gramStart"/>
      <w:r w:rsidRPr="0087270D">
        <w:rPr>
          <w:color w:val="000000"/>
          <w:lang w:val="ru-RU"/>
        </w:rPr>
        <w:t>Школьные</w:t>
      </w:r>
      <w:proofErr w:type="gramEnd"/>
      <w:r w:rsidRPr="0087270D">
        <w:rPr>
          <w:color w:val="000000"/>
          <w:lang w:val="ru-RU"/>
        </w:rPr>
        <w:t xml:space="preserve"> медиа: благодарность обучающимся.</w:t>
      </w:r>
    </w:p>
    <w:p w:rsidR="00D657AF" w:rsidRPr="00D67CC5" w:rsidRDefault="00D657AF" w:rsidP="00815D9D">
      <w:pPr>
        <w:pStyle w:val="a3"/>
        <w:shd w:val="clear" w:color="auto" w:fill="FFFFFF"/>
        <w:tabs>
          <w:tab w:val="left" w:pos="993"/>
          <w:tab w:val="left" w:pos="1310"/>
        </w:tabs>
        <w:ind w:left="0"/>
        <w:rPr>
          <w:rFonts w:ascii="Times New Roman"/>
          <w:b/>
          <w:bCs/>
          <w:color w:val="000000"/>
          <w:w w:val="0"/>
          <w:kern w:val="0"/>
          <w:sz w:val="28"/>
          <w:szCs w:val="28"/>
          <w:lang w:val="ru-RU"/>
        </w:rPr>
      </w:pPr>
    </w:p>
    <w:p w:rsidR="00D67CC5" w:rsidRPr="0087270D" w:rsidRDefault="00D67CC5" w:rsidP="001D0299">
      <w:pPr>
        <w:keepNext/>
        <w:keepLines/>
        <w:spacing w:line="360" w:lineRule="auto"/>
        <w:jc w:val="center"/>
        <w:outlineLvl w:val="0"/>
        <w:rPr>
          <w:b/>
          <w:lang w:val="ru-RU"/>
        </w:rPr>
      </w:pPr>
      <w:bookmarkStart w:id="62" w:name="_Toc109838906"/>
      <w:r w:rsidRPr="0087270D">
        <w:rPr>
          <w:b/>
          <w:lang w:val="ru-RU"/>
        </w:rPr>
        <w:t>3.5 Анализ воспитательного процесса</w:t>
      </w:r>
      <w:bookmarkEnd w:id="62"/>
    </w:p>
    <w:p w:rsidR="00D67CC5" w:rsidRPr="0087270D" w:rsidRDefault="00D67CC5" w:rsidP="00815D9D">
      <w:pPr>
        <w:pStyle w:val="a8"/>
        <w:ind w:firstLine="708"/>
        <w:rPr>
          <w:rFonts w:ascii="Times New Roman"/>
          <w:w w:val="0"/>
          <w:sz w:val="28"/>
          <w:szCs w:val="28"/>
          <w:lang w:val="ru-RU"/>
        </w:rPr>
      </w:pPr>
      <w:r w:rsidRPr="0087270D">
        <w:rPr>
          <w:rFonts w:ascii="Times New Roman"/>
          <w:w w:val="0"/>
          <w:sz w:val="28"/>
          <w:szCs w:val="28"/>
          <w:lang w:val="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D67CC5" w:rsidRPr="0087270D" w:rsidRDefault="00D67CC5" w:rsidP="00815D9D">
      <w:pPr>
        <w:pStyle w:val="a8"/>
        <w:rPr>
          <w:rFonts w:ascii="Times New Roman"/>
          <w:w w:val="0"/>
          <w:sz w:val="28"/>
          <w:szCs w:val="28"/>
          <w:lang w:val="ru-RU"/>
        </w:rPr>
      </w:pPr>
      <w:r w:rsidRPr="0087270D">
        <w:rPr>
          <w:rFonts w:ascii="Times New Roman"/>
          <w:w w:val="0"/>
          <w:sz w:val="28"/>
          <w:szCs w:val="28"/>
          <w:lang w:val="ru-RU"/>
        </w:rPr>
        <w:t xml:space="preserve">Основным методом анализа воспитательного процесса в школе является ежегодный </w:t>
      </w:r>
      <w:r w:rsidRPr="0087270D">
        <w:rPr>
          <w:rFonts w:ascii="Times New Roman"/>
          <w:w w:val="0"/>
          <w:sz w:val="28"/>
          <w:szCs w:val="28"/>
          <w:lang w:val="ru-RU"/>
        </w:rPr>
        <w:lastRenderedPageBreak/>
        <w:t>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92973" w:rsidRPr="0087270D" w:rsidRDefault="00D67CC5" w:rsidP="00815D9D">
      <w:pPr>
        <w:pStyle w:val="a8"/>
        <w:rPr>
          <w:rFonts w:ascii="Times New Roman"/>
          <w:w w:val="0"/>
          <w:sz w:val="28"/>
          <w:szCs w:val="28"/>
          <w:lang w:val="ru-RU"/>
        </w:rPr>
      </w:pPr>
      <w:r w:rsidRPr="0087270D">
        <w:rPr>
          <w:rFonts w:ascii="Times New Roman"/>
          <w:w w:val="0"/>
          <w:sz w:val="28"/>
          <w:szCs w:val="28"/>
          <w:lang w:val="ru-RU"/>
        </w:rPr>
        <w:t>Анализ воспитательного процесса проводится ежегодно с марта по май месяц текущего года.</w:t>
      </w:r>
    </w:p>
    <w:p w:rsidR="00D67CC5" w:rsidRPr="0087270D" w:rsidRDefault="00D67CC5" w:rsidP="00815D9D">
      <w:pPr>
        <w:pStyle w:val="a8"/>
        <w:ind w:firstLine="708"/>
        <w:rPr>
          <w:rFonts w:ascii="Times New Roman"/>
          <w:w w:val="0"/>
          <w:sz w:val="28"/>
          <w:szCs w:val="28"/>
          <w:lang w:val="ru-RU"/>
        </w:rPr>
      </w:pPr>
      <w:r w:rsidRPr="0087270D">
        <w:rPr>
          <w:rFonts w:ascii="Times New Roman"/>
          <w:w w:val="0"/>
          <w:sz w:val="28"/>
          <w:szCs w:val="28"/>
          <w:lang w:val="ru-RU"/>
        </w:rPr>
        <w:t>Основные принципы самоанализа воспитательной работы:</w:t>
      </w:r>
    </w:p>
    <w:p w:rsidR="00D67CC5" w:rsidRPr="0087270D" w:rsidRDefault="00792973" w:rsidP="00815D9D">
      <w:pPr>
        <w:pStyle w:val="a8"/>
        <w:ind w:firstLine="708"/>
        <w:rPr>
          <w:rFonts w:ascii="Times New Roman"/>
          <w:w w:val="0"/>
          <w:sz w:val="28"/>
          <w:szCs w:val="28"/>
          <w:lang w:val="ru-RU"/>
        </w:rPr>
      </w:pPr>
      <w:r w:rsidRPr="0087270D">
        <w:rPr>
          <w:rFonts w:ascii="Times New Roman"/>
          <w:w w:val="0"/>
          <w:sz w:val="28"/>
          <w:szCs w:val="28"/>
          <w:lang w:val="ru-RU"/>
        </w:rPr>
        <w:t xml:space="preserve">- </w:t>
      </w:r>
      <w:r w:rsidR="00D67CC5" w:rsidRPr="0087270D">
        <w:rPr>
          <w:rFonts w:ascii="Times New Roman"/>
          <w:w w:val="0"/>
          <w:sz w:val="28"/>
          <w:szCs w:val="28"/>
          <w:lang w:val="ru-RU"/>
        </w:rPr>
        <w:t>взаимное уважение всех участников образовательных отношений;</w:t>
      </w:r>
    </w:p>
    <w:p w:rsidR="00D67CC5" w:rsidRPr="0087270D" w:rsidRDefault="00792973" w:rsidP="00815D9D">
      <w:pPr>
        <w:pStyle w:val="a8"/>
        <w:ind w:firstLine="708"/>
        <w:rPr>
          <w:rFonts w:ascii="Times New Roman"/>
          <w:w w:val="0"/>
          <w:sz w:val="28"/>
          <w:szCs w:val="28"/>
          <w:lang w:val="ru-RU"/>
        </w:rPr>
      </w:pPr>
      <w:r w:rsidRPr="0087270D">
        <w:rPr>
          <w:rFonts w:ascii="Times New Roman"/>
          <w:w w:val="0"/>
          <w:sz w:val="28"/>
          <w:szCs w:val="28"/>
          <w:lang w:val="ru-RU"/>
        </w:rPr>
        <w:t xml:space="preserve">- </w:t>
      </w:r>
      <w:r w:rsidR="00D67CC5" w:rsidRPr="0087270D">
        <w:rPr>
          <w:rFonts w:ascii="Times New Roman"/>
          <w:w w:val="0"/>
          <w:sz w:val="28"/>
          <w:szCs w:val="28"/>
          <w:lang w:val="ru-RU"/>
        </w:rPr>
        <w:t>приоритет анализа сущностных сторон воспитания.</w:t>
      </w:r>
    </w:p>
    <w:p w:rsidR="00D67CC5" w:rsidRPr="0087270D" w:rsidRDefault="00D67CC5" w:rsidP="00815D9D">
      <w:pPr>
        <w:pStyle w:val="a8"/>
        <w:rPr>
          <w:rFonts w:ascii="Times New Roman"/>
          <w:w w:val="0"/>
          <w:sz w:val="28"/>
          <w:szCs w:val="28"/>
          <w:lang w:val="ru-RU"/>
        </w:rPr>
      </w:pPr>
      <w:r w:rsidRPr="0087270D">
        <w:rPr>
          <w:rFonts w:ascii="Times New Roman"/>
          <w:w w:val="0"/>
          <w:sz w:val="28"/>
          <w:szCs w:val="28"/>
          <w:lang w:val="ru-RU"/>
        </w:rPr>
        <w:t>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развивающий характер осуществляемого анализа.</w:t>
      </w:r>
    </w:p>
    <w:p w:rsidR="00D67CC5" w:rsidRPr="0087270D" w:rsidRDefault="00D67CC5" w:rsidP="00815D9D">
      <w:pPr>
        <w:pStyle w:val="a8"/>
        <w:rPr>
          <w:rFonts w:ascii="Times New Roman"/>
          <w:w w:val="0"/>
          <w:sz w:val="28"/>
          <w:szCs w:val="28"/>
          <w:lang w:val="ru-RU"/>
        </w:rPr>
      </w:pPr>
      <w:r w:rsidRPr="0087270D">
        <w:rPr>
          <w:rFonts w:ascii="Times New Roman"/>
          <w:w w:val="0"/>
          <w:sz w:val="28"/>
          <w:szCs w:val="28"/>
          <w:lang w:val="ru-RU"/>
        </w:rPr>
        <w:t>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распределённая ответственность за результаты личностного развития обучающихся.</w:t>
      </w:r>
    </w:p>
    <w:p w:rsidR="00D67CC5" w:rsidRPr="0087270D" w:rsidRDefault="00D67CC5" w:rsidP="00815D9D">
      <w:pPr>
        <w:pStyle w:val="a8"/>
        <w:rPr>
          <w:rFonts w:ascii="Times New Roman"/>
          <w:w w:val="0"/>
          <w:sz w:val="28"/>
          <w:szCs w:val="28"/>
          <w:lang w:val="ru-RU"/>
        </w:rPr>
      </w:pPr>
      <w:r w:rsidRPr="0087270D">
        <w:rPr>
          <w:rFonts w:ascii="Times New Roman"/>
          <w:w w:val="0"/>
          <w:sz w:val="28"/>
          <w:szCs w:val="28"/>
          <w:lang w:val="ru-RU"/>
        </w:rPr>
        <w:t>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r w:rsidRPr="0087270D">
        <w:rPr>
          <w:w w:val="0"/>
          <w:sz w:val="28"/>
          <w:szCs w:val="28"/>
          <w:lang w:val="ru-RU"/>
        </w:rPr>
        <w:t>.</w:t>
      </w:r>
    </w:p>
    <w:p w:rsidR="00D67CC5" w:rsidRPr="0087270D" w:rsidRDefault="00D67CC5" w:rsidP="00815D9D">
      <w:pPr>
        <w:adjustRightInd w:val="0"/>
        <w:ind w:firstLine="709"/>
        <w:rPr>
          <w:b/>
          <w:bCs/>
          <w:i/>
          <w:lang w:val="ru-RU"/>
        </w:rPr>
      </w:pPr>
      <w:r w:rsidRPr="0087270D">
        <w:rPr>
          <w:b/>
          <w:bCs/>
          <w:i/>
          <w:lang w:val="ru-RU"/>
        </w:rPr>
        <w:t xml:space="preserve">Результаты воспитания, социализации и саморазвития </w:t>
      </w:r>
      <w:proofErr w:type="gramStart"/>
      <w:r w:rsidRPr="0087270D">
        <w:rPr>
          <w:b/>
          <w:bCs/>
          <w:i/>
          <w:lang w:val="ru-RU"/>
        </w:rPr>
        <w:t>обучающихся</w:t>
      </w:r>
      <w:proofErr w:type="gramEnd"/>
      <w:r w:rsidRPr="0087270D">
        <w:rPr>
          <w:b/>
          <w:bCs/>
          <w:i/>
          <w:lang w:val="ru-RU"/>
        </w:rPr>
        <w:t>.</w:t>
      </w:r>
    </w:p>
    <w:p w:rsidR="00D67CC5" w:rsidRPr="0087270D" w:rsidRDefault="00D67CC5" w:rsidP="00815D9D">
      <w:pPr>
        <w:adjustRightInd w:val="0"/>
        <w:ind w:firstLine="709"/>
        <w:rPr>
          <w:iCs/>
          <w:lang w:val="ru-RU"/>
        </w:rPr>
      </w:pPr>
      <w:r w:rsidRPr="0087270D">
        <w:rPr>
          <w:iCs/>
          <w:lang w:val="ru-RU"/>
        </w:rPr>
        <w:t xml:space="preserve">Критерием, на основе которого осуществляется данный анализ, является динамика личностного развития </w:t>
      </w:r>
      <w:proofErr w:type="gramStart"/>
      <w:r w:rsidRPr="0087270D">
        <w:rPr>
          <w:iCs/>
          <w:lang w:val="ru-RU"/>
        </w:rPr>
        <w:t>обучающихся</w:t>
      </w:r>
      <w:proofErr w:type="gramEnd"/>
      <w:r w:rsidRPr="0087270D">
        <w:rPr>
          <w:iCs/>
          <w:lang w:val="ru-RU"/>
        </w:rPr>
        <w:t xml:space="preserve"> каждого класса.</w:t>
      </w:r>
    </w:p>
    <w:p w:rsidR="00D67CC5" w:rsidRPr="0087270D" w:rsidRDefault="00D67CC5" w:rsidP="00815D9D">
      <w:pPr>
        <w:adjustRightInd w:val="0"/>
        <w:ind w:firstLine="709"/>
        <w:rPr>
          <w:iCs/>
          <w:lang w:val="ru-RU"/>
        </w:rPr>
      </w:pPr>
      <w:r w:rsidRPr="0087270D">
        <w:rPr>
          <w:iCs/>
          <w:lang w:val="ru-RU"/>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rsidR="00D67CC5" w:rsidRPr="0087270D" w:rsidRDefault="00D67CC5" w:rsidP="00815D9D">
      <w:pPr>
        <w:adjustRightInd w:val="0"/>
        <w:ind w:firstLine="709"/>
        <w:rPr>
          <w:iCs/>
          <w:lang w:val="ru-RU"/>
        </w:rPr>
      </w:pPr>
      <w:r w:rsidRPr="0087270D">
        <w:rPr>
          <w:iCs/>
          <w:lang w:val="ru-RU"/>
        </w:rPr>
        <w:t>Способом получения информации о результатах воспитания, социализации и саморазвития обучающихся является педагогическое наблюдение.</w:t>
      </w:r>
    </w:p>
    <w:p w:rsidR="00D67CC5" w:rsidRPr="0087270D" w:rsidRDefault="00D67CC5" w:rsidP="00815D9D">
      <w:pPr>
        <w:adjustRightInd w:val="0"/>
        <w:ind w:firstLine="709"/>
        <w:rPr>
          <w:iCs/>
          <w:lang w:val="ru-RU"/>
        </w:rPr>
      </w:pPr>
      <w:r w:rsidRPr="0087270D">
        <w:rPr>
          <w:iCs/>
          <w:lang w:val="ru-RU"/>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sidRPr="0087270D">
        <w:rPr>
          <w:iCs/>
          <w:lang w:val="ru-RU"/>
        </w:rPr>
        <w:t>проблемы</w:t>
      </w:r>
      <w:proofErr w:type="gramEnd"/>
      <w:r w:rsidRPr="0087270D">
        <w:rPr>
          <w:iCs/>
          <w:lang w:val="ru-RU"/>
        </w:rPr>
        <w:t xml:space="preserve"> решить не удалось и почему; </w:t>
      </w:r>
      <w:proofErr w:type="gramStart"/>
      <w:r w:rsidRPr="0087270D">
        <w:rPr>
          <w:iCs/>
          <w:lang w:val="ru-RU"/>
        </w:rPr>
        <w:t>какие</w:t>
      </w:r>
      <w:proofErr w:type="gramEnd"/>
      <w:r w:rsidRPr="0087270D">
        <w:rPr>
          <w:iCs/>
          <w:lang w:val="ru-RU"/>
        </w:rPr>
        <w:t xml:space="preserve"> новые проблемы появились, над чем далее предстоит работать педагогическому коллективу.</w:t>
      </w:r>
    </w:p>
    <w:p w:rsidR="00D67CC5" w:rsidRPr="0087270D" w:rsidRDefault="00D67CC5" w:rsidP="00815D9D">
      <w:pPr>
        <w:adjustRightInd w:val="0"/>
        <w:ind w:firstLine="709"/>
        <w:rPr>
          <w:iCs/>
          <w:lang w:val="ru-RU"/>
        </w:rPr>
      </w:pPr>
      <w:r w:rsidRPr="0087270D">
        <w:rPr>
          <w:b/>
          <w:bCs/>
          <w:i/>
          <w:lang w:val="ru-RU"/>
        </w:rPr>
        <w:t>Состояние организуемой в школе совместной деятельности обучающихся и взрослых.</w:t>
      </w:r>
    </w:p>
    <w:p w:rsidR="00D67CC5" w:rsidRPr="0087270D" w:rsidRDefault="00D67CC5" w:rsidP="00815D9D">
      <w:pPr>
        <w:adjustRightInd w:val="0"/>
        <w:ind w:firstLine="709"/>
        <w:rPr>
          <w:iCs/>
          <w:lang w:val="ru-RU"/>
        </w:rPr>
      </w:pPr>
      <w:r w:rsidRPr="0087270D">
        <w:rPr>
          <w:iCs/>
          <w:lang w:val="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D67CC5" w:rsidRPr="0087270D" w:rsidRDefault="00D67CC5" w:rsidP="00815D9D">
      <w:pPr>
        <w:adjustRightInd w:val="0"/>
        <w:ind w:firstLine="709"/>
        <w:rPr>
          <w:iCs/>
          <w:lang w:val="ru-RU"/>
        </w:rPr>
      </w:pPr>
      <w:r w:rsidRPr="0087270D">
        <w:rPr>
          <w:iCs/>
          <w:lang w:val="ru-RU"/>
        </w:rPr>
        <w:t xml:space="preserve">Осуществляется анализ заместителем директора, курирующим воспитательную работу, классными руководителями, активом старшеклассников и </w:t>
      </w:r>
      <w:r w:rsidRPr="0087270D">
        <w:rPr>
          <w:iCs/>
          <w:lang w:val="ru-RU"/>
        </w:rPr>
        <w:lastRenderedPageBreak/>
        <w:t>родителями, хорошо знакомыми с деятельностью школы.</w:t>
      </w:r>
    </w:p>
    <w:p w:rsidR="00D67CC5" w:rsidRPr="0087270D" w:rsidRDefault="00D67CC5" w:rsidP="00815D9D">
      <w:pPr>
        <w:adjustRightInd w:val="0"/>
        <w:ind w:firstLine="709"/>
        <w:rPr>
          <w:iCs/>
          <w:lang w:val="ru-RU"/>
        </w:rPr>
      </w:pPr>
      <w:r w:rsidRPr="0087270D">
        <w:rPr>
          <w:iCs/>
          <w:lang w:val="ru-RU"/>
        </w:rPr>
        <w:t>Способами</w:t>
      </w:r>
      <w:r w:rsidRPr="0087270D">
        <w:rPr>
          <w:i/>
          <w:lang w:val="ru-RU"/>
        </w:rPr>
        <w:t xml:space="preserve"> </w:t>
      </w:r>
      <w:r w:rsidRPr="0087270D">
        <w:rPr>
          <w:iCs/>
          <w:lang w:val="ru-RU"/>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67CC5" w:rsidRPr="0087270D" w:rsidRDefault="00D67CC5" w:rsidP="00815D9D">
      <w:pPr>
        <w:adjustRightInd w:val="0"/>
        <w:ind w:firstLine="709"/>
        <w:rPr>
          <w:i/>
          <w:lang w:val="ru-RU"/>
        </w:rPr>
      </w:pPr>
      <w:r w:rsidRPr="0087270D">
        <w:rPr>
          <w:iCs/>
          <w:lang w:val="ru-RU"/>
        </w:rPr>
        <w:t xml:space="preserve">Внимание при этом сосредотачивается на вопросах, связанных </w:t>
      </w:r>
      <w:proofErr w:type="gramStart"/>
      <w:r w:rsidRPr="0087270D">
        <w:rPr>
          <w:iCs/>
          <w:lang w:val="ru-RU"/>
        </w:rPr>
        <w:t>с</w:t>
      </w:r>
      <w:proofErr w:type="gramEnd"/>
      <w:r w:rsidRPr="0087270D">
        <w:rPr>
          <w:iCs/>
          <w:lang w:val="ru-RU"/>
        </w:rPr>
        <w:t>:</w:t>
      </w:r>
    </w:p>
    <w:p w:rsidR="00D67CC5" w:rsidRPr="0087270D" w:rsidRDefault="00D67CC5" w:rsidP="00815D9D">
      <w:pPr>
        <w:adjustRightInd w:val="0"/>
        <w:ind w:firstLine="709"/>
        <w:rPr>
          <w:i/>
          <w:lang w:val="ru-RU"/>
        </w:rPr>
      </w:pPr>
      <w:r w:rsidRPr="0087270D">
        <w:rPr>
          <w:iCs/>
          <w:lang w:val="ru-RU"/>
        </w:rPr>
        <w:t xml:space="preserve">качеством проводимых </w:t>
      </w:r>
      <w:r w:rsidRPr="0087270D">
        <w:rPr>
          <w:lang w:val="ru-RU"/>
        </w:rPr>
        <w:t>о</w:t>
      </w:r>
      <w:r w:rsidRPr="0087270D">
        <w:rPr>
          <w:w w:val="0"/>
          <w:lang w:val="ru-RU"/>
        </w:rPr>
        <w:t xml:space="preserve">бщешкольных ключевых </w:t>
      </w:r>
      <w:r w:rsidRPr="0087270D">
        <w:rPr>
          <w:lang w:val="ru-RU"/>
        </w:rPr>
        <w:t>дел;</w:t>
      </w:r>
    </w:p>
    <w:p w:rsidR="00D67CC5" w:rsidRPr="0087270D" w:rsidRDefault="00D67CC5" w:rsidP="00815D9D">
      <w:pPr>
        <w:adjustRightInd w:val="0"/>
        <w:ind w:firstLine="709"/>
        <w:rPr>
          <w:i/>
          <w:lang w:val="ru-RU"/>
        </w:rPr>
      </w:pPr>
      <w:r w:rsidRPr="0087270D">
        <w:rPr>
          <w:iCs/>
          <w:lang w:val="ru-RU"/>
        </w:rPr>
        <w:t>качеством совместной деятельности классных руководителей и их классов;</w:t>
      </w:r>
    </w:p>
    <w:p w:rsidR="00D67CC5" w:rsidRPr="0087270D" w:rsidRDefault="00D67CC5" w:rsidP="00815D9D">
      <w:pPr>
        <w:adjustRightInd w:val="0"/>
        <w:ind w:firstLine="709"/>
        <w:rPr>
          <w:i/>
          <w:lang w:val="ru-RU"/>
        </w:rPr>
      </w:pPr>
      <w:r w:rsidRPr="0087270D">
        <w:rPr>
          <w:iCs/>
          <w:lang w:val="ru-RU"/>
        </w:rPr>
        <w:t>качеством организуемой в школе</w:t>
      </w:r>
      <w:r w:rsidRPr="0087270D">
        <w:rPr>
          <w:lang w:val="ru-RU"/>
        </w:rPr>
        <w:t xml:space="preserve"> внеурочной деятельности;</w:t>
      </w:r>
    </w:p>
    <w:p w:rsidR="00D67CC5" w:rsidRPr="0087270D" w:rsidRDefault="00D67CC5" w:rsidP="00815D9D">
      <w:pPr>
        <w:adjustRightInd w:val="0"/>
        <w:ind w:firstLine="709"/>
        <w:rPr>
          <w:iCs/>
          <w:lang w:val="ru-RU"/>
        </w:rPr>
      </w:pPr>
      <w:r w:rsidRPr="0087270D">
        <w:rPr>
          <w:iCs/>
          <w:lang w:val="ru-RU"/>
        </w:rPr>
        <w:t>качеством реализации личностно развивающего потенциала школьных уроков;</w:t>
      </w:r>
    </w:p>
    <w:p w:rsidR="00D67CC5" w:rsidRPr="0087270D" w:rsidRDefault="00D67CC5" w:rsidP="00815D9D">
      <w:pPr>
        <w:adjustRightInd w:val="0"/>
        <w:ind w:firstLine="709"/>
        <w:rPr>
          <w:iCs/>
          <w:lang w:val="ru-RU"/>
        </w:rPr>
      </w:pPr>
      <w:r w:rsidRPr="0087270D">
        <w:rPr>
          <w:iCs/>
          <w:lang w:val="ru-RU"/>
        </w:rPr>
        <w:t xml:space="preserve">качеством существующего в школе </w:t>
      </w:r>
      <w:r w:rsidRPr="0087270D">
        <w:rPr>
          <w:lang w:val="ru-RU"/>
        </w:rPr>
        <w:t>ученического самоуправления;</w:t>
      </w:r>
    </w:p>
    <w:p w:rsidR="00D67CC5" w:rsidRPr="0087270D" w:rsidRDefault="00D67CC5" w:rsidP="00815D9D">
      <w:pPr>
        <w:adjustRightInd w:val="0"/>
        <w:ind w:firstLine="709"/>
        <w:rPr>
          <w:iCs/>
          <w:lang w:val="ru-RU"/>
        </w:rPr>
      </w:pPr>
      <w:r w:rsidRPr="0087270D">
        <w:rPr>
          <w:iCs/>
          <w:lang w:val="ru-RU"/>
        </w:rPr>
        <w:t>качеством</w:t>
      </w:r>
      <w:r w:rsidRPr="0087270D">
        <w:rPr>
          <w:lang w:val="ru-RU"/>
        </w:rPr>
        <w:t xml:space="preserve"> функционирующих на базе школы д</w:t>
      </w:r>
      <w:r w:rsidRPr="0087270D">
        <w:rPr>
          <w:w w:val="0"/>
          <w:lang w:val="ru-RU"/>
        </w:rPr>
        <w:t>етских общественных объединений;</w:t>
      </w:r>
    </w:p>
    <w:p w:rsidR="00D67CC5" w:rsidRPr="0087270D" w:rsidRDefault="00D67CC5" w:rsidP="00815D9D">
      <w:pPr>
        <w:adjustRightInd w:val="0"/>
        <w:ind w:firstLine="709"/>
        <w:rPr>
          <w:iCs/>
          <w:lang w:val="ru-RU"/>
        </w:rPr>
      </w:pPr>
      <w:r w:rsidRPr="0087270D">
        <w:rPr>
          <w:iCs/>
          <w:lang w:val="ru-RU"/>
        </w:rPr>
        <w:t>качеством</w:t>
      </w:r>
      <w:r w:rsidRPr="0087270D">
        <w:rPr>
          <w:w w:val="0"/>
          <w:lang w:val="ru-RU"/>
        </w:rPr>
        <w:t xml:space="preserve"> проводимых в школе экскурсий, экспедиций, походов;</w:t>
      </w:r>
    </w:p>
    <w:p w:rsidR="00D67CC5" w:rsidRPr="0087270D" w:rsidRDefault="00D67CC5" w:rsidP="00815D9D">
      <w:pPr>
        <w:adjustRightInd w:val="0"/>
        <w:ind w:firstLine="709"/>
        <w:rPr>
          <w:iCs/>
          <w:lang w:val="ru-RU"/>
        </w:rPr>
      </w:pPr>
      <w:r w:rsidRPr="0087270D">
        <w:rPr>
          <w:iCs/>
          <w:lang w:val="ru-RU"/>
        </w:rPr>
        <w:t>качеством</w:t>
      </w:r>
      <w:r w:rsidRPr="0087270D">
        <w:rPr>
          <w:rStyle w:val="CharAttribute484"/>
          <w:rFonts w:eastAsia="№Е"/>
          <w:lang w:val="ru-RU"/>
        </w:rPr>
        <w:t xml:space="preserve"> </w:t>
      </w:r>
      <w:proofErr w:type="spellStart"/>
      <w:r w:rsidRPr="0087270D">
        <w:rPr>
          <w:rStyle w:val="CharAttribute484"/>
          <w:rFonts w:eastAsia="№Е"/>
          <w:lang w:val="ru-RU"/>
        </w:rPr>
        <w:t>профориентационной</w:t>
      </w:r>
      <w:proofErr w:type="spellEnd"/>
      <w:r w:rsidRPr="0087270D">
        <w:rPr>
          <w:rStyle w:val="CharAttribute484"/>
          <w:rFonts w:eastAsia="№Е"/>
          <w:lang w:val="ru-RU"/>
        </w:rPr>
        <w:t xml:space="preserve"> работы школы;</w:t>
      </w:r>
    </w:p>
    <w:p w:rsidR="00D67CC5" w:rsidRPr="0087270D" w:rsidRDefault="00D67CC5" w:rsidP="00815D9D">
      <w:pPr>
        <w:adjustRightInd w:val="0"/>
        <w:ind w:firstLine="709"/>
        <w:rPr>
          <w:iCs/>
          <w:lang w:val="ru-RU"/>
        </w:rPr>
      </w:pPr>
      <w:r w:rsidRPr="0087270D">
        <w:rPr>
          <w:iCs/>
          <w:lang w:val="ru-RU"/>
        </w:rPr>
        <w:t>качеством</w:t>
      </w:r>
      <w:r w:rsidRPr="0087270D">
        <w:rPr>
          <w:rStyle w:val="CharAttribute484"/>
          <w:rFonts w:eastAsia="№Е"/>
          <w:lang w:val="ru-RU"/>
        </w:rPr>
        <w:t xml:space="preserve"> работы </w:t>
      </w:r>
      <w:proofErr w:type="gramStart"/>
      <w:r w:rsidRPr="0087270D">
        <w:rPr>
          <w:rStyle w:val="CharAttribute484"/>
          <w:rFonts w:eastAsia="№Е"/>
          <w:lang w:val="ru-RU"/>
        </w:rPr>
        <w:t>школьных</w:t>
      </w:r>
      <w:proofErr w:type="gramEnd"/>
      <w:r w:rsidRPr="0087270D">
        <w:rPr>
          <w:rStyle w:val="CharAttribute484"/>
          <w:rFonts w:eastAsia="№Е"/>
          <w:lang w:val="ru-RU"/>
        </w:rPr>
        <w:t xml:space="preserve"> медиа;</w:t>
      </w:r>
    </w:p>
    <w:p w:rsidR="00D67CC5" w:rsidRPr="0087270D" w:rsidRDefault="00D67CC5" w:rsidP="00815D9D">
      <w:pPr>
        <w:adjustRightInd w:val="0"/>
        <w:ind w:firstLine="709"/>
        <w:rPr>
          <w:iCs/>
          <w:lang w:val="ru-RU"/>
        </w:rPr>
      </w:pPr>
      <w:r w:rsidRPr="0087270D">
        <w:rPr>
          <w:iCs/>
          <w:lang w:val="ru-RU"/>
        </w:rPr>
        <w:t>качеством</w:t>
      </w:r>
      <w:r w:rsidRPr="0087270D">
        <w:rPr>
          <w:w w:val="0"/>
          <w:lang w:val="ru-RU"/>
        </w:rPr>
        <w:t xml:space="preserve"> организации предметно-эстетической среды школы;</w:t>
      </w:r>
    </w:p>
    <w:p w:rsidR="00D67CC5" w:rsidRPr="0087270D" w:rsidRDefault="00D67CC5" w:rsidP="00815D9D">
      <w:pPr>
        <w:adjustRightInd w:val="0"/>
        <w:ind w:firstLine="709"/>
        <w:rPr>
          <w:iCs/>
          <w:lang w:val="ru-RU"/>
        </w:rPr>
      </w:pPr>
      <w:r w:rsidRPr="0087270D">
        <w:rPr>
          <w:iCs/>
          <w:lang w:val="ru-RU"/>
        </w:rPr>
        <w:t>качеством взаимодействия школы и семей обучающихся.</w:t>
      </w:r>
    </w:p>
    <w:p w:rsidR="00A34A52" w:rsidRPr="000F1A1C" w:rsidRDefault="00D67CC5" w:rsidP="00815D9D">
      <w:pPr>
        <w:adjustRightInd w:val="0"/>
        <w:ind w:firstLine="709"/>
        <w:rPr>
          <w:lang w:val="ru-RU"/>
        </w:rPr>
      </w:pPr>
      <w:r w:rsidRPr="0087270D">
        <w:rPr>
          <w:iCs/>
          <w:lang w:val="ru-RU"/>
        </w:rPr>
        <w:t xml:space="preserve">Итогом самоанализа </w:t>
      </w:r>
      <w:r w:rsidRPr="0087270D">
        <w:rPr>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797288" w:rsidRDefault="00797288" w:rsidP="001D0299">
      <w:pPr>
        <w:shd w:val="clear" w:color="auto" w:fill="FFFFFF"/>
        <w:ind w:firstLine="568"/>
        <w:jc w:val="center"/>
        <w:rPr>
          <w:b/>
          <w:sz w:val="24"/>
          <w:szCs w:val="24"/>
          <w:lang w:val="ru-RU" w:bidi="ru-RU"/>
        </w:rPr>
      </w:pPr>
    </w:p>
    <w:p w:rsidR="00797288" w:rsidRDefault="00797288" w:rsidP="001D0299">
      <w:pPr>
        <w:shd w:val="clear" w:color="auto" w:fill="FFFFFF"/>
        <w:ind w:firstLine="568"/>
        <w:jc w:val="center"/>
        <w:rPr>
          <w:b/>
          <w:sz w:val="24"/>
          <w:szCs w:val="24"/>
          <w:lang w:val="ru-RU" w:bidi="ru-RU"/>
        </w:rPr>
      </w:pPr>
    </w:p>
    <w:p w:rsidR="00797288" w:rsidRDefault="00797288" w:rsidP="001D0299">
      <w:pPr>
        <w:shd w:val="clear" w:color="auto" w:fill="FFFFFF"/>
        <w:ind w:firstLine="568"/>
        <w:jc w:val="center"/>
        <w:rPr>
          <w:b/>
          <w:sz w:val="24"/>
          <w:szCs w:val="24"/>
          <w:lang w:val="ru-RU" w:bidi="ru-RU"/>
        </w:rPr>
      </w:pPr>
    </w:p>
    <w:p w:rsidR="00797288" w:rsidRDefault="00797288" w:rsidP="001D0299">
      <w:pPr>
        <w:shd w:val="clear" w:color="auto" w:fill="FFFFFF"/>
        <w:ind w:firstLine="568"/>
        <w:jc w:val="center"/>
        <w:rPr>
          <w:b/>
          <w:sz w:val="24"/>
          <w:szCs w:val="24"/>
          <w:lang w:val="ru-RU" w:bidi="ru-RU"/>
        </w:rPr>
      </w:pPr>
    </w:p>
    <w:p w:rsidR="00792973" w:rsidRPr="00797288" w:rsidRDefault="00792973" w:rsidP="001D0299">
      <w:pPr>
        <w:shd w:val="clear" w:color="auto" w:fill="FFFFFF"/>
        <w:ind w:firstLine="568"/>
        <w:jc w:val="center"/>
        <w:rPr>
          <w:b/>
          <w:lang w:val="ru-RU" w:bidi="ru-RU"/>
        </w:rPr>
      </w:pPr>
      <w:r w:rsidRPr="00797288">
        <w:rPr>
          <w:b/>
          <w:lang w:val="ru-RU" w:bidi="ru-RU"/>
        </w:rPr>
        <w:t>Мониторинг воспитания</w:t>
      </w:r>
    </w:p>
    <w:p w:rsidR="00792973" w:rsidRPr="00797288" w:rsidRDefault="00792973" w:rsidP="001D0299">
      <w:pPr>
        <w:jc w:val="center"/>
        <w:rPr>
          <w:b/>
          <w:lang w:val="ru-RU"/>
        </w:rPr>
      </w:pPr>
      <w:r w:rsidRPr="00797288">
        <w:rPr>
          <w:b/>
          <w:lang w:val="ru-RU"/>
        </w:rPr>
        <w:t>Показатели качества реализации рабочей программы воспитания по модулям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603"/>
        <w:gridCol w:w="2126"/>
        <w:gridCol w:w="1843"/>
        <w:gridCol w:w="1657"/>
        <w:gridCol w:w="850"/>
      </w:tblGrid>
      <w:tr w:rsidR="00792973" w:rsidRPr="00797288" w:rsidTr="00792973">
        <w:tc>
          <w:tcPr>
            <w:tcW w:w="2127" w:type="dxa"/>
          </w:tcPr>
          <w:p w:rsidR="00792973" w:rsidRPr="00797288" w:rsidRDefault="00792973" w:rsidP="00815D9D">
            <w:pPr>
              <w:tabs>
                <w:tab w:val="left" w:pos="993"/>
                <w:tab w:val="left" w:pos="2031"/>
                <w:tab w:val="left" w:pos="3197"/>
                <w:tab w:val="left" w:pos="4605"/>
                <w:tab w:val="left" w:pos="6428"/>
                <w:tab w:val="left" w:pos="8025"/>
              </w:tabs>
              <w:spacing w:line="276" w:lineRule="auto"/>
              <w:ind w:right="327" w:firstLine="176"/>
            </w:pPr>
            <w:proofErr w:type="spellStart"/>
            <w:r w:rsidRPr="00797288">
              <w:rPr>
                <w:b/>
              </w:rPr>
              <w:t>Модуль</w:t>
            </w:r>
            <w:proofErr w:type="spellEnd"/>
          </w:p>
          <w:p w:rsidR="00792973" w:rsidRPr="00797288" w:rsidRDefault="00792973" w:rsidP="00815D9D">
            <w:pPr>
              <w:pStyle w:val="aff2"/>
              <w:tabs>
                <w:tab w:val="left" w:pos="993"/>
              </w:tabs>
              <w:spacing w:line="276" w:lineRule="auto"/>
              <w:ind w:right="327" w:firstLine="176"/>
            </w:pPr>
          </w:p>
          <w:p w:rsidR="00792973" w:rsidRPr="00797288" w:rsidRDefault="00792973" w:rsidP="00815D9D">
            <w:pPr>
              <w:pStyle w:val="aff2"/>
              <w:tabs>
                <w:tab w:val="left" w:pos="993"/>
              </w:tabs>
              <w:spacing w:line="276" w:lineRule="auto"/>
              <w:ind w:right="327" w:firstLine="176"/>
            </w:pPr>
          </w:p>
          <w:p w:rsidR="00792973" w:rsidRPr="00797288" w:rsidRDefault="00792973" w:rsidP="00815D9D">
            <w:pPr>
              <w:ind w:firstLine="176"/>
              <w:rPr>
                <w:b/>
              </w:rPr>
            </w:pPr>
          </w:p>
        </w:tc>
        <w:tc>
          <w:tcPr>
            <w:tcW w:w="1603" w:type="dxa"/>
          </w:tcPr>
          <w:p w:rsidR="00792973" w:rsidRPr="00797288" w:rsidRDefault="00792973" w:rsidP="00815D9D">
            <w:pPr>
              <w:ind w:firstLine="34"/>
              <w:rPr>
                <w:b/>
              </w:rPr>
            </w:pPr>
            <w:proofErr w:type="spellStart"/>
            <w:r w:rsidRPr="00797288">
              <w:rPr>
                <w:b/>
              </w:rPr>
              <w:t>Реализация</w:t>
            </w:r>
            <w:proofErr w:type="spellEnd"/>
            <w:r w:rsidRPr="00797288">
              <w:rPr>
                <w:b/>
              </w:rPr>
              <w:t xml:space="preserve"> </w:t>
            </w:r>
            <w:proofErr w:type="spellStart"/>
            <w:r w:rsidRPr="00797288">
              <w:rPr>
                <w:b/>
              </w:rPr>
              <w:t>модуля</w:t>
            </w:r>
            <w:proofErr w:type="spellEnd"/>
            <w:r w:rsidRPr="00797288">
              <w:rPr>
                <w:b/>
              </w:rPr>
              <w:t xml:space="preserve"> </w:t>
            </w:r>
            <w:proofErr w:type="spellStart"/>
            <w:r w:rsidRPr="00797288">
              <w:rPr>
                <w:b/>
              </w:rPr>
              <w:t>через</w:t>
            </w:r>
            <w:proofErr w:type="spellEnd"/>
            <w:r w:rsidRPr="00797288">
              <w:rPr>
                <w:b/>
              </w:rPr>
              <w:t xml:space="preserve"> </w:t>
            </w:r>
            <w:proofErr w:type="spellStart"/>
            <w:r w:rsidRPr="00797288">
              <w:rPr>
                <w:b/>
              </w:rPr>
              <w:t>критерии</w:t>
            </w:r>
            <w:proofErr w:type="spellEnd"/>
          </w:p>
        </w:tc>
        <w:tc>
          <w:tcPr>
            <w:tcW w:w="2126" w:type="dxa"/>
          </w:tcPr>
          <w:p w:rsidR="00792973" w:rsidRPr="00797288" w:rsidRDefault="00792973" w:rsidP="00815D9D">
            <w:pPr>
              <w:ind w:firstLine="176"/>
              <w:rPr>
                <w:b/>
              </w:rPr>
            </w:pPr>
            <w:proofErr w:type="spellStart"/>
            <w:r w:rsidRPr="00797288">
              <w:rPr>
                <w:b/>
              </w:rPr>
              <w:t>Критерии</w:t>
            </w:r>
            <w:proofErr w:type="spellEnd"/>
          </w:p>
        </w:tc>
        <w:tc>
          <w:tcPr>
            <w:tcW w:w="1843" w:type="dxa"/>
          </w:tcPr>
          <w:p w:rsidR="00792973" w:rsidRPr="00797288" w:rsidRDefault="00792973" w:rsidP="00815D9D">
            <w:pPr>
              <w:ind w:firstLine="33"/>
              <w:rPr>
                <w:b/>
              </w:rPr>
            </w:pPr>
            <w:proofErr w:type="spellStart"/>
            <w:r w:rsidRPr="00797288">
              <w:rPr>
                <w:b/>
              </w:rPr>
              <w:t>Способы</w:t>
            </w:r>
            <w:proofErr w:type="spellEnd"/>
            <w:r w:rsidRPr="00797288">
              <w:rPr>
                <w:b/>
              </w:rPr>
              <w:t xml:space="preserve"> </w:t>
            </w:r>
            <w:proofErr w:type="spellStart"/>
            <w:r w:rsidRPr="00797288">
              <w:rPr>
                <w:b/>
              </w:rPr>
              <w:t>получения</w:t>
            </w:r>
            <w:proofErr w:type="spellEnd"/>
            <w:r w:rsidRPr="00797288">
              <w:rPr>
                <w:b/>
              </w:rPr>
              <w:t xml:space="preserve"> </w:t>
            </w:r>
            <w:proofErr w:type="spellStart"/>
            <w:r w:rsidRPr="00797288">
              <w:rPr>
                <w:b/>
              </w:rPr>
              <w:t>информации</w:t>
            </w:r>
            <w:proofErr w:type="spellEnd"/>
          </w:p>
        </w:tc>
        <w:tc>
          <w:tcPr>
            <w:tcW w:w="1657" w:type="dxa"/>
          </w:tcPr>
          <w:p w:rsidR="00792973" w:rsidRPr="00797288" w:rsidRDefault="00792973" w:rsidP="00815D9D">
            <w:pPr>
              <w:ind w:firstLine="34"/>
              <w:rPr>
                <w:b/>
              </w:rPr>
            </w:pPr>
            <w:proofErr w:type="spellStart"/>
            <w:r w:rsidRPr="00797288">
              <w:rPr>
                <w:b/>
              </w:rPr>
              <w:t>Сроки</w:t>
            </w:r>
            <w:proofErr w:type="spellEnd"/>
            <w:r w:rsidRPr="00797288">
              <w:rPr>
                <w:b/>
              </w:rPr>
              <w:t xml:space="preserve">/ </w:t>
            </w:r>
            <w:proofErr w:type="spellStart"/>
            <w:r w:rsidRPr="00797288">
              <w:rPr>
                <w:b/>
              </w:rPr>
              <w:t>периодичность</w:t>
            </w:r>
            <w:proofErr w:type="spellEnd"/>
          </w:p>
        </w:tc>
        <w:tc>
          <w:tcPr>
            <w:tcW w:w="850" w:type="dxa"/>
          </w:tcPr>
          <w:p w:rsidR="00792973" w:rsidRPr="00797288" w:rsidRDefault="00792973" w:rsidP="00815D9D">
            <w:pPr>
              <w:rPr>
                <w:b/>
              </w:rPr>
            </w:pPr>
            <w:proofErr w:type="spellStart"/>
            <w:r w:rsidRPr="00797288">
              <w:rPr>
                <w:b/>
              </w:rPr>
              <w:t>Способы</w:t>
            </w:r>
            <w:proofErr w:type="spellEnd"/>
            <w:r w:rsidRPr="00797288">
              <w:rPr>
                <w:b/>
              </w:rPr>
              <w:t xml:space="preserve"> </w:t>
            </w:r>
            <w:proofErr w:type="spellStart"/>
            <w:r w:rsidRPr="00797288">
              <w:rPr>
                <w:b/>
              </w:rPr>
              <w:t>получения</w:t>
            </w:r>
            <w:proofErr w:type="spellEnd"/>
            <w:r w:rsidRPr="00797288">
              <w:rPr>
                <w:b/>
              </w:rPr>
              <w:t xml:space="preserve"> </w:t>
            </w:r>
            <w:proofErr w:type="spellStart"/>
            <w:r w:rsidRPr="00797288">
              <w:rPr>
                <w:b/>
              </w:rPr>
              <w:t>информации</w:t>
            </w:r>
            <w:proofErr w:type="spellEnd"/>
          </w:p>
        </w:tc>
      </w:tr>
      <w:tr w:rsidR="00792973" w:rsidRPr="0097756C" w:rsidTr="00792973">
        <w:trPr>
          <w:trHeight w:val="1785"/>
        </w:trPr>
        <w:tc>
          <w:tcPr>
            <w:tcW w:w="2127" w:type="dxa"/>
          </w:tcPr>
          <w:p w:rsidR="00792973" w:rsidRPr="00797288" w:rsidRDefault="00792973" w:rsidP="00815D9D">
            <w:proofErr w:type="spellStart"/>
            <w:r w:rsidRPr="00797288">
              <w:t>Классное</w:t>
            </w:r>
            <w:proofErr w:type="spellEnd"/>
            <w:r w:rsidRPr="00797288">
              <w:t xml:space="preserve"> </w:t>
            </w:r>
            <w:proofErr w:type="spellStart"/>
            <w:r w:rsidRPr="00797288">
              <w:t>руководство</w:t>
            </w:r>
            <w:proofErr w:type="spellEnd"/>
          </w:p>
        </w:tc>
        <w:tc>
          <w:tcPr>
            <w:tcW w:w="1603" w:type="dxa"/>
          </w:tcPr>
          <w:p w:rsidR="00792973" w:rsidRPr="00797288" w:rsidRDefault="00792973" w:rsidP="00815D9D">
            <w:r w:rsidRPr="00797288">
              <w:t>2,3,4,7</w:t>
            </w:r>
          </w:p>
        </w:tc>
        <w:tc>
          <w:tcPr>
            <w:tcW w:w="2126" w:type="dxa"/>
            <w:vMerge w:val="restart"/>
          </w:tcPr>
          <w:p w:rsidR="00792973" w:rsidRPr="00797288" w:rsidRDefault="00792973" w:rsidP="00815D9D">
            <w:pPr>
              <w:rPr>
                <w:lang w:val="ru-RU"/>
              </w:rPr>
            </w:pPr>
            <w:r w:rsidRPr="00797288">
              <w:rPr>
                <w:lang w:val="ru-RU"/>
              </w:rPr>
              <w:t>1.Динамика личностного развития.</w:t>
            </w:r>
          </w:p>
          <w:p w:rsidR="00792973" w:rsidRPr="00797288" w:rsidRDefault="00792973" w:rsidP="00815D9D">
            <w:pPr>
              <w:rPr>
                <w:lang w:val="ru-RU"/>
              </w:rPr>
            </w:pPr>
            <w:r w:rsidRPr="00797288">
              <w:rPr>
                <w:lang w:val="ru-RU"/>
              </w:rPr>
              <w:t xml:space="preserve">2.Качество реализуемой в школе совместной </w:t>
            </w:r>
            <w:r w:rsidRPr="00797288">
              <w:rPr>
                <w:lang w:val="ru-RU"/>
              </w:rPr>
              <w:lastRenderedPageBreak/>
              <w:t>деятельности уч-ся и педагогов.</w:t>
            </w:r>
          </w:p>
          <w:p w:rsidR="00792973" w:rsidRPr="00797288" w:rsidRDefault="00792973" w:rsidP="00815D9D">
            <w:pPr>
              <w:rPr>
                <w:lang w:val="ru-RU"/>
              </w:rPr>
            </w:pPr>
            <w:r w:rsidRPr="00797288">
              <w:rPr>
                <w:lang w:val="ru-RU"/>
              </w:rPr>
              <w:t xml:space="preserve">3.Динамика показателей общей </w:t>
            </w:r>
            <w:proofErr w:type="spellStart"/>
            <w:r w:rsidRPr="00797288">
              <w:rPr>
                <w:lang w:val="ru-RU"/>
              </w:rPr>
              <w:t>социализированности</w:t>
            </w:r>
            <w:proofErr w:type="spellEnd"/>
            <w:r w:rsidRPr="00797288">
              <w:rPr>
                <w:lang w:val="ru-RU"/>
              </w:rPr>
              <w:t xml:space="preserve"> и   воспитанности школьников.</w:t>
            </w:r>
          </w:p>
          <w:p w:rsidR="00792973" w:rsidRPr="00797288" w:rsidRDefault="00792973" w:rsidP="00815D9D">
            <w:pPr>
              <w:rPr>
                <w:lang w:val="ru-RU"/>
              </w:rPr>
            </w:pPr>
            <w:r w:rsidRPr="00797288">
              <w:rPr>
                <w:lang w:val="ru-RU"/>
              </w:rPr>
              <w:t>4.Динамика форсированности классного и общешкольного коллектива.</w:t>
            </w:r>
          </w:p>
          <w:p w:rsidR="00792973" w:rsidRPr="00797288" w:rsidRDefault="00792973" w:rsidP="00815D9D">
            <w:pPr>
              <w:rPr>
                <w:lang w:val="ru-RU"/>
              </w:rPr>
            </w:pPr>
            <w:r w:rsidRPr="00797288">
              <w:rPr>
                <w:lang w:val="ru-RU"/>
              </w:rPr>
              <w:t>5.Динамика удовлетворённости детей и родителей качеством образования и воспитания в школе.</w:t>
            </w:r>
          </w:p>
          <w:p w:rsidR="00792973" w:rsidRPr="00797288" w:rsidRDefault="00792973" w:rsidP="00815D9D">
            <w:pPr>
              <w:rPr>
                <w:lang w:val="ru-RU"/>
              </w:rPr>
            </w:pPr>
            <w:r w:rsidRPr="00797288">
              <w:rPr>
                <w:lang w:val="ru-RU"/>
              </w:rPr>
              <w:t>6.Показатель вовлеченности родителей  в совместную деятельность</w:t>
            </w:r>
          </w:p>
          <w:p w:rsidR="00792973" w:rsidRPr="00797288" w:rsidRDefault="00792973" w:rsidP="00815D9D">
            <w:pPr>
              <w:rPr>
                <w:lang w:val="ru-RU"/>
              </w:rPr>
            </w:pPr>
            <w:r w:rsidRPr="00797288">
              <w:rPr>
                <w:lang w:val="ru-RU"/>
              </w:rPr>
              <w:t>7.Результаты воспитания через анализ классного руководителя и заместителя директора по воспитательной работе.</w:t>
            </w:r>
          </w:p>
        </w:tc>
        <w:tc>
          <w:tcPr>
            <w:tcW w:w="1843" w:type="dxa"/>
            <w:vMerge w:val="restart"/>
          </w:tcPr>
          <w:p w:rsidR="00792973" w:rsidRPr="00797288" w:rsidRDefault="00792973" w:rsidP="00815D9D">
            <w:pPr>
              <w:rPr>
                <w:lang w:val="ru-RU"/>
              </w:rPr>
            </w:pPr>
            <w:r w:rsidRPr="00797288">
              <w:rPr>
                <w:lang w:val="ru-RU"/>
              </w:rPr>
              <w:lastRenderedPageBreak/>
              <w:t>педагогическое наблюдение;</w:t>
            </w:r>
          </w:p>
          <w:p w:rsidR="00792973" w:rsidRPr="00797288" w:rsidRDefault="00792973" w:rsidP="00815D9D">
            <w:pPr>
              <w:rPr>
                <w:lang w:val="ru-RU"/>
              </w:rPr>
            </w:pPr>
            <w:r w:rsidRPr="00797288">
              <w:rPr>
                <w:lang w:val="ru-RU"/>
              </w:rPr>
              <w:t>- экран участие классов в ВР;</w:t>
            </w:r>
          </w:p>
          <w:p w:rsidR="00792973" w:rsidRPr="00797288" w:rsidRDefault="00792973" w:rsidP="00815D9D">
            <w:pPr>
              <w:rPr>
                <w:lang w:val="ru-RU"/>
              </w:rPr>
            </w:pPr>
            <w:r w:rsidRPr="00797288">
              <w:rPr>
                <w:lang w:val="ru-RU"/>
              </w:rPr>
              <w:t xml:space="preserve">- реестр </w:t>
            </w:r>
            <w:r w:rsidRPr="00797288">
              <w:rPr>
                <w:lang w:val="ru-RU"/>
              </w:rPr>
              <w:lastRenderedPageBreak/>
              <w:t>деятельности классных руководителей;</w:t>
            </w:r>
          </w:p>
          <w:p w:rsidR="00792973" w:rsidRPr="00797288" w:rsidRDefault="00792973" w:rsidP="00815D9D">
            <w:pPr>
              <w:rPr>
                <w:lang w:val="ru-RU"/>
              </w:rPr>
            </w:pPr>
            <w:r w:rsidRPr="00797288">
              <w:rPr>
                <w:lang w:val="ru-RU"/>
              </w:rPr>
              <w:t>- опрос (комбинированный, фронтальный, программированный, уплотнённый, письменный);</w:t>
            </w:r>
          </w:p>
          <w:p w:rsidR="00792973" w:rsidRPr="00797288" w:rsidRDefault="00792973" w:rsidP="00815D9D">
            <w:pPr>
              <w:rPr>
                <w:lang w:val="ru-RU"/>
              </w:rPr>
            </w:pPr>
            <w:r w:rsidRPr="00797288">
              <w:rPr>
                <w:lang w:val="ru-RU"/>
              </w:rPr>
              <w:t>- анкетирование;</w:t>
            </w:r>
          </w:p>
          <w:p w:rsidR="00792973" w:rsidRPr="00797288" w:rsidRDefault="00792973" w:rsidP="00815D9D">
            <w:pPr>
              <w:rPr>
                <w:lang w:val="ru-RU"/>
              </w:rPr>
            </w:pPr>
            <w:r w:rsidRPr="00797288">
              <w:rPr>
                <w:lang w:val="ru-RU"/>
              </w:rPr>
              <w:t>- тестовые задания;</w:t>
            </w:r>
          </w:p>
          <w:p w:rsidR="00792973" w:rsidRPr="00797288" w:rsidRDefault="00792973" w:rsidP="00815D9D">
            <w:pPr>
              <w:rPr>
                <w:lang w:val="ru-RU"/>
              </w:rPr>
            </w:pPr>
            <w:r w:rsidRPr="00797288">
              <w:rPr>
                <w:lang w:val="ru-RU"/>
              </w:rPr>
              <w:t>- сотрудничество с узкими специалистами, родителями;</w:t>
            </w:r>
          </w:p>
          <w:p w:rsidR="00792973" w:rsidRPr="00797288" w:rsidRDefault="00792973" w:rsidP="00815D9D">
            <w:pPr>
              <w:rPr>
                <w:lang w:val="ru-RU"/>
              </w:rPr>
            </w:pPr>
            <w:r w:rsidRPr="00797288">
              <w:rPr>
                <w:lang w:val="ru-RU"/>
              </w:rPr>
              <w:t>- график активности участия обучающихся  и родителей в делах класса, школы;</w:t>
            </w:r>
          </w:p>
          <w:p w:rsidR="00792973" w:rsidRPr="00797288" w:rsidRDefault="00792973" w:rsidP="00815D9D">
            <w:pPr>
              <w:rPr>
                <w:lang w:val="ru-RU"/>
              </w:rPr>
            </w:pPr>
            <w:r w:rsidRPr="00797288">
              <w:rPr>
                <w:lang w:val="ru-RU"/>
              </w:rPr>
              <w:t>- собеседование;</w:t>
            </w:r>
          </w:p>
          <w:p w:rsidR="00792973" w:rsidRPr="00797288" w:rsidRDefault="00792973" w:rsidP="00815D9D">
            <w:pPr>
              <w:rPr>
                <w:lang w:val="ru-RU"/>
              </w:rPr>
            </w:pPr>
            <w:r w:rsidRPr="00797288">
              <w:rPr>
                <w:lang w:val="ru-RU"/>
              </w:rPr>
              <w:t xml:space="preserve">-диагностика уровня воспитанности </w:t>
            </w:r>
            <w:proofErr w:type="gramStart"/>
            <w:r w:rsidRPr="00797288">
              <w:rPr>
                <w:lang w:val="ru-RU"/>
              </w:rPr>
              <w:t>обучающихся</w:t>
            </w:r>
            <w:proofErr w:type="gramEnd"/>
            <w:r w:rsidRPr="00797288">
              <w:rPr>
                <w:lang w:val="ru-RU"/>
              </w:rPr>
              <w:t>;</w:t>
            </w:r>
          </w:p>
          <w:p w:rsidR="00792973" w:rsidRPr="00797288" w:rsidRDefault="00792973" w:rsidP="00815D9D">
            <w:pPr>
              <w:rPr>
                <w:lang w:val="ru-RU"/>
              </w:rPr>
            </w:pPr>
            <w:r w:rsidRPr="00797288">
              <w:rPr>
                <w:lang w:val="ru-RU"/>
              </w:rPr>
              <w:t>- социометрия</w:t>
            </w:r>
          </w:p>
          <w:p w:rsidR="00792973" w:rsidRPr="00797288" w:rsidRDefault="00792973" w:rsidP="00815D9D">
            <w:pPr>
              <w:rPr>
                <w:lang w:val="ru-RU"/>
              </w:rPr>
            </w:pPr>
            <w:r w:rsidRPr="00797288">
              <w:rPr>
                <w:lang w:val="ru-RU"/>
              </w:rPr>
              <w:lastRenderedPageBreak/>
              <w:t>- мониторинг удовлетворённости  ОУ обучающихся и родителей;</w:t>
            </w:r>
          </w:p>
          <w:p w:rsidR="00792973" w:rsidRPr="00797288" w:rsidRDefault="00792973" w:rsidP="00815D9D">
            <w:r w:rsidRPr="00797288">
              <w:t xml:space="preserve">- </w:t>
            </w:r>
            <w:proofErr w:type="spellStart"/>
            <w:proofErr w:type="gramStart"/>
            <w:r w:rsidRPr="00797288">
              <w:t>матрицы</w:t>
            </w:r>
            <w:proofErr w:type="spellEnd"/>
            <w:proofErr w:type="gramEnd"/>
            <w:r w:rsidRPr="00797288">
              <w:t xml:space="preserve"> SWOT- </w:t>
            </w:r>
            <w:proofErr w:type="spellStart"/>
            <w:r w:rsidRPr="00797288">
              <w:t>анализа</w:t>
            </w:r>
            <w:proofErr w:type="spellEnd"/>
            <w:r w:rsidRPr="00797288">
              <w:t>.</w:t>
            </w:r>
          </w:p>
        </w:tc>
        <w:tc>
          <w:tcPr>
            <w:tcW w:w="1657" w:type="dxa"/>
          </w:tcPr>
          <w:p w:rsidR="00792973" w:rsidRPr="00797288" w:rsidRDefault="00792973" w:rsidP="00815D9D">
            <w:pPr>
              <w:rPr>
                <w:lang w:val="ru-RU"/>
              </w:rPr>
            </w:pPr>
            <w:r w:rsidRPr="00797288">
              <w:rPr>
                <w:lang w:val="ru-RU"/>
              </w:rPr>
              <w:lastRenderedPageBreak/>
              <w:t>2 раза в год/ декабрь,  май</w:t>
            </w:r>
          </w:p>
        </w:tc>
        <w:tc>
          <w:tcPr>
            <w:tcW w:w="850" w:type="dxa"/>
            <w:vMerge w:val="restart"/>
          </w:tcPr>
          <w:p w:rsidR="00792973" w:rsidRPr="00797288" w:rsidRDefault="002D021B" w:rsidP="00815D9D">
            <w:pPr>
              <w:shd w:val="clear" w:color="auto" w:fill="FBFBFB"/>
              <w:spacing w:line="360" w:lineRule="atLeast"/>
              <w:ind w:left="176" w:right="-30" w:hanging="142"/>
              <w:outlineLvl w:val="1"/>
              <w:rPr>
                <w:color w:val="000080"/>
                <w:lang w:val="ru-RU" w:eastAsia="ru-RU"/>
              </w:rPr>
            </w:pPr>
            <w:r w:rsidRPr="00797288">
              <w:rPr>
                <w:color w:val="333333"/>
              </w:rPr>
              <w:fldChar w:fldCharType="begin"/>
            </w:r>
            <w:r w:rsidR="00792973" w:rsidRPr="00797288">
              <w:rPr>
                <w:color w:val="333333"/>
                <w:lang w:eastAsia="ru-RU"/>
              </w:rPr>
              <w:instrText>HYPERLINK</w:instrText>
            </w:r>
            <w:r w:rsidR="00792973" w:rsidRPr="00797288">
              <w:rPr>
                <w:color w:val="333333"/>
                <w:lang w:val="ru-RU" w:eastAsia="ru-RU"/>
              </w:rPr>
              <w:instrText xml:space="preserve"> "</w:instrText>
            </w:r>
            <w:r w:rsidR="00792973" w:rsidRPr="00797288">
              <w:rPr>
                <w:color w:val="333333"/>
                <w:lang w:eastAsia="ru-RU"/>
              </w:rPr>
              <w:instrText>https</w:instrText>
            </w:r>
            <w:r w:rsidR="00792973" w:rsidRPr="00797288">
              <w:rPr>
                <w:color w:val="333333"/>
                <w:lang w:val="ru-RU" w:eastAsia="ru-RU"/>
              </w:rPr>
              <w:instrText>://</w:instrText>
            </w:r>
            <w:r w:rsidR="00792973" w:rsidRPr="00797288">
              <w:rPr>
                <w:color w:val="333333"/>
                <w:lang w:eastAsia="ru-RU"/>
              </w:rPr>
              <w:instrText>lifevinet</w:instrText>
            </w:r>
            <w:r w:rsidR="00792973" w:rsidRPr="00797288">
              <w:rPr>
                <w:color w:val="333333"/>
                <w:lang w:val="ru-RU" w:eastAsia="ru-RU"/>
              </w:rPr>
              <w:instrText>.</w:instrText>
            </w:r>
            <w:r w:rsidR="00792973" w:rsidRPr="00797288">
              <w:rPr>
                <w:color w:val="333333"/>
                <w:lang w:eastAsia="ru-RU"/>
              </w:rPr>
              <w:instrText>ru</w:instrText>
            </w:r>
            <w:r w:rsidR="00792973" w:rsidRPr="00797288">
              <w:rPr>
                <w:color w:val="333333"/>
                <w:lang w:val="ru-RU" w:eastAsia="ru-RU"/>
              </w:rPr>
              <w:instrText>/</w:instrText>
            </w:r>
            <w:r w:rsidR="00792973" w:rsidRPr="00797288">
              <w:rPr>
                <w:color w:val="333333"/>
                <w:lang w:eastAsia="ru-RU"/>
              </w:rPr>
              <w:instrText>poisksystem</w:instrText>
            </w:r>
            <w:r w:rsidR="00792973" w:rsidRPr="00797288">
              <w:rPr>
                <w:color w:val="333333"/>
                <w:lang w:val="ru-RU" w:eastAsia="ru-RU"/>
              </w:rPr>
              <w:instrText>/</w:instrText>
            </w:r>
            <w:r w:rsidR="00792973" w:rsidRPr="00797288">
              <w:rPr>
                <w:color w:val="333333"/>
                <w:lang w:eastAsia="ru-RU"/>
              </w:rPr>
              <w:instrText>sposob</w:instrText>
            </w:r>
            <w:r w:rsidR="00792973" w:rsidRPr="00797288">
              <w:rPr>
                <w:color w:val="333333"/>
                <w:lang w:val="ru-RU" w:eastAsia="ru-RU"/>
              </w:rPr>
              <w:instrText>-</w:instrText>
            </w:r>
            <w:r w:rsidR="00792973" w:rsidRPr="00797288">
              <w:rPr>
                <w:color w:val="333333"/>
                <w:lang w:eastAsia="ru-RU"/>
              </w:rPr>
              <w:instrText>poisk</w:instrText>
            </w:r>
            <w:r w:rsidR="00792973" w:rsidRPr="00797288">
              <w:rPr>
                <w:color w:val="333333"/>
                <w:lang w:val="ru-RU" w:eastAsia="ru-RU"/>
              </w:rPr>
              <w:instrText>-</w:instrText>
            </w:r>
            <w:r w:rsidR="00792973" w:rsidRPr="00797288">
              <w:rPr>
                <w:color w:val="333333"/>
                <w:lang w:eastAsia="ru-RU"/>
              </w:rPr>
              <w:instrText>yandex</w:instrText>
            </w:r>
            <w:r w:rsidR="00792973" w:rsidRPr="00797288">
              <w:rPr>
                <w:color w:val="333333"/>
                <w:lang w:val="ru-RU" w:eastAsia="ru-RU"/>
              </w:rPr>
              <w:instrText>.</w:instrText>
            </w:r>
            <w:r w:rsidR="00792973" w:rsidRPr="00797288">
              <w:rPr>
                <w:color w:val="333333"/>
                <w:lang w:eastAsia="ru-RU"/>
              </w:rPr>
              <w:instrText>html</w:instrText>
            </w:r>
            <w:r w:rsidR="00792973" w:rsidRPr="00797288">
              <w:rPr>
                <w:color w:val="333333"/>
                <w:lang w:val="ru-RU" w:eastAsia="ru-RU"/>
              </w:rPr>
              <w:instrText>" \</w:instrText>
            </w:r>
            <w:r w:rsidR="00792973" w:rsidRPr="00797288">
              <w:rPr>
                <w:color w:val="333333"/>
                <w:lang w:eastAsia="ru-RU"/>
              </w:rPr>
              <w:instrText>t</w:instrText>
            </w:r>
            <w:r w:rsidR="00792973" w:rsidRPr="00797288">
              <w:rPr>
                <w:color w:val="333333"/>
                <w:lang w:val="ru-RU" w:eastAsia="ru-RU"/>
              </w:rPr>
              <w:instrText xml:space="preserve"> "_</w:instrText>
            </w:r>
            <w:r w:rsidR="00792973" w:rsidRPr="00797288">
              <w:rPr>
                <w:color w:val="333333"/>
                <w:lang w:eastAsia="ru-RU"/>
              </w:rPr>
              <w:instrText>blank</w:instrText>
            </w:r>
            <w:r w:rsidR="00792973" w:rsidRPr="00797288">
              <w:rPr>
                <w:color w:val="333333"/>
                <w:lang w:val="ru-RU" w:eastAsia="ru-RU"/>
              </w:rPr>
              <w:instrText xml:space="preserve">" </w:instrText>
            </w:r>
            <w:r w:rsidRPr="00797288">
              <w:rPr>
                <w:color w:val="333333"/>
              </w:rPr>
              <w:fldChar w:fldCharType="separate"/>
            </w:r>
          </w:p>
          <w:p w:rsidR="00792973" w:rsidRPr="00797288" w:rsidRDefault="00792973" w:rsidP="00815D9D">
            <w:pPr>
              <w:shd w:val="clear" w:color="auto" w:fill="FBFBFB"/>
              <w:spacing w:line="360" w:lineRule="atLeast"/>
              <w:ind w:left="176" w:right="-30" w:hanging="142"/>
              <w:outlineLvl w:val="1"/>
              <w:rPr>
                <w:color w:val="333333"/>
                <w:shd w:val="clear" w:color="auto" w:fill="FFFFFF"/>
                <w:lang w:val="ru-RU"/>
              </w:rPr>
            </w:pPr>
            <w:r w:rsidRPr="00797288">
              <w:rPr>
                <w:color w:val="333333"/>
                <w:shd w:val="clear" w:color="auto" w:fill="FFFFFF"/>
                <w:lang w:val="ru-RU"/>
              </w:rPr>
              <w:t>Интернет-ресурс</w:t>
            </w:r>
            <w:r w:rsidRPr="00797288">
              <w:rPr>
                <w:color w:val="333333"/>
                <w:shd w:val="clear" w:color="auto" w:fill="FFFFFF"/>
                <w:lang w:val="ru-RU"/>
              </w:rPr>
              <w:lastRenderedPageBreak/>
              <w:t>ы,</w:t>
            </w:r>
          </w:p>
          <w:p w:rsidR="00792973" w:rsidRPr="00797288" w:rsidRDefault="00792973" w:rsidP="00815D9D">
            <w:pPr>
              <w:shd w:val="clear" w:color="auto" w:fill="FBFBFB"/>
              <w:spacing w:line="360" w:lineRule="atLeast"/>
              <w:ind w:left="34" w:right="-30"/>
              <w:outlineLvl w:val="1"/>
              <w:rPr>
                <w:b/>
                <w:bCs/>
                <w:lang w:val="ru-RU" w:eastAsia="ru-RU"/>
              </w:rPr>
            </w:pPr>
            <w:r w:rsidRPr="00797288">
              <w:rPr>
                <w:color w:val="333333"/>
                <w:shd w:val="clear" w:color="auto" w:fill="FFFFFF"/>
                <w:lang w:val="ru-RU"/>
              </w:rPr>
              <w:t>онлайн-исследования, анкетирование, онлайн-опрос, онлайн - исследования, облачные технологии</w:t>
            </w:r>
          </w:p>
          <w:p w:rsidR="00792973" w:rsidRPr="00797288" w:rsidRDefault="002D021B" w:rsidP="00815D9D">
            <w:pPr>
              <w:shd w:val="clear" w:color="auto" w:fill="FBFBFB"/>
              <w:spacing w:line="360" w:lineRule="atLeast"/>
              <w:ind w:left="176" w:hanging="142"/>
              <w:outlineLvl w:val="1"/>
              <w:rPr>
                <w:color w:val="333333"/>
                <w:lang w:val="ru-RU" w:eastAsia="ru-RU"/>
              </w:rPr>
            </w:pPr>
            <w:r w:rsidRPr="00797288">
              <w:rPr>
                <w:color w:val="333333"/>
              </w:rPr>
              <w:fldChar w:fldCharType="end"/>
            </w:r>
          </w:p>
          <w:p w:rsidR="00792973" w:rsidRPr="00797288" w:rsidRDefault="00792973" w:rsidP="00815D9D">
            <w:pPr>
              <w:rPr>
                <w:lang w:val="ru-RU"/>
              </w:rPr>
            </w:pPr>
          </w:p>
        </w:tc>
      </w:tr>
      <w:tr w:rsidR="00792973" w:rsidRPr="00797288" w:rsidTr="00792973">
        <w:tc>
          <w:tcPr>
            <w:tcW w:w="2127" w:type="dxa"/>
          </w:tcPr>
          <w:p w:rsidR="00792973" w:rsidRPr="00797288" w:rsidRDefault="00792973" w:rsidP="00815D9D">
            <w:proofErr w:type="spellStart"/>
            <w:r w:rsidRPr="00797288">
              <w:t>Урочная</w:t>
            </w:r>
            <w:proofErr w:type="spellEnd"/>
            <w:r w:rsidRPr="00797288">
              <w:t xml:space="preserve"> </w:t>
            </w:r>
            <w:proofErr w:type="spellStart"/>
            <w:r w:rsidRPr="00797288">
              <w:t>деятельность</w:t>
            </w:r>
            <w:proofErr w:type="spellEnd"/>
          </w:p>
        </w:tc>
        <w:tc>
          <w:tcPr>
            <w:tcW w:w="1603" w:type="dxa"/>
          </w:tcPr>
          <w:p w:rsidR="00792973" w:rsidRPr="00797288" w:rsidRDefault="00792973" w:rsidP="00815D9D">
            <w:r w:rsidRPr="00797288">
              <w:t>1,3,4,5,7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r w:rsidRPr="00797288">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t>май</w:t>
            </w:r>
            <w:proofErr w:type="spellEnd"/>
          </w:p>
        </w:tc>
        <w:tc>
          <w:tcPr>
            <w:tcW w:w="850" w:type="dxa"/>
            <w:vMerge/>
          </w:tcPr>
          <w:p w:rsidR="00792973" w:rsidRPr="00797288" w:rsidRDefault="00792973" w:rsidP="00815D9D"/>
        </w:tc>
      </w:tr>
      <w:tr w:rsidR="00792973" w:rsidRPr="00797288" w:rsidTr="00792973">
        <w:trPr>
          <w:trHeight w:val="950"/>
        </w:trPr>
        <w:tc>
          <w:tcPr>
            <w:tcW w:w="2127" w:type="dxa"/>
          </w:tcPr>
          <w:p w:rsidR="00792973" w:rsidRPr="00797288" w:rsidRDefault="00792973" w:rsidP="00815D9D">
            <w:proofErr w:type="spellStart"/>
            <w:r w:rsidRPr="00797288">
              <w:lastRenderedPageBreak/>
              <w:t>Самоуправление</w:t>
            </w:r>
            <w:proofErr w:type="spellEnd"/>
          </w:p>
        </w:tc>
        <w:tc>
          <w:tcPr>
            <w:tcW w:w="1603" w:type="dxa"/>
          </w:tcPr>
          <w:p w:rsidR="00792973" w:rsidRPr="00797288" w:rsidRDefault="00792973" w:rsidP="00815D9D">
            <w:r w:rsidRPr="00797288">
              <w:t>1,2,3,7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r w:rsidRPr="00797288">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t>апрель</w:t>
            </w:r>
            <w:proofErr w:type="spellEnd"/>
          </w:p>
        </w:tc>
        <w:tc>
          <w:tcPr>
            <w:tcW w:w="850" w:type="dxa"/>
            <w:vMerge/>
          </w:tcPr>
          <w:p w:rsidR="00792973" w:rsidRPr="00797288" w:rsidRDefault="00792973" w:rsidP="00815D9D"/>
        </w:tc>
      </w:tr>
      <w:tr w:rsidR="00792973" w:rsidRPr="0097756C" w:rsidTr="00792973">
        <w:tc>
          <w:tcPr>
            <w:tcW w:w="2127" w:type="dxa"/>
          </w:tcPr>
          <w:p w:rsidR="00792973" w:rsidRPr="00797288" w:rsidRDefault="00792973" w:rsidP="00815D9D">
            <w:proofErr w:type="spellStart"/>
            <w:r w:rsidRPr="00797288">
              <w:lastRenderedPageBreak/>
              <w:t>Внеурочная</w:t>
            </w:r>
            <w:proofErr w:type="spellEnd"/>
            <w:r w:rsidRPr="00797288">
              <w:t xml:space="preserve"> </w:t>
            </w:r>
            <w:proofErr w:type="spellStart"/>
            <w:r w:rsidRPr="00797288">
              <w:t>деятельность</w:t>
            </w:r>
            <w:proofErr w:type="spellEnd"/>
          </w:p>
        </w:tc>
        <w:tc>
          <w:tcPr>
            <w:tcW w:w="1603" w:type="dxa"/>
          </w:tcPr>
          <w:p w:rsidR="00792973" w:rsidRPr="00797288" w:rsidRDefault="00792973" w:rsidP="00815D9D">
            <w:r w:rsidRPr="00797288">
              <w:t>1,2,3,4,6,7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pPr>
              <w:rPr>
                <w:lang w:val="ru-RU"/>
              </w:rPr>
            </w:pPr>
            <w:r w:rsidRPr="00797288">
              <w:rPr>
                <w:lang w:val="ru-RU"/>
              </w:rPr>
              <w:t>2 раза в год/ декабрь,  май</w:t>
            </w:r>
          </w:p>
        </w:tc>
        <w:tc>
          <w:tcPr>
            <w:tcW w:w="850" w:type="dxa"/>
            <w:vMerge/>
          </w:tcPr>
          <w:p w:rsidR="00792973" w:rsidRPr="00797288" w:rsidRDefault="00792973" w:rsidP="00815D9D">
            <w:pPr>
              <w:rPr>
                <w:lang w:val="ru-RU"/>
              </w:rPr>
            </w:pPr>
          </w:p>
        </w:tc>
      </w:tr>
      <w:tr w:rsidR="00792973" w:rsidRPr="0097756C" w:rsidTr="00792973">
        <w:trPr>
          <w:trHeight w:val="1228"/>
        </w:trPr>
        <w:tc>
          <w:tcPr>
            <w:tcW w:w="2127" w:type="dxa"/>
          </w:tcPr>
          <w:p w:rsidR="00792973" w:rsidRPr="00797288" w:rsidRDefault="00792973" w:rsidP="00815D9D">
            <w:proofErr w:type="spellStart"/>
            <w:r w:rsidRPr="00797288">
              <w:t>Профориентация</w:t>
            </w:r>
            <w:proofErr w:type="spellEnd"/>
          </w:p>
        </w:tc>
        <w:tc>
          <w:tcPr>
            <w:tcW w:w="1603" w:type="dxa"/>
          </w:tcPr>
          <w:p w:rsidR="00792973" w:rsidRPr="00797288" w:rsidRDefault="00792973" w:rsidP="00815D9D">
            <w:r w:rsidRPr="00797288">
              <w:t>1,2,3,7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pPr>
              <w:rPr>
                <w:lang w:val="ru-RU"/>
              </w:rPr>
            </w:pPr>
            <w:r w:rsidRPr="00797288">
              <w:rPr>
                <w:lang w:val="ru-RU"/>
              </w:rPr>
              <w:t>2 раза в год/ декабрь,  апрель</w:t>
            </w:r>
          </w:p>
        </w:tc>
        <w:tc>
          <w:tcPr>
            <w:tcW w:w="850" w:type="dxa"/>
            <w:vMerge/>
          </w:tcPr>
          <w:p w:rsidR="00792973" w:rsidRPr="00797288" w:rsidRDefault="00792973" w:rsidP="00815D9D">
            <w:pPr>
              <w:rPr>
                <w:lang w:val="ru-RU"/>
              </w:rPr>
            </w:pPr>
          </w:p>
        </w:tc>
      </w:tr>
      <w:tr w:rsidR="00792973" w:rsidRPr="00797288" w:rsidTr="00792973">
        <w:trPr>
          <w:trHeight w:val="1685"/>
        </w:trPr>
        <w:tc>
          <w:tcPr>
            <w:tcW w:w="2127" w:type="dxa"/>
          </w:tcPr>
          <w:p w:rsidR="00792973" w:rsidRPr="00797288" w:rsidRDefault="00792973" w:rsidP="00815D9D">
            <w:proofErr w:type="spellStart"/>
            <w:r w:rsidRPr="00797288">
              <w:t>Взаимодействие</w:t>
            </w:r>
            <w:proofErr w:type="spellEnd"/>
            <w:r w:rsidRPr="00797288">
              <w:t xml:space="preserve"> с </w:t>
            </w:r>
            <w:proofErr w:type="spellStart"/>
            <w:r w:rsidRPr="00797288">
              <w:t>родителями</w:t>
            </w:r>
            <w:proofErr w:type="spellEnd"/>
          </w:p>
        </w:tc>
        <w:tc>
          <w:tcPr>
            <w:tcW w:w="1603" w:type="dxa"/>
          </w:tcPr>
          <w:p w:rsidR="00792973" w:rsidRPr="00797288" w:rsidRDefault="00792973" w:rsidP="00815D9D">
            <w:r w:rsidRPr="00797288">
              <w:t>2,3,5,6,7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r w:rsidRPr="00797288">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t>апрель</w:t>
            </w:r>
            <w:proofErr w:type="spellEnd"/>
          </w:p>
        </w:tc>
        <w:tc>
          <w:tcPr>
            <w:tcW w:w="850" w:type="dxa"/>
            <w:vMerge/>
          </w:tcPr>
          <w:p w:rsidR="00792973" w:rsidRPr="00797288" w:rsidRDefault="00792973" w:rsidP="00815D9D"/>
        </w:tc>
      </w:tr>
      <w:tr w:rsidR="00792973" w:rsidRPr="0097756C" w:rsidTr="00792973">
        <w:tc>
          <w:tcPr>
            <w:tcW w:w="2127" w:type="dxa"/>
          </w:tcPr>
          <w:p w:rsidR="00792973" w:rsidRPr="00797288" w:rsidRDefault="00792973" w:rsidP="00815D9D">
            <w:pPr>
              <w:rPr>
                <w:lang w:val="ru-RU"/>
              </w:rPr>
            </w:pPr>
            <w:r w:rsidRPr="00797288">
              <w:rPr>
                <w:lang w:val="ru-RU"/>
              </w:rPr>
              <w:t>Профилактика и безопасность (Ценности жизни)</w:t>
            </w:r>
          </w:p>
        </w:tc>
        <w:tc>
          <w:tcPr>
            <w:tcW w:w="1603" w:type="dxa"/>
          </w:tcPr>
          <w:p w:rsidR="00792973" w:rsidRPr="00797288" w:rsidRDefault="00792973" w:rsidP="00815D9D">
            <w:r w:rsidRPr="00797288">
              <w:t>1,3,5,6,7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pPr>
              <w:rPr>
                <w:lang w:val="ru-RU"/>
              </w:rPr>
            </w:pPr>
            <w:r w:rsidRPr="00797288">
              <w:rPr>
                <w:lang w:val="ru-RU"/>
              </w:rPr>
              <w:t>2 раза в год/ декабрь,  май</w:t>
            </w:r>
          </w:p>
        </w:tc>
        <w:tc>
          <w:tcPr>
            <w:tcW w:w="850" w:type="dxa"/>
            <w:vMerge/>
          </w:tcPr>
          <w:p w:rsidR="00792973" w:rsidRPr="00797288" w:rsidRDefault="00792973" w:rsidP="00815D9D">
            <w:pPr>
              <w:rPr>
                <w:lang w:val="ru-RU"/>
              </w:rPr>
            </w:pPr>
          </w:p>
        </w:tc>
      </w:tr>
      <w:tr w:rsidR="00792973" w:rsidRPr="0097756C" w:rsidTr="00792973">
        <w:trPr>
          <w:trHeight w:val="1779"/>
        </w:trPr>
        <w:tc>
          <w:tcPr>
            <w:tcW w:w="2127" w:type="dxa"/>
          </w:tcPr>
          <w:p w:rsidR="00792973" w:rsidRPr="00797288" w:rsidRDefault="00792973" w:rsidP="00815D9D">
            <w:proofErr w:type="spellStart"/>
            <w:r w:rsidRPr="00797288">
              <w:t>Основные</w:t>
            </w:r>
            <w:proofErr w:type="spellEnd"/>
            <w:r w:rsidRPr="00797288">
              <w:t xml:space="preserve"> </w:t>
            </w:r>
            <w:proofErr w:type="spellStart"/>
            <w:r w:rsidRPr="00797288">
              <w:t>школьные</w:t>
            </w:r>
            <w:proofErr w:type="spellEnd"/>
            <w:r w:rsidRPr="00797288">
              <w:t xml:space="preserve"> </w:t>
            </w:r>
            <w:proofErr w:type="spellStart"/>
            <w:r w:rsidRPr="00797288">
              <w:t>дела</w:t>
            </w:r>
            <w:proofErr w:type="spellEnd"/>
          </w:p>
        </w:tc>
        <w:tc>
          <w:tcPr>
            <w:tcW w:w="1603" w:type="dxa"/>
          </w:tcPr>
          <w:p w:rsidR="00792973" w:rsidRPr="00797288" w:rsidRDefault="00792973" w:rsidP="00815D9D">
            <w:r w:rsidRPr="00797288">
              <w:t>1,2,3,4,5,7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pPr>
              <w:rPr>
                <w:lang w:val="ru-RU"/>
              </w:rPr>
            </w:pPr>
            <w:r w:rsidRPr="00797288">
              <w:rPr>
                <w:lang w:val="ru-RU"/>
              </w:rPr>
              <w:t>2 раза в год/ декабрь,  май</w:t>
            </w:r>
          </w:p>
        </w:tc>
        <w:tc>
          <w:tcPr>
            <w:tcW w:w="850" w:type="dxa"/>
            <w:vMerge/>
          </w:tcPr>
          <w:p w:rsidR="00792973" w:rsidRPr="00797288" w:rsidRDefault="00792973" w:rsidP="00815D9D">
            <w:pPr>
              <w:rPr>
                <w:lang w:val="ru-RU"/>
              </w:rPr>
            </w:pPr>
          </w:p>
        </w:tc>
      </w:tr>
      <w:tr w:rsidR="00792973" w:rsidRPr="00797288" w:rsidTr="00792973">
        <w:trPr>
          <w:trHeight w:val="1563"/>
        </w:trPr>
        <w:tc>
          <w:tcPr>
            <w:tcW w:w="2127" w:type="dxa"/>
          </w:tcPr>
          <w:p w:rsidR="00792973" w:rsidRPr="00797288" w:rsidRDefault="00792973" w:rsidP="00815D9D">
            <w:proofErr w:type="spellStart"/>
            <w:r w:rsidRPr="00797288">
              <w:t>Внешкольные</w:t>
            </w:r>
            <w:proofErr w:type="spellEnd"/>
            <w:r w:rsidRPr="00797288">
              <w:t xml:space="preserve"> </w:t>
            </w:r>
            <w:proofErr w:type="spellStart"/>
            <w:r w:rsidRPr="00797288">
              <w:t>мероприятия</w:t>
            </w:r>
            <w:proofErr w:type="spellEnd"/>
          </w:p>
        </w:tc>
        <w:tc>
          <w:tcPr>
            <w:tcW w:w="1603" w:type="dxa"/>
          </w:tcPr>
          <w:p w:rsidR="00792973" w:rsidRPr="00797288" w:rsidRDefault="00792973" w:rsidP="00815D9D">
            <w:r w:rsidRPr="00797288">
              <w:t>2,3,5,6,7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r w:rsidRPr="00797288">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t>май</w:t>
            </w:r>
            <w:proofErr w:type="spellEnd"/>
          </w:p>
        </w:tc>
        <w:tc>
          <w:tcPr>
            <w:tcW w:w="850" w:type="dxa"/>
            <w:vMerge/>
          </w:tcPr>
          <w:p w:rsidR="00792973" w:rsidRPr="00797288" w:rsidRDefault="00792973" w:rsidP="00815D9D"/>
        </w:tc>
      </w:tr>
      <w:tr w:rsidR="00792973" w:rsidRPr="00797288" w:rsidTr="00792973">
        <w:tc>
          <w:tcPr>
            <w:tcW w:w="2127" w:type="dxa"/>
          </w:tcPr>
          <w:p w:rsidR="00792973" w:rsidRPr="00797288" w:rsidRDefault="00792973" w:rsidP="00815D9D">
            <w:proofErr w:type="spellStart"/>
            <w:r w:rsidRPr="00797288">
              <w:t>Ориентация</w:t>
            </w:r>
            <w:proofErr w:type="spellEnd"/>
            <w:r w:rsidRPr="00797288">
              <w:t xml:space="preserve"> </w:t>
            </w:r>
            <w:proofErr w:type="spellStart"/>
            <w:r w:rsidRPr="00797288">
              <w:t>предметно-эстетической</w:t>
            </w:r>
            <w:proofErr w:type="spellEnd"/>
            <w:r w:rsidRPr="00797288">
              <w:t xml:space="preserve"> </w:t>
            </w:r>
            <w:proofErr w:type="spellStart"/>
            <w:r w:rsidRPr="00797288">
              <w:t>среды</w:t>
            </w:r>
            <w:proofErr w:type="spellEnd"/>
          </w:p>
        </w:tc>
        <w:tc>
          <w:tcPr>
            <w:tcW w:w="1603" w:type="dxa"/>
          </w:tcPr>
          <w:p w:rsidR="00792973" w:rsidRPr="00797288" w:rsidRDefault="00792973" w:rsidP="00815D9D">
            <w:r w:rsidRPr="00797288">
              <w:t>1,2,3,7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r w:rsidRPr="00797288">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t>май</w:t>
            </w:r>
            <w:proofErr w:type="spellEnd"/>
          </w:p>
        </w:tc>
        <w:tc>
          <w:tcPr>
            <w:tcW w:w="850" w:type="dxa"/>
            <w:vMerge/>
          </w:tcPr>
          <w:p w:rsidR="00792973" w:rsidRPr="00797288" w:rsidRDefault="00792973" w:rsidP="00815D9D"/>
        </w:tc>
      </w:tr>
      <w:tr w:rsidR="00792973" w:rsidRPr="00797288" w:rsidTr="00792973">
        <w:tc>
          <w:tcPr>
            <w:tcW w:w="2127" w:type="dxa"/>
          </w:tcPr>
          <w:p w:rsidR="00792973" w:rsidRPr="00797288" w:rsidRDefault="00792973" w:rsidP="00815D9D">
            <w:proofErr w:type="spellStart"/>
            <w:r w:rsidRPr="00797288">
              <w:t>Социальное</w:t>
            </w:r>
            <w:proofErr w:type="spellEnd"/>
            <w:r w:rsidRPr="00797288">
              <w:t xml:space="preserve"> </w:t>
            </w:r>
            <w:proofErr w:type="spellStart"/>
            <w:r w:rsidRPr="00797288">
              <w:t>партнерство</w:t>
            </w:r>
            <w:proofErr w:type="spellEnd"/>
          </w:p>
        </w:tc>
        <w:tc>
          <w:tcPr>
            <w:tcW w:w="1603" w:type="dxa"/>
          </w:tcPr>
          <w:p w:rsidR="00792973" w:rsidRPr="00797288" w:rsidRDefault="00792973" w:rsidP="00815D9D">
            <w:r w:rsidRPr="00797288">
              <w:t>1,2,3,4,5</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r w:rsidRPr="00797288">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t>май</w:t>
            </w:r>
            <w:proofErr w:type="spellEnd"/>
          </w:p>
        </w:tc>
        <w:tc>
          <w:tcPr>
            <w:tcW w:w="850" w:type="dxa"/>
            <w:vMerge/>
          </w:tcPr>
          <w:p w:rsidR="00792973" w:rsidRPr="00797288" w:rsidRDefault="00792973" w:rsidP="00815D9D"/>
        </w:tc>
      </w:tr>
      <w:tr w:rsidR="00792973" w:rsidRPr="00797288" w:rsidTr="00792973">
        <w:tc>
          <w:tcPr>
            <w:tcW w:w="2127" w:type="dxa"/>
          </w:tcPr>
          <w:p w:rsidR="00792973" w:rsidRPr="00797288" w:rsidRDefault="00792973" w:rsidP="00815D9D">
            <w:proofErr w:type="spellStart"/>
            <w:r w:rsidRPr="00797288">
              <w:t>Школьное</w:t>
            </w:r>
            <w:proofErr w:type="spellEnd"/>
            <w:r w:rsidRPr="00797288">
              <w:t xml:space="preserve"> </w:t>
            </w:r>
            <w:proofErr w:type="spellStart"/>
            <w:r w:rsidRPr="00797288">
              <w:t>медиа</w:t>
            </w:r>
            <w:proofErr w:type="spellEnd"/>
          </w:p>
        </w:tc>
        <w:tc>
          <w:tcPr>
            <w:tcW w:w="1603" w:type="dxa"/>
          </w:tcPr>
          <w:p w:rsidR="00792973" w:rsidRPr="00797288" w:rsidRDefault="00792973" w:rsidP="00815D9D">
            <w:r w:rsidRPr="00797288">
              <w:t>2,3,5,6,7</w:t>
            </w:r>
          </w:p>
        </w:tc>
        <w:tc>
          <w:tcPr>
            <w:tcW w:w="2126" w:type="dxa"/>
            <w:vMerge/>
          </w:tcPr>
          <w:p w:rsidR="00792973" w:rsidRPr="00797288" w:rsidRDefault="00792973" w:rsidP="00815D9D"/>
        </w:tc>
        <w:tc>
          <w:tcPr>
            <w:tcW w:w="1843" w:type="dxa"/>
            <w:vMerge/>
          </w:tcPr>
          <w:p w:rsidR="00792973" w:rsidRPr="00797288" w:rsidRDefault="00792973" w:rsidP="00815D9D"/>
        </w:tc>
        <w:tc>
          <w:tcPr>
            <w:tcW w:w="1657" w:type="dxa"/>
          </w:tcPr>
          <w:p w:rsidR="00792973" w:rsidRPr="00797288" w:rsidRDefault="00792973" w:rsidP="00815D9D">
            <w:r w:rsidRPr="00797288">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t>май</w:t>
            </w:r>
            <w:proofErr w:type="spellEnd"/>
          </w:p>
        </w:tc>
        <w:tc>
          <w:tcPr>
            <w:tcW w:w="850" w:type="dxa"/>
            <w:vMerge/>
          </w:tcPr>
          <w:p w:rsidR="00792973" w:rsidRPr="00797288" w:rsidRDefault="00792973" w:rsidP="00815D9D"/>
        </w:tc>
      </w:tr>
    </w:tbl>
    <w:p w:rsidR="00792973" w:rsidRPr="00797288" w:rsidRDefault="00792973" w:rsidP="00815D9D">
      <w:pPr>
        <w:rPr>
          <w:b/>
          <w:lang w:val="ru-RU"/>
        </w:rPr>
      </w:pPr>
    </w:p>
    <w:p w:rsidR="00792973" w:rsidRPr="00797288" w:rsidRDefault="00792973" w:rsidP="00815D9D">
      <w:pPr>
        <w:rPr>
          <w:b/>
          <w:lang w:val="ru-RU"/>
        </w:rPr>
      </w:pPr>
      <w:r w:rsidRPr="00797288">
        <w:rPr>
          <w:b/>
          <w:lang w:val="ru-RU"/>
        </w:rPr>
        <w:t>Показатели качества реализации рабочей программы воспитания по модулям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376"/>
        <w:gridCol w:w="1625"/>
        <w:gridCol w:w="811"/>
      </w:tblGrid>
      <w:tr w:rsidR="00792973" w:rsidRPr="00797288" w:rsidTr="00792973">
        <w:tc>
          <w:tcPr>
            <w:tcW w:w="4394" w:type="dxa"/>
          </w:tcPr>
          <w:p w:rsidR="00792973" w:rsidRPr="00797288" w:rsidRDefault="00792973" w:rsidP="00815D9D">
            <w:pPr>
              <w:rPr>
                <w:b/>
              </w:rPr>
            </w:pPr>
            <w:proofErr w:type="spellStart"/>
            <w:r w:rsidRPr="00797288">
              <w:rPr>
                <w:b/>
              </w:rPr>
              <w:t>Показатель</w:t>
            </w:r>
            <w:proofErr w:type="spellEnd"/>
            <w:r w:rsidRPr="00797288">
              <w:rPr>
                <w:b/>
              </w:rPr>
              <w:t xml:space="preserve"> </w:t>
            </w:r>
            <w:proofErr w:type="spellStart"/>
            <w:r w:rsidRPr="00797288">
              <w:rPr>
                <w:b/>
              </w:rPr>
              <w:t>качества</w:t>
            </w:r>
            <w:proofErr w:type="spellEnd"/>
          </w:p>
        </w:tc>
        <w:tc>
          <w:tcPr>
            <w:tcW w:w="3376" w:type="dxa"/>
          </w:tcPr>
          <w:p w:rsidR="00792973" w:rsidRPr="00797288" w:rsidRDefault="00792973" w:rsidP="00815D9D">
            <w:pPr>
              <w:rPr>
                <w:b/>
              </w:rPr>
            </w:pPr>
            <w:proofErr w:type="spellStart"/>
            <w:r w:rsidRPr="00797288">
              <w:rPr>
                <w:b/>
              </w:rPr>
              <w:t>Метод</w:t>
            </w:r>
            <w:proofErr w:type="spellEnd"/>
            <w:r w:rsidRPr="00797288">
              <w:rPr>
                <w:b/>
              </w:rPr>
              <w:t xml:space="preserve"> </w:t>
            </w:r>
            <w:proofErr w:type="spellStart"/>
            <w:r w:rsidRPr="00797288">
              <w:rPr>
                <w:b/>
              </w:rPr>
              <w:t>мониторинга</w:t>
            </w:r>
            <w:proofErr w:type="spellEnd"/>
          </w:p>
        </w:tc>
        <w:tc>
          <w:tcPr>
            <w:tcW w:w="1625" w:type="dxa"/>
          </w:tcPr>
          <w:p w:rsidR="00792973" w:rsidRPr="00797288" w:rsidRDefault="00792973" w:rsidP="00815D9D">
            <w:pPr>
              <w:rPr>
                <w:b/>
              </w:rPr>
            </w:pPr>
            <w:proofErr w:type="spellStart"/>
            <w:r w:rsidRPr="00797288">
              <w:rPr>
                <w:b/>
              </w:rPr>
              <w:t>Периодичность</w:t>
            </w:r>
            <w:proofErr w:type="spellEnd"/>
          </w:p>
        </w:tc>
        <w:tc>
          <w:tcPr>
            <w:tcW w:w="811" w:type="dxa"/>
          </w:tcPr>
          <w:p w:rsidR="00792973" w:rsidRPr="00797288" w:rsidRDefault="00792973" w:rsidP="00815D9D">
            <w:pPr>
              <w:rPr>
                <w:b/>
              </w:rPr>
            </w:pPr>
            <w:proofErr w:type="spellStart"/>
            <w:r w:rsidRPr="00797288">
              <w:rPr>
                <w:b/>
              </w:rPr>
              <w:t>Ответственный</w:t>
            </w:r>
            <w:proofErr w:type="spellEnd"/>
          </w:p>
        </w:tc>
      </w:tr>
      <w:tr w:rsidR="00792973" w:rsidRPr="00797288" w:rsidTr="00792973">
        <w:tc>
          <w:tcPr>
            <w:tcW w:w="4394" w:type="dxa"/>
          </w:tcPr>
          <w:p w:rsidR="00792973" w:rsidRPr="00797288" w:rsidRDefault="00792973" w:rsidP="00815D9D">
            <w:proofErr w:type="spellStart"/>
            <w:r w:rsidRPr="00797288">
              <w:t>Проводимых</w:t>
            </w:r>
            <w:proofErr w:type="spellEnd"/>
            <w:r w:rsidRPr="00797288">
              <w:t xml:space="preserve"> </w:t>
            </w:r>
            <w:proofErr w:type="spellStart"/>
            <w:r w:rsidRPr="00797288">
              <w:t>общешкольных</w:t>
            </w:r>
            <w:proofErr w:type="spellEnd"/>
            <w:r w:rsidRPr="00797288">
              <w:t xml:space="preserve"> </w:t>
            </w:r>
            <w:proofErr w:type="spellStart"/>
            <w:r w:rsidRPr="00797288">
              <w:t>ключевых</w:t>
            </w:r>
            <w:proofErr w:type="spellEnd"/>
            <w:r w:rsidRPr="00797288">
              <w:t xml:space="preserve"> </w:t>
            </w:r>
            <w:proofErr w:type="spellStart"/>
            <w:r w:rsidRPr="00797288">
              <w:t>дел</w:t>
            </w:r>
            <w:proofErr w:type="spellEnd"/>
          </w:p>
        </w:tc>
        <w:tc>
          <w:tcPr>
            <w:tcW w:w="3376" w:type="dxa"/>
          </w:tcPr>
          <w:p w:rsidR="00792973" w:rsidRPr="00797288" w:rsidRDefault="00792973" w:rsidP="00815D9D">
            <w:proofErr w:type="spellStart"/>
            <w:r w:rsidRPr="00797288">
              <w:t>анализ</w:t>
            </w:r>
            <w:proofErr w:type="spellEnd"/>
            <w:r w:rsidRPr="00797288">
              <w:t xml:space="preserve"> </w:t>
            </w:r>
            <w:proofErr w:type="spellStart"/>
            <w:r w:rsidRPr="00797288">
              <w:t>динамики</w:t>
            </w:r>
            <w:proofErr w:type="spellEnd"/>
            <w:r w:rsidRPr="00797288">
              <w:t xml:space="preserve"> </w:t>
            </w:r>
            <w:proofErr w:type="spellStart"/>
            <w:r w:rsidRPr="00797288">
              <w:t>результатов</w:t>
            </w:r>
            <w:proofErr w:type="spellEnd"/>
            <w:r w:rsidRPr="00797288">
              <w:t xml:space="preserve"> </w:t>
            </w:r>
            <w:proofErr w:type="spellStart"/>
            <w:r w:rsidRPr="00797288">
              <w:t>анкетирования</w:t>
            </w:r>
            <w:proofErr w:type="spellEnd"/>
          </w:p>
        </w:tc>
        <w:tc>
          <w:tcPr>
            <w:tcW w:w="1625" w:type="dxa"/>
          </w:tcPr>
          <w:p w:rsidR="00792973" w:rsidRPr="00797288" w:rsidRDefault="00792973" w:rsidP="00815D9D">
            <w:pPr>
              <w:rPr>
                <w:lang w:val="ru-RU"/>
              </w:rPr>
            </w:pPr>
            <w:r w:rsidRPr="00797288">
              <w:rPr>
                <w:lang w:val="ru-RU"/>
              </w:rPr>
              <w:t>2 раза в год/ декабрь, май</w:t>
            </w:r>
          </w:p>
        </w:tc>
        <w:tc>
          <w:tcPr>
            <w:tcW w:w="811" w:type="dxa"/>
          </w:tcPr>
          <w:p w:rsidR="00792973" w:rsidRPr="00797288" w:rsidRDefault="00792973" w:rsidP="00815D9D">
            <w:proofErr w:type="spellStart"/>
            <w:r w:rsidRPr="00797288">
              <w:t>Заместитель</w:t>
            </w:r>
            <w:proofErr w:type="spellEnd"/>
            <w:r w:rsidRPr="00797288">
              <w:t xml:space="preserve"> </w:t>
            </w:r>
            <w:proofErr w:type="spellStart"/>
            <w:r w:rsidRPr="00797288">
              <w:t>директора</w:t>
            </w:r>
            <w:proofErr w:type="spellEnd"/>
            <w:r w:rsidRPr="00797288">
              <w:t xml:space="preserve">,  </w:t>
            </w:r>
            <w:proofErr w:type="spellStart"/>
            <w:r w:rsidRPr="00797288">
              <w:t>педагоги-организаторы</w:t>
            </w:r>
            <w:proofErr w:type="spellEnd"/>
          </w:p>
        </w:tc>
      </w:tr>
      <w:tr w:rsidR="00792973" w:rsidRPr="00797288" w:rsidTr="00792973">
        <w:tc>
          <w:tcPr>
            <w:tcW w:w="4394" w:type="dxa"/>
          </w:tcPr>
          <w:p w:rsidR="00792973" w:rsidRPr="00797288" w:rsidRDefault="00792973" w:rsidP="00815D9D">
            <w:pPr>
              <w:rPr>
                <w:lang w:val="ru-RU"/>
              </w:rPr>
            </w:pPr>
            <w:r w:rsidRPr="00797288">
              <w:rPr>
                <w:lang w:val="ru-RU"/>
              </w:rPr>
              <w:t>Совместной деятельности классных руководителей и их классов</w:t>
            </w:r>
          </w:p>
        </w:tc>
        <w:tc>
          <w:tcPr>
            <w:tcW w:w="3376" w:type="dxa"/>
          </w:tcPr>
          <w:p w:rsidR="00792973" w:rsidRPr="00797288" w:rsidRDefault="00792973" w:rsidP="00815D9D">
            <w:proofErr w:type="spellStart"/>
            <w:r w:rsidRPr="00797288">
              <w:t>анализ</w:t>
            </w:r>
            <w:proofErr w:type="spellEnd"/>
            <w:r w:rsidRPr="00797288">
              <w:t xml:space="preserve"> </w:t>
            </w:r>
            <w:proofErr w:type="spellStart"/>
            <w:r w:rsidRPr="00797288">
              <w:t>динамики</w:t>
            </w:r>
            <w:proofErr w:type="spellEnd"/>
            <w:r w:rsidRPr="00797288">
              <w:t xml:space="preserve"> </w:t>
            </w:r>
            <w:proofErr w:type="spellStart"/>
            <w:r w:rsidRPr="00797288">
              <w:t>отзывов</w:t>
            </w:r>
            <w:proofErr w:type="spellEnd"/>
            <w:r w:rsidRPr="00797288">
              <w:t xml:space="preserve"> </w:t>
            </w:r>
            <w:proofErr w:type="spellStart"/>
            <w:r w:rsidRPr="00797288">
              <w:t>родителей</w:t>
            </w:r>
            <w:proofErr w:type="spellEnd"/>
          </w:p>
        </w:tc>
        <w:tc>
          <w:tcPr>
            <w:tcW w:w="1625" w:type="dxa"/>
          </w:tcPr>
          <w:p w:rsidR="00792973" w:rsidRPr="00797288" w:rsidRDefault="00792973" w:rsidP="00815D9D">
            <w:r w:rsidRPr="00797288">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t>апрель</w:t>
            </w:r>
            <w:proofErr w:type="spellEnd"/>
          </w:p>
        </w:tc>
        <w:tc>
          <w:tcPr>
            <w:tcW w:w="811" w:type="dxa"/>
          </w:tcPr>
          <w:p w:rsidR="00792973" w:rsidRPr="00797288" w:rsidRDefault="00792973" w:rsidP="00815D9D">
            <w:proofErr w:type="spellStart"/>
            <w:r w:rsidRPr="00797288">
              <w:t>Классные</w:t>
            </w:r>
            <w:proofErr w:type="spellEnd"/>
            <w:r w:rsidRPr="00797288">
              <w:t xml:space="preserve"> </w:t>
            </w:r>
            <w:proofErr w:type="spellStart"/>
            <w:r w:rsidRPr="00797288">
              <w:t>руководители</w:t>
            </w:r>
            <w:proofErr w:type="spellEnd"/>
          </w:p>
        </w:tc>
      </w:tr>
      <w:tr w:rsidR="00792973" w:rsidRPr="00797288" w:rsidTr="00792973">
        <w:tc>
          <w:tcPr>
            <w:tcW w:w="4394" w:type="dxa"/>
          </w:tcPr>
          <w:p w:rsidR="00792973" w:rsidRPr="00797288" w:rsidRDefault="00792973" w:rsidP="00815D9D">
            <w:pPr>
              <w:rPr>
                <w:lang w:val="ru-RU"/>
              </w:rPr>
            </w:pPr>
            <w:r w:rsidRPr="00797288">
              <w:rPr>
                <w:lang w:val="ru-RU"/>
              </w:rPr>
              <w:t>Организуемой  в школе внеурочной деятельности</w:t>
            </w:r>
          </w:p>
        </w:tc>
        <w:tc>
          <w:tcPr>
            <w:tcW w:w="3376" w:type="dxa"/>
          </w:tcPr>
          <w:p w:rsidR="00792973" w:rsidRPr="00797288" w:rsidRDefault="00792973" w:rsidP="00815D9D">
            <w:pPr>
              <w:rPr>
                <w:lang w:val="ru-RU"/>
              </w:rPr>
            </w:pPr>
            <w:r w:rsidRPr="00797288">
              <w:rPr>
                <w:lang w:val="ru-RU"/>
              </w:rPr>
              <w:t>анализ динамики результатов внеурочной деятельности (творческие отчёты)</w:t>
            </w:r>
          </w:p>
        </w:tc>
        <w:tc>
          <w:tcPr>
            <w:tcW w:w="1625" w:type="dxa"/>
          </w:tcPr>
          <w:p w:rsidR="00792973" w:rsidRPr="00797288" w:rsidRDefault="00792973" w:rsidP="00815D9D">
            <w:r w:rsidRPr="00797288">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t>октябрь</w:t>
            </w:r>
            <w:proofErr w:type="spellEnd"/>
          </w:p>
        </w:tc>
        <w:tc>
          <w:tcPr>
            <w:tcW w:w="811" w:type="dxa"/>
          </w:tcPr>
          <w:p w:rsidR="00792973" w:rsidRPr="00797288" w:rsidRDefault="00792973" w:rsidP="00815D9D">
            <w:proofErr w:type="spellStart"/>
            <w:r w:rsidRPr="00797288">
              <w:t>Заместитель</w:t>
            </w:r>
            <w:proofErr w:type="spellEnd"/>
            <w:r w:rsidRPr="00797288">
              <w:t xml:space="preserve"> </w:t>
            </w:r>
            <w:proofErr w:type="spellStart"/>
            <w:r w:rsidRPr="00797288">
              <w:t>директ</w:t>
            </w:r>
            <w:r w:rsidR="00F63548" w:rsidRPr="00797288">
              <w:t>ора</w:t>
            </w:r>
            <w:proofErr w:type="spellEnd"/>
            <w:r w:rsidRPr="00797288">
              <w:t xml:space="preserve">, </w:t>
            </w:r>
            <w:proofErr w:type="spellStart"/>
            <w:r w:rsidRPr="00797288">
              <w:t>педагоги-организаторы</w:t>
            </w:r>
            <w:proofErr w:type="spellEnd"/>
          </w:p>
        </w:tc>
      </w:tr>
      <w:tr w:rsidR="00792973" w:rsidRPr="00797288" w:rsidTr="00792973">
        <w:tc>
          <w:tcPr>
            <w:tcW w:w="4394" w:type="dxa"/>
          </w:tcPr>
          <w:p w:rsidR="00792973" w:rsidRPr="00797288" w:rsidRDefault="00792973" w:rsidP="00815D9D">
            <w:pPr>
              <w:rPr>
                <w:lang w:val="ru-RU"/>
              </w:rPr>
            </w:pPr>
            <w:r w:rsidRPr="00797288">
              <w:rPr>
                <w:lang w:val="ru-RU"/>
              </w:rPr>
              <w:t xml:space="preserve">Реализация личностного </w:t>
            </w:r>
            <w:r w:rsidRPr="00797288">
              <w:rPr>
                <w:lang w:val="ru-RU"/>
              </w:rPr>
              <w:lastRenderedPageBreak/>
              <w:t>развивающего потенциала самоуправления и т.п.</w:t>
            </w:r>
          </w:p>
        </w:tc>
        <w:tc>
          <w:tcPr>
            <w:tcW w:w="3376" w:type="dxa"/>
          </w:tcPr>
          <w:p w:rsidR="00792973" w:rsidRPr="00797288" w:rsidRDefault="00792973" w:rsidP="00815D9D">
            <w:proofErr w:type="spellStart"/>
            <w:r w:rsidRPr="00797288">
              <w:lastRenderedPageBreak/>
              <w:t>Анализ</w:t>
            </w:r>
            <w:proofErr w:type="spellEnd"/>
            <w:r w:rsidRPr="00797288">
              <w:t xml:space="preserve"> </w:t>
            </w:r>
            <w:proofErr w:type="spellStart"/>
            <w:r w:rsidRPr="00797288">
              <w:t>динамики</w:t>
            </w:r>
            <w:proofErr w:type="spellEnd"/>
            <w:r w:rsidRPr="00797288">
              <w:t xml:space="preserve"> </w:t>
            </w:r>
            <w:proofErr w:type="spellStart"/>
            <w:r w:rsidRPr="00797288">
              <w:lastRenderedPageBreak/>
              <w:t>результатов</w:t>
            </w:r>
            <w:proofErr w:type="spellEnd"/>
          </w:p>
        </w:tc>
        <w:tc>
          <w:tcPr>
            <w:tcW w:w="1625" w:type="dxa"/>
          </w:tcPr>
          <w:p w:rsidR="00792973" w:rsidRPr="00797288" w:rsidRDefault="00792973" w:rsidP="00815D9D">
            <w:r w:rsidRPr="00797288">
              <w:lastRenderedPageBreak/>
              <w:t xml:space="preserve">1 </w:t>
            </w:r>
            <w:proofErr w:type="spellStart"/>
            <w:r w:rsidRPr="00797288">
              <w:t>раз</w:t>
            </w:r>
            <w:proofErr w:type="spellEnd"/>
            <w:r w:rsidRPr="00797288">
              <w:t xml:space="preserve"> в </w:t>
            </w:r>
            <w:proofErr w:type="spellStart"/>
            <w:r w:rsidRPr="00797288">
              <w:t>год</w:t>
            </w:r>
            <w:proofErr w:type="spellEnd"/>
            <w:r w:rsidRPr="00797288">
              <w:t xml:space="preserve">/ </w:t>
            </w:r>
            <w:proofErr w:type="spellStart"/>
            <w:r w:rsidRPr="00797288">
              <w:lastRenderedPageBreak/>
              <w:t>апрель</w:t>
            </w:r>
            <w:proofErr w:type="spellEnd"/>
          </w:p>
        </w:tc>
        <w:tc>
          <w:tcPr>
            <w:tcW w:w="811" w:type="dxa"/>
          </w:tcPr>
          <w:p w:rsidR="00792973" w:rsidRPr="00797288" w:rsidRDefault="00792973" w:rsidP="00815D9D">
            <w:proofErr w:type="spellStart"/>
            <w:r w:rsidRPr="00797288">
              <w:lastRenderedPageBreak/>
              <w:t>Заме</w:t>
            </w:r>
            <w:r w:rsidRPr="00797288">
              <w:lastRenderedPageBreak/>
              <w:t>ститель</w:t>
            </w:r>
            <w:proofErr w:type="spellEnd"/>
            <w:r w:rsidRPr="00797288">
              <w:t xml:space="preserve"> </w:t>
            </w:r>
            <w:proofErr w:type="spellStart"/>
            <w:r w:rsidRPr="00797288">
              <w:t>директора</w:t>
            </w:r>
            <w:proofErr w:type="spellEnd"/>
          </w:p>
        </w:tc>
      </w:tr>
    </w:tbl>
    <w:p w:rsidR="00F63548" w:rsidRPr="00797288" w:rsidRDefault="00F63548" w:rsidP="00815D9D">
      <w:pPr>
        <w:rPr>
          <w:b/>
          <w:lang w:val="ru-RU"/>
        </w:rPr>
      </w:pPr>
      <w:r w:rsidRPr="00797288">
        <w:rPr>
          <w:b/>
          <w:lang w:val="ru-RU"/>
        </w:rPr>
        <w:lastRenderedPageBreak/>
        <w:t>Критерии эффективности и показатели развития воспитательной системы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4252"/>
      </w:tblGrid>
      <w:tr w:rsidR="00F63548" w:rsidRPr="00797288" w:rsidTr="00F63548">
        <w:tc>
          <w:tcPr>
            <w:tcW w:w="2268" w:type="dxa"/>
          </w:tcPr>
          <w:p w:rsidR="00F63548" w:rsidRPr="00797288" w:rsidRDefault="00F63548" w:rsidP="00815D9D">
            <w:pPr>
              <w:rPr>
                <w:b/>
              </w:rPr>
            </w:pPr>
            <w:proofErr w:type="spellStart"/>
            <w:r w:rsidRPr="00797288">
              <w:rPr>
                <w:b/>
              </w:rPr>
              <w:t>Критерии</w:t>
            </w:r>
            <w:proofErr w:type="spellEnd"/>
          </w:p>
        </w:tc>
        <w:tc>
          <w:tcPr>
            <w:tcW w:w="3686" w:type="dxa"/>
          </w:tcPr>
          <w:p w:rsidR="00F63548" w:rsidRPr="00797288" w:rsidRDefault="00F63548" w:rsidP="00815D9D">
            <w:pPr>
              <w:rPr>
                <w:b/>
              </w:rPr>
            </w:pPr>
            <w:proofErr w:type="spellStart"/>
            <w:r w:rsidRPr="00797288">
              <w:rPr>
                <w:b/>
              </w:rPr>
              <w:t>Показатели</w:t>
            </w:r>
            <w:proofErr w:type="spellEnd"/>
          </w:p>
        </w:tc>
        <w:tc>
          <w:tcPr>
            <w:tcW w:w="4252" w:type="dxa"/>
          </w:tcPr>
          <w:p w:rsidR="00F63548" w:rsidRPr="00797288" w:rsidRDefault="00F63548" w:rsidP="00815D9D">
            <w:pPr>
              <w:rPr>
                <w:b/>
              </w:rPr>
            </w:pPr>
            <w:proofErr w:type="spellStart"/>
            <w:r w:rsidRPr="00797288">
              <w:rPr>
                <w:b/>
              </w:rPr>
              <w:t>Методики</w:t>
            </w:r>
            <w:proofErr w:type="spellEnd"/>
            <w:r w:rsidRPr="00797288">
              <w:rPr>
                <w:b/>
              </w:rPr>
              <w:t xml:space="preserve"> </w:t>
            </w:r>
            <w:proofErr w:type="spellStart"/>
            <w:r w:rsidRPr="00797288">
              <w:rPr>
                <w:b/>
              </w:rPr>
              <w:t>изучения</w:t>
            </w:r>
            <w:proofErr w:type="spellEnd"/>
          </w:p>
        </w:tc>
      </w:tr>
      <w:tr w:rsidR="00F63548" w:rsidRPr="0097756C" w:rsidTr="00F63548">
        <w:tc>
          <w:tcPr>
            <w:tcW w:w="2268" w:type="dxa"/>
          </w:tcPr>
          <w:p w:rsidR="00F63548" w:rsidRPr="00797288" w:rsidRDefault="00F63548" w:rsidP="00815D9D">
            <w:pPr>
              <w:rPr>
                <w:b/>
              </w:rPr>
            </w:pPr>
            <w:proofErr w:type="spellStart"/>
            <w:r w:rsidRPr="00797288">
              <w:rPr>
                <w:b/>
              </w:rPr>
              <w:t>Гармоничное</w:t>
            </w:r>
            <w:proofErr w:type="spellEnd"/>
            <w:r w:rsidRPr="00797288">
              <w:rPr>
                <w:b/>
              </w:rPr>
              <w:t xml:space="preserve"> </w:t>
            </w:r>
            <w:proofErr w:type="spellStart"/>
            <w:r w:rsidRPr="00797288">
              <w:rPr>
                <w:b/>
              </w:rPr>
              <w:t>развитие</w:t>
            </w:r>
            <w:proofErr w:type="spellEnd"/>
            <w:r w:rsidRPr="00797288">
              <w:rPr>
                <w:b/>
              </w:rPr>
              <w:t xml:space="preserve"> </w:t>
            </w:r>
            <w:proofErr w:type="spellStart"/>
            <w:r w:rsidRPr="00797288">
              <w:rPr>
                <w:b/>
              </w:rPr>
              <w:t>личности</w:t>
            </w:r>
            <w:proofErr w:type="spellEnd"/>
          </w:p>
        </w:tc>
        <w:tc>
          <w:tcPr>
            <w:tcW w:w="3686" w:type="dxa"/>
          </w:tcPr>
          <w:p w:rsidR="00F63548" w:rsidRPr="00797288" w:rsidRDefault="00F63548" w:rsidP="00815D9D">
            <w:r w:rsidRPr="00797288">
              <w:rPr>
                <w:lang w:val="ru-RU"/>
              </w:rPr>
              <w:t xml:space="preserve">Любознательность. Трудолюбие. Бережное отношение к природе. Я и школа. </w:t>
            </w:r>
            <w:proofErr w:type="gramStart"/>
            <w:r w:rsidRPr="00797288">
              <w:rPr>
                <w:lang w:val="ru-RU"/>
              </w:rPr>
              <w:t>Прекрасное</w:t>
            </w:r>
            <w:proofErr w:type="gramEnd"/>
            <w:r w:rsidRPr="00797288">
              <w:rPr>
                <w:lang w:val="ru-RU"/>
              </w:rPr>
              <w:t xml:space="preserve"> в жизни. </w:t>
            </w:r>
            <w:proofErr w:type="spellStart"/>
            <w:r w:rsidRPr="00797288">
              <w:t>Отношение</w:t>
            </w:r>
            <w:proofErr w:type="spellEnd"/>
            <w:r w:rsidRPr="00797288">
              <w:t xml:space="preserve"> к </w:t>
            </w:r>
            <w:proofErr w:type="spellStart"/>
            <w:r w:rsidRPr="00797288">
              <w:t>себе</w:t>
            </w:r>
            <w:proofErr w:type="spellEnd"/>
            <w:r w:rsidRPr="00797288">
              <w:t xml:space="preserve">, к </w:t>
            </w:r>
            <w:proofErr w:type="spellStart"/>
            <w:r w:rsidRPr="00797288">
              <w:t>здоровью</w:t>
            </w:r>
            <w:proofErr w:type="spellEnd"/>
            <w:r w:rsidRPr="00797288">
              <w:t>.</w:t>
            </w:r>
          </w:p>
        </w:tc>
        <w:tc>
          <w:tcPr>
            <w:tcW w:w="4252" w:type="dxa"/>
          </w:tcPr>
          <w:p w:rsidR="00F63548" w:rsidRPr="00797288" w:rsidRDefault="00F63548" w:rsidP="00815D9D">
            <w:pPr>
              <w:rPr>
                <w:lang w:val="ru-RU"/>
              </w:rPr>
            </w:pPr>
            <w:r w:rsidRPr="00797288">
              <w:rPr>
                <w:lang w:val="ru-RU"/>
              </w:rPr>
              <w:t>Методика определения уровня воспитанности</w:t>
            </w:r>
          </w:p>
          <w:p w:rsidR="00F63548" w:rsidRPr="00797288" w:rsidRDefault="00F63548" w:rsidP="00815D9D">
            <w:pPr>
              <w:rPr>
                <w:lang w:val="ru-RU"/>
              </w:rPr>
            </w:pPr>
            <w:r w:rsidRPr="00797288">
              <w:rPr>
                <w:lang w:val="ru-RU"/>
              </w:rPr>
              <w:t>Н.П. Капустина</w:t>
            </w:r>
          </w:p>
        </w:tc>
      </w:tr>
      <w:tr w:rsidR="00F63548" w:rsidRPr="0097756C" w:rsidTr="00F63548">
        <w:tc>
          <w:tcPr>
            <w:tcW w:w="2268" w:type="dxa"/>
          </w:tcPr>
          <w:p w:rsidR="00F63548" w:rsidRPr="00797288" w:rsidRDefault="00F63548" w:rsidP="00815D9D">
            <w:pPr>
              <w:rPr>
                <w:b/>
                <w:lang w:val="ru-RU"/>
              </w:rPr>
            </w:pPr>
            <w:r w:rsidRPr="00797288">
              <w:rPr>
                <w:b/>
                <w:lang w:val="ru-RU"/>
              </w:rPr>
              <w:t>Социальная ответственность нравственность и патриотизм</w:t>
            </w:r>
          </w:p>
        </w:tc>
        <w:tc>
          <w:tcPr>
            <w:tcW w:w="3686" w:type="dxa"/>
          </w:tcPr>
          <w:p w:rsidR="00F63548" w:rsidRPr="00797288" w:rsidRDefault="00F63548" w:rsidP="00815D9D">
            <w:pPr>
              <w:rPr>
                <w:lang w:val="ru-RU"/>
              </w:rPr>
            </w:pPr>
            <w:r w:rsidRPr="00797288">
              <w:rPr>
                <w:lang w:val="ru-RU"/>
              </w:rPr>
              <w:t xml:space="preserve">Направленность личности. </w:t>
            </w:r>
            <w:proofErr w:type="gramStart"/>
            <w:r w:rsidRPr="00797288">
              <w:rPr>
                <w:lang w:val="ru-RU"/>
              </w:rPr>
              <w:t>Отношение подростка к семье, отечеству, Земле, миру, человеку, своему внутреннему миру, своему «Я».</w:t>
            </w:r>
            <w:proofErr w:type="gramEnd"/>
          </w:p>
        </w:tc>
        <w:tc>
          <w:tcPr>
            <w:tcW w:w="4252" w:type="dxa"/>
          </w:tcPr>
          <w:p w:rsidR="00F63548" w:rsidRPr="00797288" w:rsidRDefault="00F63548" w:rsidP="00815D9D">
            <w:pPr>
              <w:rPr>
                <w:lang w:val="ru-RU"/>
              </w:rPr>
            </w:pPr>
            <w:r w:rsidRPr="00797288">
              <w:rPr>
                <w:lang w:val="ru-RU"/>
              </w:rPr>
              <w:t xml:space="preserve">Методика (1-4 </w:t>
            </w:r>
            <w:proofErr w:type="spellStart"/>
            <w:r w:rsidRPr="00797288">
              <w:rPr>
                <w:lang w:val="ru-RU"/>
              </w:rPr>
              <w:t>кл</w:t>
            </w:r>
            <w:proofErr w:type="spellEnd"/>
            <w:r w:rsidRPr="00797288">
              <w:rPr>
                <w:lang w:val="ru-RU"/>
              </w:rPr>
              <w:t xml:space="preserve">) «Цветик </w:t>
            </w:r>
            <w:proofErr w:type="spellStart"/>
            <w:r w:rsidRPr="00797288">
              <w:rPr>
                <w:lang w:val="ru-RU"/>
              </w:rPr>
              <w:t>симецветик</w:t>
            </w:r>
            <w:proofErr w:type="spellEnd"/>
            <w:r w:rsidRPr="00797288">
              <w:rPr>
                <w:lang w:val="ru-RU"/>
              </w:rPr>
              <w:t>»</w:t>
            </w:r>
          </w:p>
          <w:p w:rsidR="00F63548" w:rsidRPr="00797288" w:rsidRDefault="00F63548" w:rsidP="00815D9D">
            <w:pPr>
              <w:rPr>
                <w:lang w:val="ru-RU"/>
              </w:rPr>
            </w:pPr>
            <w:r w:rsidRPr="00797288">
              <w:rPr>
                <w:lang w:val="ru-RU"/>
              </w:rPr>
              <w:t xml:space="preserve">И.М </w:t>
            </w:r>
            <w:proofErr w:type="spellStart"/>
            <w:r w:rsidRPr="00797288">
              <w:rPr>
                <w:lang w:val="ru-RU"/>
              </w:rPr>
              <w:t>Витковской</w:t>
            </w:r>
            <w:proofErr w:type="spellEnd"/>
            <w:r w:rsidRPr="00797288">
              <w:rPr>
                <w:lang w:val="ru-RU"/>
              </w:rPr>
              <w:t>.  Методика Д.В. Григорьева, И.В. Кулешовой, П.В. Степанова «Личный рост».</w:t>
            </w:r>
          </w:p>
        </w:tc>
      </w:tr>
      <w:tr w:rsidR="00F63548" w:rsidRPr="00797288" w:rsidTr="00F63548">
        <w:tc>
          <w:tcPr>
            <w:tcW w:w="2268" w:type="dxa"/>
          </w:tcPr>
          <w:p w:rsidR="00F63548" w:rsidRPr="00797288" w:rsidRDefault="00F63548" w:rsidP="00815D9D">
            <w:pPr>
              <w:rPr>
                <w:b/>
                <w:lang w:val="ru-RU"/>
              </w:rPr>
            </w:pPr>
            <w:r w:rsidRPr="00797288">
              <w:rPr>
                <w:b/>
                <w:lang w:val="ru-RU"/>
              </w:rPr>
              <w:t>Умение адаптироваться в современном мире</w:t>
            </w:r>
          </w:p>
        </w:tc>
        <w:tc>
          <w:tcPr>
            <w:tcW w:w="3686" w:type="dxa"/>
          </w:tcPr>
          <w:p w:rsidR="00F63548" w:rsidRPr="00797288" w:rsidRDefault="00F63548" w:rsidP="00815D9D">
            <w:r w:rsidRPr="00797288">
              <w:rPr>
                <w:lang w:val="ru-RU"/>
              </w:rPr>
              <w:t xml:space="preserve">Свобода личности. Гуманность. Духовность. Толерантность. </w:t>
            </w:r>
            <w:proofErr w:type="spellStart"/>
            <w:r w:rsidRPr="00797288">
              <w:t>Практичность</w:t>
            </w:r>
            <w:proofErr w:type="spellEnd"/>
            <w:r w:rsidRPr="00797288">
              <w:t xml:space="preserve">. </w:t>
            </w:r>
            <w:proofErr w:type="spellStart"/>
            <w:r w:rsidRPr="00797288">
              <w:t>Творчество</w:t>
            </w:r>
            <w:proofErr w:type="spellEnd"/>
            <w:r w:rsidRPr="00797288">
              <w:t xml:space="preserve"> </w:t>
            </w:r>
            <w:proofErr w:type="spellStart"/>
            <w:r w:rsidRPr="00797288">
              <w:t>личности</w:t>
            </w:r>
            <w:proofErr w:type="spellEnd"/>
            <w:r w:rsidRPr="00797288">
              <w:t>.</w:t>
            </w:r>
          </w:p>
        </w:tc>
        <w:tc>
          <w:tcPr>
            <w:tcW w:w="4252" w:type="dxa"/>
          </w:tcPr>
          <w:p w:rsidR="00F63548" w:rsidRPr="00797288" w:rsidRDefault="00F63548" w:rsidP="00815D9D">
            <w:r w:rsidRPr="00797288">
              <w:rPr>
                <w:lang w:val="ru-RU"/>
              </w:rPr>
              <w:t xml:space="preserve">Методика изучения социализированной личности  (авт. </w:t>
            </w:r>
            <w:proofErr w:type="spellStart"/>
            <w:r w:rsidRPr="00797288">
              <w:t>Профессор</w:t>
            </w:r>
            <w:proofErr w:type="spellEnd"/>
            <w:r w:rsidRPr="00797288">
              <w:t xml:space="preserve"> М.И. </w:t>
            </w:r>
            <w:proofErr w:type="spellStart"/>
            <w:r w:rsidRPr="00797288">
              <w:t>Рожков</w:t>
            </w:r>
            <w:proofErr w:type="spellEnd"/>
            <w:r w:rsidRPr="00797288">
              <w:t>.)</w:t>
            </w:r>
          </w:p>
        </w:tc>
      </w:tr>
      <w:tr w:rsidR="00F63548" w:rsidRPr="0097756C" w:rsidTr="00F63548">
        <w:tc>
          <w:tcPr>
            <w:tcW w:w="2268" w:type="dxa"/>
          </w:tcPr>
          <w:p w:rsidR="00F63548" w:rsidRPr="00797288" w:rsidRDefault="00F63548" w:rsidP="00815D9D">
            <w:pPr>
              <w:rPr>
                <w:b/>
              </w:rPr>
            </w:pPr>
            <w:proofErr w:type="spellStart"/>
            <w:r w:rsidRPr="00797288">
              <w:rPr>
                <w:b/>
              </w:rPr>
              <w:t>Сформированность</w:t>
            </w:r>
            <w:proofErr w:type="spellEnd"/>
            <w:r w:rsidRPr="00797288">
              <w:rPr>
                <w:b/>
              </w:rPr>
              <w:t xml:space="preserve"> </w:t>
            </w:r>
            <w:proofErr w:type="spellStart"/>
            <w:r w:rsidRPr="00797288">
              <w:rPr>
                <w:b/>
              </w:rPr>
              <w:t>индивидуальности</w:t>
            </w:r>
            <w:proofErr w:type="spellEnd"/>
            <w:r w:rsidRPr="00797288">
              <w:rPr>
                <w:b/>
              </w:rPr>
              <w:t xml:space="preserve"> </w:t>
            </w:r>
            <w:proofErr w:type="spellStart"/>
            <w:r w:rsidRPr="00797288">
              <w:rPr>
                <w:b/>
              </w:rPr>
              <w:t>личности</w:t>
            </w:r>
            <w:proofErr w:type="spellEnd"/>
          </w:p>
        </w:tc>
        <w:tc>
          <w:tcPr>
            <w:tcW w:w="3686" w:type="dxa"/>
          </w:tcPr>
          <w:p w:rsidR="00F63548" w:rsidRPr="00797288" w:rsidRDefault="00F63548" w:rsidP="00815D9D">
            <w:proofErr w:type="spellStart"/>
            <w:r w:rsidRPr="00797288">
              <w:t>Нравственная</w:t>
            </w:r>
            <w:proofErr w:type="spellEnd"/>
            <w:r w:rsidRPr="00797288">
              <w:t xml:space="preserve"> </w:t>
            </w:r>
            <w:proofErr w:type="spellStart"/>
            <w:r w:rsidRPr="00797288">
              <w:t>воспитанность</w:t>
            </w:r>
            <w:proofErr w:type="spellEnd"/>
            <w:r w:rsidRPr="00797288">
              <w:t>.</w:t>
            </w:r>
          </w:p>
        </w:tc>
        <w:tc>
          <w:tcPr>
            <w:tcW w:w="4252" w:type="dxa"/>
          </w:tcPr>
          <w:p w:rsidR="00F63548" w:rsidRPr="00797288" w:rsidRDefault="00F63548" w:rsidP="00815D9D">
            <w:pPr>
              <w:rPr>
                <w:lang w:val="ru-RU"/>
              </w:rPr>
            </w:pPr>
            <w:r w:rsidRPr="00797288">
              <w:rPr>
                <w:lang w:val="ru-RU"/>
              </w:rPr>
              <w:t xml:space="preserve">Методика Н.Е. </w:t>
            </w:r>
            <w:proofErr w:type="spellStart"/>
            <w:r w:rsidRPr="00797288">
              <w:rPr>
                <w:lang w:val="ru-RU"/>
              </w:rPr>
              <w:t>Щурковой</w:t>
            </w:r>
            <w:proofErr w:type="spellEnd"/>
          </w:p>
          <w:p w:rsidR="00F63548" w:rsidRPr="00797288" w:rsidRDefault="00F63548" w:rsidP="00815D9D">
            <w:pPr>
              <w:rPr>
                <w:lang w:val="ru-RU"/>
              </w:rPr>
            </w:pPr>
            <w:r w:rsidRPr="00797288">
              <w:rPr>
                <w:lang w:val="ru-RU"/>
              </w:rPr>
              <w:t>«Размышляем о жизненном опыте»</w:t>
            </w:r>
          </w:p>
        </w:tc>
      </w:tr>
      <w:tr w:rsidR="00F63548" w:rsidRPr="00797288" w:rsidTr="00F63548">
        <w:tc>
          <w:tcPr>
            <w:tcW w:w="2268" w:type="dxa"/>
          </w:tcPr>
          <w:p w:rsidR="00F63548" w:rsidRPr="00797288" w:rsidRDefault="00F63548" w:rsidP="00815D9D">
            <w:pPr>
              <w:rPr>
                <w:b/>
              </w:rPr>
            </w:pPr>
            <w:proofErr w:type="spellStart"/>
            <w:r w:rsidRPr="00797288">
              <w:rPr>
                <w:b/>
              </w:rPr>
              <w:t>Гуманистическая</w:t>
            </w:r>
            <w:proofErr w:type="spellEnd"/>
            <w:r w:rsidRPr="00797288">
              <w:rPr>
                <w:b/>
              </w:rPr>
              <w:t xml:space="preserve"> </w:t>
            </w:r>
            <w:proofErr w:type="spellStart"/>
            <w:r w:rsidRPr="00797288">
              <w:rPr>
                <w:b/>
              </w:rPr>
              <w:t>ориентация</w:t>
            </w:r>
            <w:proofErr w:type="spellEnd"/>
            <w:r w:rsidRPr="00797288">
              <w:rPr>
                <w:b/>
              </w:rPr>
              <w:t xml:space="preserve"> </w:t>
            </w:r>
            <w:proofErr w:type="spellStart"/>
            <w:r w:rsidRPr="00797288">
              <w:rPr>
                <w:b/>
              </w:rPr>
              <w:t>личности</w:t>
            </w:r>
            <w:proofErr w:type="spellEnd"/>
          </w:p>
        </w:tc>
        <w:tc>
          <w:tcPr>
            <w:tcW w:w="3686" w:type="dxa"/>
          </w:tcPr>
          <w:p w:rsidR="00F63548" w:rsidRPr="00797288" w:rsidRDefault="00F63548" w:rsidP="00815D9D">
            <w:r w:rsidRPr="00797288">
              <w:rPr>
                <w:lang w:val="ru-RU"/>
              </w:rPr>
              <w:t xml:space="preserve">Готовность к активному взаимодействию в многонациональной среде. </w:t>
            </w:r>
            <w:proofErr w:type="spellStart"/>
            <w:r w:rsidRPr="00797288">
              <w:t>Толерантность</w:t>
            </w:r>
            <w:proofErr w:type="spellEnd"/>
            <w:r w:rsidRPr="00797288">
              <w:t xml:space="preserve">. </w:t>
            </w:r>
            <w:proofErr w:type="spellStart"/>
            <w:r w:rsidRPr="00797288">
              <w:t>Этнокультурные</w:t>
            </w:r>
            <w:proofErr w:type="spellEnd"/>
            <w:r w:rsidRPr="00797288">
              <w:t xml:space="preserve"> </w:t>
            </w:r>
            <w:proofErr w:type="spellStart"/>
            <w:r w:rsidRPr="00797288">
              <w:t>установки</w:t>
            </w:r>
            <w:proofErr w:type="spellEnd"/>
            <w:r w:rsidRPr="00797288">
              <w:t xml:space="preserve"> </w:t>
            </w:r>
            <w:proofErr w:type="spellStart"/>
            <w:r w:rsidRPr="00797288">
              <w:t>подростков</w:t>
            </w:r>
            <w:proofErr w:type="spellEnd"/>
            <w:r w:rsidRPr="00797288">
              <w:t>.</w:t>
            </w:r>
          </w:p>
        </w:tc>
        <w:tc>
          <w:tcPr>
            <w:tcW w:w="4252" w:type="dxa"/>
          </w:tcPr>
          <w:p w:rsidR="00F63548" w:rsidRPr="00797288" w:rsidRDefault="00F63548" w:rsidP="00815D9D">
            <w:pPr>
              <w:rPr>
                <w:lang w:val="ru-RU"/>
              </w:rPr>
            </w:pPr>
            <w:r w:rsidRPr="00797288">
              <w:rPr>
                <w:lang w:val="ru-RU"/>
              </w:rPr>
              <w:t>Методика</w:t>
            </w:r>
          </w:p>
          <w:p w:rsidR="00F63548" w:rsidRPr="00797288" w:rsidRDefault="00F63548" w:rsidP="00815D9D">
            <w:pPr>
              <w:rPr>
                <w:lang w:val="ru-RU"/>
              </w:rPr>
            </w:pPr>
            <w:r w:rsidRPr="00797288">
              <w:rPr>
                <w:lang w:val="ru-RU"/>
              </w:rPr>
              <w:t>Т.А Криворотовой               « Уровень воспитания многонациональной среды» Н.Д Эристави</w:t>
            </w:r>
          </w:p>
          <w:p w:rsidR="00F63548" w:rsidRPr="00797288" w:rsidRDefault="00F63548" w:rsidP="00815D9D">
            <w:r w:rsidRPr="00797288">
              <w:t>«</w:t>
            </w:r>
            <w:proofErr w:type="spellStart"/>
            <w:r w:rsidRPr="00797288">
              <w:t>Диагностика</w:t>
            </w:r>
            <w:proofErr w:type="spellEnd"/>
            <w:r w:rsidRPr="00797288">
              <w:t xml:space="preserve"> </w:t>
            </w:r>
            <w:proofErr w:type="spellStart"/>
            <w:r w:rsidRPr="00797288">
              <w:t>этнокультурных</w:t>
            </w:r>
            <w:proofErr w:type="spellEnd"/>
            <w:r w:rsidRPr="00797288">
              <w:t xml:space="preserve"> </w:t>
            </w:r>
            <w:proofErr w:type="spellStart"/>
            <w:r w:rsidRPr="00797288">
              <w:t>установок</w:t>
            </w:r>
            <w:proofErr w:type="spellEnd"/>
            <w:r w:rsidRPr="00797288">
              <w:t>»</w:t>
            </w:r>
          </w:p>
        </w:tc>
      </w:tr>
      <w:tr w:rsidR="00F63548" w:rsidRPr="0097756C" w:rsidTr="00F63548">
        <w:tc>
          <w:tcPr>
            <w:tcW w:w="2268" w:type="dxa"/>
          </w:tcPr>
          <w:p w:rsidR="00F63548" w:rsidRPr="00797288" w:rsidRDefault="00F63548" w:rsidP="00815D9D">
            <w:pPr>
              <w:rPr>
                <w:b/>
              </w:rPr>
            </w:pPr>
            <w:proofErr w:type="spellStart"/>
            <w:r w:rsidRPr="00797288">
              <w:rPr>
                <w:b/>
              </w:rPr>
              <w:t>Сформированность</w:t>
            </w:r>
            <w:proofErr w:type="spellEnd"/>
            <w:r w:rsidRPr="00797288">
              <w:rPr>
                <w:b/>
              </w:rPr>
              <w:t xml:space="preserve"> </w:t>
            </w:r>
            <w:proofErr w:type="spellStart"/>
            <w:r w:rsidRPr="00797288">
              <w:rPr>
                <w:b/>
              </w:rPr>
              <w:t>классного</w:t>
            </w:r>
            <w:proofErr w:type="spellEnd"/>
            <w:r w:rsidRPr="00797288">
              <w:rPr>
                <w:b/>
              </w:rPr>
              <w:t xml:space="preserve"> </w:t>
            </w:r>
            <w:proofErr w:type="spellStart"/>
            <w:r w:rsidRPr="00797288">
              <w:rPr>
                <w:b/>
              </w:rPr>
              <w:t>коллектива</w:t>
            </w:r>
            <w:proofErr w:type="spellEnd"/>
          </w:p>
        </w:tc>
        <w:tc>
          <w:tcPr>
            <w:tcW w:w="3686" w:type="dxa"/>
          </w:tcPr>
          <w:p w:rsidR="00F63548" w:rsidRPr="00797288" w:rsidRDefault="00F63548" w:rsidP="00815D9D">
            <w:proofErr w:type="spellStart"/>
            <w:r w:rsidRPr="00797288">
              <w:t>Степень</w:t>
            </w:r>
            <w:proofErr w:type="spellEnd"/>
            <w:r w:rsidRPr="00797288">
              <w:t xml:space="preserve"> </w:t>
            </w:r>
            <w:proofErr w:type="spellStart"/>
            <w:r w:rsidRPr="00797288">
              <w:t>сплочённости</w:t>
            </w:r>
            <w:proofErr w:type="spellEnd"/>
            <w:r w:rsidRPr="00797288">
              <w:t xml:space="preserve"> </w:t>
            </w:r>
            <w:proofErr w:type="spellStart"/>
            <w:r w:rsidRPr="00797288">
              <w:t>детского</w:t>
            </w:r>
            <w:proofErr w:type="spellEnd"/>
            <w:r w:rsidRPr="00797288">
              <w:t xml:space="preserve"> </w:t>
            </w:r>
            <w:proofErr w:type="spellStart"/>
            <w:r w:rsidRPr="00797288">
              <w:t>коллектива</w:t>
            </w:r>
            <w:proofErr w:type="spellEnd"/>
          </w:p>
        </w:tc>
        <w:tc>
          <w:tcPr>
            <w:tcW w:w="4252" w:type="dxa"/>
          </w:tcPr>
          <w:p w:rsidR="00F63548" w:rsidRPr="00797288" w:rsidRDefault="00F63548" w:rsidP="00815D9D">
            <w:pPr>
              <w:rPr>
                <w:lang w:val="ru-RU"/>
              </w:rPr>
            </w:pPr>
            <w:proofErr w:type="gramStart"/>
            <w:r w:rsidRPr="00797288">
              <w:rPr>
                <w:lang w:val="ru-RU"/>
              </w:rPr>
              <w:t>Методика</w:t>
            </w:r>
            <w:proofErr w:type="gramEnd"/>
            <w:r w:rsidRPr="00797288">
              <w:rPr>
                <w:lang w:val="ru-RU"/>
              </w:rPr>
              <w:t xml:space="preserve"> «Какой у нас коллектив» (А.Н. </w:t>
            </w:r>
            <w:proofErr w:type="spellStart"/>
            <w:r w:rsidRPr="00797288">
              <w:rPr>
                <w:lang w:val="ru-RU"/>
              </w:rPr>
              <w:t>Лутошкин</w:t>
            </w:r>
            <w:proofErr w:type="spellEnd"/>
            <w:r w:rsidRPr="00797288">
              <w:rPr>
                <w:lang w:val="ru-RU"/>
              </w:rPr>
              <w:t>)</w:t>
            </w:r>
          </w:p>
        </w:tc>
      </w:tr>
      <w:tr w:rsidR="00F63548" w:rsidRPr="0097756C" w:rsidTr="00F63548">
        <w:tc>
          <w:tcPr>
            <w:tcW w:w="2268" w:type="dxa"/>
          </w:tcPr>
          <w:p w:rsidR="00F63548" w:rsidRPr="00797288" w:rsidRDefault="00F63548" w:rsidP="00815D9D">
            <w:pPr>
              <w:rPr>
                <w:b/>
                <w:lang w:val="ru-RU"/>
              </w:rPr>
            </w:pPr>
          </w:p>
          <w:p w:rsidR="00F63548" w:rsidRPr="00797288" w:rsidRDefault="00F63548" w:rsidP="00815D9D">
            <w:pPr>
              <w:rPr>
                <w:b/>
              </w:rPr>
            </w:pPr>
            <w:proofErr w:type="spellStart"/>
            <w:r w:rsidRPr="00797288">
              <w:rPr>
                <w:b/>
              </w:rPr>
              <w:t>Развитие</w:t>
            </w:r>
            <w:proofErr w:type="spellEnd"/>
            <w:r w:rsidRPr="00797288">
              <w:rPr>
                <w:b/>
              </w:rPr>
              <w:t xml:space="preserve"> </w:t>
            </w:r>
            <w:proofErr w:type="spellStart"/>
            <w:r w:rsidRPr="00797288">
              <w:rPr>
                <w:b/>
              </w:rPr>
              <w:t>ученического</w:t>
            </w:r>
            <w:proofErr w:type="spellEnd"/>
            <w:r w:rsidRPr="00797288">
              <w:rPr>
                <w:b/>
              </w:rPr>
              <w:t xml:space="preserve"> </w:t>
            </w:r>
            <w:proofErr w:type="spellStart"/>
            <w:r w:rsidRPr="00797288">
              <w:rPr>
                <w:b/>
              </w:rPr>
              <w:t>самоуправления</w:t>
            </w:r>
            <w:proofErr w:type="spellEnd"/>
          </w:p>
        </w:tc>
        <w:tc>
          <w:tcPr>
            <w:tcW w:w="3686" w:type="dxa"/>
          </w:tcPr>
          <w:p w:rsidR="00F63548" w:rsidRPr="00797288" w:rsidRDefault="00F63548" w:rsidP="00815D9D">
            <w:proofErr w:type="spellStart"/>
            <w:r w:rsidRPr="00797288">
              <w:t>Социальная</w:t>
            </w:r>
            <w:proofErr w:type="spellEnd"/>
            <w:r w:rsidRPr="00797288">
              <w:t xml:space="preserve"> </w:t>
            </w:r>
            <w:proofErr w:type="spellStart"/>
            <w:r w:rsidRPr="00797288">
              <w:t>активность</w:t>
            </w:r>
            <w:proofErr w:type="spellEnd"/>
            <w:r w:rsidRPr="00797288">
              <w:t xml:space="preserve">, </w:t>
            </w:r>
            <w:proofErr w:type="spellStart"/>
            <w:r w:rsidRPr="00797288">
              <w:t>лидерские</w:t>
            </w:r>
            <w:proofErr w:type="spellEnd"/>
            <w:r w:rsidRPr="00797288">
              <w:t xml:space="preserve"> </w:t>
            </w:r>
            <w:proofErr w:type="spellStart"/>
            <w:r w:rsidRPr="00797288">
              <w:t>качества</w:t>
            </w:r>
            <w:proofErr w:type="spellEnd"/>
            <w:r w:rsidRPr="00797288">
              <w:t>.</w:t>
            </w:r>
          </w:p>
        </w:tc>
        <w:tc>
          <w:tcPr>
            <w:tcW w:w="4252" w:type="dxa"/>
          </w:tcPr>
          <w:p w:rsidR="00F63548" w:rsidRPr="00797288" w:rsidRDefault="00F63548" w:rsidP="00815D9D">
            <w:pPr>
              <w:rPr>
                <w:lang w:val="ru-RU"/>
              </w:rPr>
            </w:pPr>
            <w:r w:rsidRPr="00797288">
              <w:rPr>
                <w:lang w:val="ru-RU"/>
              </w:rPr>
              <w:t>Анкетирование  (Методика  М.И. Рожкова)</w:t>
            </w:r>
          </w:p>
        </w:tc>
      </w:tr>
      <w:tr w:rsidR="00F63548" w:rsidRPr="0097756C" w:rsidTr="00F63548">
        <w:tc>
          <w:tcPr>
            <w:tcW w:w="2268" w:type="dxa"/>
          </w:tcPr>
          <w:p w:rsidR="00F63548" w:rsidRPr="00797288" w:rsidRDefault="00F63548" w:rsidP="00815D9D">
            <w:pPr>
              <w:rPr>
                <w:b/>
                <w:lang w:val="ru-RU"/>
              </w:rPr>
            </w:pPr>
            <w:r w:rsidRPr="00797288">
              <w:rPr>
                <w:b/>
                <w:lang w:val="ru-RU"/>
              </w:rPr>
              <w:t>Удовлетворённ</w:t>
            </w:r>
            <w:r w:rsidRPr="00797288">
              <w:rPr>
                <w:b/>
                <w:lang w:val="ru-RU"/>
              </w:rPr>
              <w:lastRenderedPageBreak/>
              <w:t>ость жизнедеятельностью ОУ участников общеобразовательных отношений</w:t>
            </w:r>
          </w:p>
        </w:tc>
        <w:tc>
          <w:tcPr>
            <w:tcW w:w="3686" w:type="dxa"/>
          </w:tcPr>
          <w:p w:rsidR="00F63548" w:rsidRPr="00797288" w:rsidRDefault="00F63548" w:rsidP="00815D9D">
            <w:r w:rsidRPr="00797288">
              <w:rPr>
                <w:lang w:val="ru-RU"/>
              </w:rPr>
              <w:lastRenderedPageBreak/>
              <w:t xml:space="preserve">Комфортность, </w:t>
            </w:r>
            <w:r w:rsidRPr="00797288">
              <w:rPr>
                <w:lang w:val="ru-RU"/>
              </w:rPr>
              <w:lastRenderedPageBreak/>
              <w:t xml:space="preserve">защищённость личности </w:t>
            </w:r>
            <w:proofErr w:type="gramStart"/>
            <w:r w:rsidRPr="00797288">
              <w:rPr>
                <w:lang w:val="ru-RU"/>
              </w:rPr>
              <w:t>обучающегося</w:t>
            </w:r>
            <w:proofErr w:type="gramEnd"/>
            <w:r w:rsidRPr="00797288">
              <w:rPr>
                <w:lang w:val="ru-RU"/>
              </w:rPr>
              <w:t xml:space="preserve">. Удовлетворённость педагогов трудовой деятельностью и взаимоотношениями в школьном сообществе. </w:t>
            </w:r>
            <w:proofErr w:type="spellStart"/>
            <w:r w:rsidRPr="00797288">
              <w:t>Удовлетворённость</w:t>
            </w:r>
            <w:proofErr w:type="spellEnd"/>
            <w:r w:rsidRPr="00797288">
              <w:t xml:space="preserve"> </w:t>
            </w:r>
            <w:proofErr w:type="spellStart"/>
            <w:r w:rsidRPr="00797288">
              <w:t>родителей</w:t>
            </w:r>
            <w:proofErr w:type="spellEnd"/>
            <w:r w:rsidRPr="00797288">
              <w:rPr>
                <w:lang w:val="ru-RU"/>
              </w:rPr>
              <w:t xml:space="preserve"> </w:t>
            </w:r>
            <w:proofErr w:type="spellStart"/>
            <w:r w:rsidRPr="00797288">
              <w:t>результатами</w:t>
            </w:r>
            <w:proofErr w:type="spellEnd"/>
            <w:r w:rsidRPr="00797288">
              <w:t xml:space="preserve"> </w:t>
            </w:r>
            <w:proofErr w:type="spellStart"/>
            <w:r w:rsidRPr="00797288">
              <w:t>обучения</w:t>
            </w:r>
            <w:proofErr w:type="spellEnd"/>
            <w:r w:rsidRPr="00797288">
              <w:t xml:space="preserve"> и </w:t>
            </w:r>
            <w:proofErr w:type="spellStart"/>
            <w:r w:rsidRPr="00797288">
              <w:t>воспитания</w:t>
            </w:r>
            <w:proofErr w:type="spellEnd"/>
            <w:r w:rsidRPr="00797288">
              <w:t>.</w:t>
            </w:r>
          </w:p>
        </w:tc>
        <w:tc>
          <w:tcPr>
            <w:tcW w:w="4252" w:type="dxa"/>
          </w:tcPr>
          <w:p w:rsidR="00F63548" w:rsidRPr="00797288" w:rsidRDefault="00F63548" w:rsidP="00815D9D">
            <w:pPr>
              <w:rPr>
                <w:lang w:val="ru-RU"/>
              </w:rPr>
            </w:pPr>
            <w:r w:rsidRPr="00797288">
              <w:rPr>
                <w:lang w:val="ru-RU"/>
              </w:rPr>
              <w:lastRenderedPageBreak/>
              <w:t xml:space="preserve">Комплексная методика А.А. </w:t>
            </w:r>
            <w:r w:rsidRPr="00797288">
              <w:rPr>
                <w:lang w:val="ru-RU"/>
              </w:rPr>
              <w:lastRenderedPageBreak/>
              <w:t>Андреева «Изучение удовлетворённости родителей жизнедеятельностью образовательного учреждения».</w:t>
            </w:r>
          </w:p>
          <w:p w:rsidR="00F63548" w:rsidRPr="00797288" w:rsidRDefault="00F63548" w:rsidP="00815D9D">
            <w:pPr>
              <w:rPr>
                <w:lang w:val="ru-RU"/>
              </w:rPr>
            </w:pPr>
            <w:r w:rsidRPr="00797288">
              <w:rPr>
                <w:lang w:val="ru-RU"/>
              </w:rPr>
              <w:t>Методика Е.Н. Степанова</w:t>
            </w:r>
          </w:p>
          <w:p w:rsidR="00F63548" w:rsidRPr="00797288" w:rsidRDefault="00F63548" w:rsidP="00815D9D">
            <w:pPr>
              <w:rPr>
                <w:lang w:val="ru-RU"/>
              </w:rPr>
            </w:pPr>
            <w:r w:rsidRPr="00797288">
              <w:rPr>
                <w:lang w:val="ru-RU"/>
              </w:rPr>
              <w:t>« Изучение удовлетворённости жизнедеятельностью в образовательном учреждении»</w:t>
            </w:r>
          </w:p>
        </w:tc>
      </w:tr>
      <w:tr w:rsidR="00F63548" w:rsidRPr="00797288" w:rsidTr="00F63548">
        <w:tc>
          <w:tcPr>
            <w:tcW w:w="2268" w:type="dxa"/>
          </w:tcPr>
          <w:p w:rsidR="00F63548" w:rsidRPr="00797288" w:rsidRDefault="00F63548" w:rsidP="00815D9D">
            <w:pPr>
              <w:rPr>
                <w:b/>
                <w:lang w:val="ru-RU"/>
              </w:rPr>
            </w:pPr>
            <w:proofErr w:type="spellStart"/>
            <w:r w:rsidRPr="00797288">
              <w:rPr>
                <w:b/>
              </w:rPr>
              <w:lastRenderedPageBreak/>
              <w:t>Коллектив</w:t>
            </w:r>
            <w:proofErr w:type="spellEnd"/>
            <w:r w:rsidRPr="00797288">
              <w:rPr>
                <w:b/>
              </w:rPr>
              <w:t xml:space="preserve"> </w:t>
            </w:r>
            <w:proofErr w:type="spellStart"/>
            <w:r w:rsidRPr="00797288">
              <w:rPr>
                <w:b/>
              </w:rPr>
              <w:t>педагогов</w:t>
            </w:r>
            <w:proofErr w:type="spellEnd"/>
            <w:r w:rsidRPr="00797288">
              <w:rPr>
                <w:b/>
              </w:rPr>
              <w:t xml:space="preserve">- </w:t>
            </w:r>
            <w:proofErr w:type="spellStart"/>
            <w:r w:rsidRPr="00797288">
              <w:rPr>
                <w:b/>
              </w:rPr>
              <w:t>коллектив</w:t>
            </w:r>
            <w:proofErr w:type="spellEnd"/>
            <w:r w:rsidRPr="00797288">
              <w:rPr>
                <w:b/>
              </w:rPr>
              <w:t xml:space="preserve"> </w:t>
            </w:r>
            <w:proofErr w:type="spellStart"/>
            <w:r w:rsidRPr="00797288">
              <w:rPr>
                <w:b/>
              </w:rPr>
              <w:t>наставнико</w:t>
            </w:r>
            <w:proofErr w:type="spellEnd"/>
            <w:r w:rsidRPr="00797288">
              <w:rPr>
                <w:b/>
                <w:lang w:val="ru-RU"/>
              </w:rPr>
              <w:t>в</w:t>
            </w:r>
          </w:p>
        </w:tc>
        <w:tc>
          <w:tcPr>
            <w:tcW w:w="3686" w:type="dxa"/>
          </w:tcPr>
          <w:p w:rsidR="00F63548" w:rsidRPr="00797288" w:rsidRDefault="00F63548" w:rsidP="00815D9D">
            <w:pPr>
              <w:rPr>
                <w:lang w:val="ru-RU"/>
              </w:rPr>
            </w:pPr>
            <w:r w:rsidRPr="00797288">
              <w:rPr>
                <w:lang w:val="ru-RU"/>
              </w:rPr>
              <w:t>Профессиональная позиция педагога-воспитателя.  Уровень профессионализма педагогов.</w:t>
            </w:r>
          </w:p>
          <w:p w:rsidR="00F63548" w:rsidRPr="00797288" w:rsidRDefault="00F63548" w:rsidP="00815D9D">
            <w:proofErr w:type="spellStart"/>
            <w:r w:rsidRPr="00797288">
              <w:t>Качество</w:t>
            </w:r>
            <w:proofErr w:type="spellEnd"/>
            <w:r w:rsidRPr="00797288">
              <w:t xml:space="preserve"> </w:t>
            </w:r>
            <w:proofErr w:type="spellStart"/>
            <w:r w:rsidRPr="00797288">
              <w:t>планирования</w:t>
            </w:r>
            <w:proofErr w:type="spellEnd"/>
            <w:r w:rsidRPr="00797288">
              <w:t xml:space="preserve"> </w:t>
            </w:r>
            <w:proofErr w:type="spellStart"/>
            <w:r w:rsidRPr="00797288">
              <w:t>воспитательной</w:t>
            </w:r>
            <w:proofErr w:type="spellEnd"/>
            <w:r w:rsidRPr="00797288">
              <w:t xml:space="preserve"> </w:t>
            </w:r>
            <w:proofErr w:type="spellStart"/>
            <w:r w:rsidRPr="00797288">
              <w:t>деятельности</w:t>
            </w:r>
            <w:proofErr w:type="spellEnd"/>
          </w:p>
        </w:tc>
        <w:tc>
          <w:tcPr>
            <w:tcW w:w="4252" w:type="dxa"/>
          </w:tcPr>
          <w:p w:rsidR="00F63548" w:rsidRPr="00797288" w:rsidRDefault="00F63548" w:rsidP="00815D9D">
            <w:pPr>
              <w:rPr>
                <w:lang w:val="ru-RU"/>
              </w:rPr>
            </w:pPr>
            <w:r w:rsidRPr="00797288">
              <w:rPr>
                <w:lang w:val="ru-RU"/>
              </w:rPr>
              <w:t xml:space="preserve">Методика Ю.А. </w:t>
            </w:r>
            <w:proofErr w:type="spellStart"/>
            <w:r w:rsidRPr="00797288">
              <w:rPr>
                <w:lang w:val="ru-RU"/>
              </w:rPr>
              <w:t>Конаржевского</w:t>
            </w:r>
            <w:proofErr w:type="spellEnd"/>
          </w:p>
          <w:p w:rsidR="00F63548" w:rsidRPr="00797288" w:rsidRDefault="00F63548" w:rsidP="00815D9D">
            <w:pPr>
              <w:rPr>
                <w:lang w:val="ru-RU"/>
              </w:rPr>
            </w:pPr>
            <w:r w:rsidRPr="00797288">
              <w:rPr>
                <w:lang w:val="ru-RU"/>
              </w:rPr>
              <w:t>«Стиль общения учителей с воспитанниками».</w:t>
            </w:r>
          </w:p>
          <w:p w:rsidR="00F63548" w:rsidRPr="00797288" w:rsidRDefault="00F63548" w:rsidP="00815D9D">
            <w:pPr>
              <w:rPr>
                <w:lang w:val="ru-RU"/>
              </w:rPr>
            </w:pPr>
            <w:r w:rsidRPr="00797288">
              <w:rPr>
                <w:lang w:val="ru-RU"/>
              </w:rPr>
              <w:t xml:space="preserve">Методика А.А </w:t>
            </w:r>
            <w:proofErr w:type="spellStart"/>
            <w:r w:rsidRPr="00797288">
              <w:rPr>
                <w:lang w:val="ru-RU"/>
              </w:rPr>
              <w:t>Ярулова</w:t>
            </w:r>
            <w:proofErr w:type="spellEnd"/>
            <w:r w:rsidRPr="00797288">
              <w:rPr>
                <w:lang w:val="ru-RU"/>
              </w:rPr>
              <w:t xml:space="preserve"> изучения уровня профессионализма педагогов.</w:t>
            </w:r>
          </w:p>
          <w:p w:rsidR="00F63548" w:rsidRPr="00797288" w:rsidRDefault="00F63548" w:rsidP="00815D9D">
            <w:proofErr w:type="spellStart"/>
            <w:r w:rsidRPr="00797288">
              <w:t>Выполнение</w:t>
            </w:r>
            <w:proofErr w:type="spellEnd"/>
            <w:r w:rsidRPr="00797288">
              <w:t xml:space="preserve"> </w:t>
            </w:r>
            <w:proofErr w:type="spellStart"/>
            <w:r w:rsidRPr="00797288">
              <w:t>планов</w:t>
            </w:r>
            <w:proofErr w:type="spellEnd"/>
            <w:r w:rsidRPr="00797288">
              <w:t>.</w:t>
            </w:r>
          </w:p>
        </w:tc>
      </w:tr>
    </w:tbl>
    <w:p w:rsidR="00F63548" w:rsidRPr="00797288" w:rsidRDefault="00F63548" w:rsidP="00815D9D">
      <w:pPr>
        <w:rPr>
          <w:b/>
          <w:lang w:val="ru-RU"/>
        </w:rPr>
      </w:pPr>
      <w:r w:rsidRPr="00797288">
        <w:rPr>
          <w:b/>
          <w:lang w:val="ru-RU"/>
        </w:rPr>
        <w:t>Оценка качества воспитания в системе общего образования.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2462"/>
        <w:gridCol w:w="709"/>
        <w:gridCol w:w="1797"/>
        <w:gridCol w:w="1038"/>
        <w:gridCol w:w="992"/>
      </w:tblGrid>
      <w:tr w:rsidR="00F63548" w:rsidRPr="00797288" w:rsidTr="00F63548">
        <w:tc>
          <w:tcPr>
            <w:tcW w:w="3208" w:type="dxa"/>
          </w:tcPr>
          <w:p w:rsidR="00F63548" w:rsidRPr="00797288" w:rsidRDefault="00F63548" w:rsidP="00815D9D">
            <w:pPr>
              <w:rPr>
                <w:b/>
              </w:rPr>
            </w:pPr>
            <w:proofErr w:type="spellStart"/>
            <w:r w:rsidRPr="00797288">
              <w:rPr>
                <w:b/>
              </w:rPr>
              <w:t>Критерии</w:t>
            </w:r>
            <w:proofErr w:type="spellEnd"/>
          </w:p>
        </w:tc>
        <w:tc>
          <w:tcPr>
            <w:tcW w:w="2462" w:type="dxa"/>
          </w:tcPr>
          <w:p w:rsidR="00F63548" w:rsidRPr="00797288" w:rsidRDefault="00F63548" w:rsidP="00815D9D">
            <w:pPr>
              <w:rPr>
                <w:b/>
              </w:rPr>
            </w:pPr>
            <w:proofErr w:type="spellStart"/>
            <w:r w:rsidRPr="00797288">
              <w:rPr>
                <w:b/>
              </w:rPr>
              <w:t>Показатели</w:t>
            </w:r>
            <w:proofErr w:type="spellEnd"/>
          </w:p>
        </w:tc>
        <w:tc>
          <w:tcPr>
            <w:tcW w:w="2506" w:type="dxa"/>
            <w:gridSpan w:val="2"/>
          </w:tcPr>
          <w:p w:rsidR="00F63548" w:rsidRPr="00797288" w:rsidRDefault="00F63548" w:rsidP="00815D9D">
            <w:pPr>
              <w:rPr>
                <w:b/>
              </w:rPr>
            </w:pPr>
            <w:proofErr w:type="spellStart"/>
            <w:r w:rsidRPr="00797288">
              <w:rPr>
                <w:b/>
              </w:rPr>
              <w:t>Метод</w:t>
            </w:r>
            <w:proofErr w:type="spellEnd"/>
            <w:r w:rsidRPr="00797288">
              <w:rPr>
                <w:b/>
              </w:rPr>
              <w:t xml:space="preserve"> и </w:t>
            </w:r>
            <w:proofErr w:type="spellStart"/>
            <w:r w:rsidRPr="00797288">
              <w:rPr>
                <w:b/>
              </w:rPr>
              <w:t>инструментарий</w:t>
            </w:r>
            <w:proofErr w:type="spellEnd"/>
          </w:p>
        </w:tc>
        <w:tc>
          <w:tcPr>
            <w:tcW w:w="1038" w:type="dxa"/>
          </w:tcPr>
          <w:p w:rsidR="00F63548" w:rsidRPr="00797288" w:rsidRDefault="00F63548" w:rsidP="00815D9D">
            <w:pPr>
              <w:ind w:right="-232"/>
              <w:rPr>
                <w:b/>
              </w:rPr>
            </w:pPr>
            <w:proofErr w:type="spellStart"/>
            <w:r w:rsidRPr="00797288">
              <w:rPr>
                <w:b/>
              </w:rPr>
              <w:t>Периодичность</w:t>
            </w:r>
            <w:proofErr w:type="spellEnd"/>
          </w:p>
        </w:tc>
        <w:tc>
          <w:tcPr>
            <w:tcW w:w="992" w:type="dxa"/>
          </w:tcPr>
          <w:p w:rsidR="00F63548" w:rsidRPr="00797288" w:rsidRDefault="00F63548" w:rsidP="00815D9D">
            <w:pPr>
              <w:rPr>
                <w:b/>
              </w:rPr>
            </w:pPr>
            <w:proofErr w:type="spellStart"/>
            <w:r w:rsidRPr="00797288">
              <w:rPr>
                <w:b/>
              </w:rPr>
              <w:t>Эксперты</w:t>
            </w:r>
            <w:proofErr w:type="spellEnd"/>
          </w:p>
        </w:tc>
      </w:tr>
      <w:tr w:rsidR="00F63548" w:rsidRPr="0097756C" w:rsidTr="00F63548">
        <w:tc>
          <w:tcPr>
            <w:tcW w:w="10206" w:type="dxa"/>
            <w:gridSpan w:val="6"/>
          </w:tcPr>
          <w:p w:rsidR="00F63548" w:rsidRPr="00797288" w:rsidRDefault="00F63548" w:rsidP="00815D9D">
            <w:pPr>
              <w:rPr>
                <w:i/>
                <w:lang w:val="ru-RU"/>
              </w:rPr>
            </w:pPr>
            <w:r w:rsidRPr="00797288">
              <w:rPr>
                <w:i/>
                <w:lang w:val="ru-RU"/>
              </w:rPr>
              <w:t>1 направление: оценка динамики развития личности школьников (их воспитанности)</w:t>
            </w:r>
          </w:p>
        </w:tc>
      </w:tr>
      <w:tr w:rsidR="00F63548" w:rsidRPr="0097756C" w:rsidTr="00F63548">
        <w:tc>
          <w:tcPr>
            <w:tcW w:w="3208" w:type="dxa"/>
          </w:tcPr>
          <w:p w:rsidR="00F63548" w:rsidRPr="00797288" w:rsidRDefault="00F63548" w:rsidP="00815D9D">
            <w:proofErr w:type="spellStart"/>
            <w:r w:rsidRPr="00797288">
              <w:t>Личный</w:t>
            </w:r>
            <w:proofErr w:type="spellEnd"/>
            <w:r w:rsidRPr="00797288">
              <w:t xml:space="preserve"> </w:t>
            </w:r>
            <w:proofErr w:type="spellStart"/>
            <w:r w:rsidRPr="00797288">
              <w:t>рост</w:t>
            </w:r>
            <w:proofErr w:type="spellEnd"/>
            <w:r w:rsidRPr="00797288">
              <w:t xml:space="preserve"> </w:t>
            </w:r>
            <w:proofErr w:type="spellStart"/>
            <w:r w:rsidRPr="00797288">
              <w:t>школьников</w:t>
            </w:r>
            <w:proofErr w:type="spellEnd"/>
          </w:p>
        </w:tc>
        <w:tc>
          <w:tcPr>
            <w:tcW w:w="3171" w:type="dxa"/>
            <w:gridSpan w:val="2"/>
          </w:tcPr>
          <w:p w:rsidR="00F63548" w:rsidRPr="00797288" w:rsidRDefault="00F63548" w:rsidP="00815D9D">
            <w:pPr>
              <w:rPr>
                <w:lang w:val="ru-RU"/>
              </w:rPr>
            </w:pPr>
            <w:r w:rsidRPr="00797288">
              <w:rPr>
                <w:b/>
                <w:lang w:val="ru-RU"/>
              </w:rPr>
              <w:t xml:space="preserve">- </w:t>
            </w:r>
            <w:r w:rsidRPr="00797288">
              <w:rPr>
                <w:lang w:val="ru-RU"/>
              </w:rPr>
              <w:t>усвоение школьниками основных социально значимых знаний  (знаний о социально значимых нормах и традициях);</w:t>
            </w:r>
          </w:p>
          <w:p w:rsidR="00F63548" w:rsidRPr="00797288" w:rsidRDefault="00F63548" w:rsidP="00815D9D">
            <w:pPr>
              <w:rPr>
                <w:lang w:val="ru-RU"/>
              </w:rPr>
            </w:pPr>
            <w:r w:rsidRPr="00797288">
              <w:rPr>
                <w:lang w:val="ru-RU"/>
              </w:rPr>
              <w:t>- развитие социально значимых отношений школьников (позитивных отношений к базовым общественным ценностям</w:t>
            </w:r>
            <w:proofErr w:type="gramStart"/>
            <w:r w:rsidRPr="00797288">
              <w:rPr>
                <w:lang w:val="ru-RU"/>
              </w:rPr>
              <w:t xml:space="preserve"> )</w:t>
            </w:r>
            <w:proofErr w:type="gramEnd"/>
            <w:r w:rsidRPr="00797288">
              <w:rPr>
                <w:lang w:val="ru-RU"/>
              </w:rPr>
              <w:t>;</w:t>
            </w:r>
          </w:p>
          <w:p w:rsidR="00F63548" w:rsidRPr="00797288" w:rsidRDefault="00F63548" w:rsidP="00815D9D">
            <w:pPr>
              <w:rPr>
                <w:lang w:val="ru-RU"/>
              </w:rPr>
            </w:pPr>
            <w:r w:rsidRPr="00797288">
              <w:rPr>
                <w:lang w:val="ru-RU"/>
              </w:rPr>
              <w:t>- приобретение школьниками опыта социально значимого действия</w:t>
            </w:r>
          </w:p>
        </w:tc>
        <w:tc>
          <w:tcPr>
            <w:tcW w:w="1797" w:type="dxa"/>
          </w:tcPr>
          <w:p w:rsidR="00F63548" w:rsidRPr="00797288" w:rsidRDefault="00F63548" w:rsidP="00815D9D">
            <w:proofErr w:type="spellStart"/>
            <w:r w:rsidRPr="00797288">
              <w:t>Педагогическое</w:t>
            </w:r>
            <w:proofErr w:type="spellEnd"/>
            <w:r w:rsidRPr="00797288">
              <w:t xml:space="preserve"> </w:t>
            </w:r>
            <w:proofErr w:type="spellStart"/>
            <w:r w:rsidRPr="00797288">
              <w:t>наблюдение</w:t>
            </w:r>
            <w:proofErr w:type="spellEnd"/>
            <w:r w:rsidRPr="00797288">
              <w:t xml:space="preserve">, </w:t>
            </w:r>
            <w:proofErr w:type="spellStart"/>
            <w:r w:rsidRPr="00797288">
              <w:t>анкетирование</w:t>
            </w:r>
            <w:proofErr w:type="spellEnd"/>
          </w:p>
        </w:tc>
        <w:tc>
          <w:tcPr>
            <w:tcW w:w="1038" w:type="dxa"/>
          </w:tcPr>
          <w:p w:rsidR="00F63548" w:rsidRPr="00797288" w:rsidRDefault="00F63548" w:rsidP="00815D9D">
            <w:pPr>
              <w:rPr>
                <w:lang w:val="ru-RU"/>
              </w:rPr>
            </w:pPr>
            <w:r w:rsidRPr="00797288">
              <w:rPr>
                <w:lang w:val="ru-RU"/>
              </w:rPr>
              <w:t>Не иначе одного раза в два года.</w:t>
            </w:r>
          </w:p>
        </w:tc>
        <w:tc>
          <w:tcPr>
            <w:tcW w:w="992" w:type="dxa"/>
          </w:tcPr>
          <w:p w:rsidR="00F63548" w:rsidRPr="00797288" w:rsidRDefault="00F63548" w:rsidP="00815D9D">
            <w:pPr>
              <w:rPr>
                <w:lang w:val="ru-RU"/>
              </w:rPr>
            </w:pPr>
            <w:r w:rsidRPr="00797288">
              <w:rPr>
                <w:lang w:val="ru-RU"/>
              </w:rPr>
              <w:t>Классные руководители совместно с заместителем директора</w:t>
            </w:r>
          </w:p>
        </w:tc>
      </w:tr>
      <w:tr w:rsidR="00F63548" w:rsidRPr="0097756C" w:rsidTr="00F63548">
        <w:tc>
          <w:tcPr>
            <w:tcW w:w="10206" w:type="dxa"/>
            <w:gridSpan w:val="6"/>
          </w:tcPr>
          <w:p w:rsidR="00F63548" w:rsidRPr="00797288" w:rsidRDefault="00F63548" w:rsidP="00815D9D">
            <w:pPr>
              <w:rPr>
                <w:i/>
                <w:lang w:val="ru-RU"/>
              </w:rPr>
            </w:pPr>
            <w:r w:rsidRPr="00797288">
              <w:rPr>
                <w:i/>
                <w:lang w:val="ru-RU"/>
              </w:rPr>
              <w:t>2 направление: оценка созданных условий для развития личности школьников</w:t>
            </w:r>
          </w:p>
        </w:tc>
      </w:tr>
      <w:tr w:rsidR="00F63548" w:rsidRPr="00797288" w:rsidTr="00F63548">
        <w:tc>
          <w:tcPr>
            <w:tcW w:w="3208" w:type="dxa"/>
          </w:tcPr>
          <w:p w:rsidR="00F63548" w:rsidRPr="00797288" w:rsidRDefault="00F63548" w:rsidP="00815D9D">
            <w:pPr>
              <w:rPr>
                <w:lang w:val="ru-RU"/>
              </w:rPr>
            </w:pPr>
          </w:p>
          <w:p w:rsidR="00F63548" w:rsidRPr="00797288" w:rsidRDefault="00F63548" w:rsidP="00815D9D">
            <w:pPr>
              <w:rPr>
                <w:lang w:val="ru-RU"/>
              </w:rPr>
            </w:pPr>
            <w:r w:rsidRPr="00797288">
              <w:rPr>
                <w:lang w:val="ru-RU"/>
              </w:rPr>
              <w:t xml:space="preserve">Реализация педагогами воспитательного потенциала учебной и </w:t>
            </w:r>
            <w:proofErr w:type="spellStart"/>
            <w:r w:rsidRPr="00797288">
              <w:rPr>
                <w:lang w:val="ru-RU"/>
              </w:rPr>
              <w:lastRenderedPageBreak/>
              <w:t>внеучебной</w:t>
            </w:r>
            <w:proofErr w:type="spellEnd"/>
            <w:r w:rsidRPr="00797288">
              <w:rPr>
                <w:lang w:val="ru-RU"/>
              </w:rPr>
              <w:t xml:space="preserve"> деятельности школьников</w:t>
            </w:r>
          </w:p>
        </w:tc>
        <w:tc>
          <w:tcPr>
            <w:tcW w:w="3171" w:type="dxa"/>
            <w:gridSpan w:val="2"/>
          </w:tcPr>
          <w:p w:rsidR="00F63548" w:rsidRPr="00797288" w:rsidRDefault="00F63548" w:rsidP="00815D9D">
            <w:pPr>
              <w:rPr>
                <w:lang w:val="ru-RU"/>
              </w:rPr>
            </w:pPr>
          </w:p>
          <w:p w:rsidR="00F63548" w:rsidRPr="00797288" w:rsidRDefault="00F63548" w:rsidP="00815D9D">
            <w:pPr>
              <w:rPr>
                <w:lang w:val="ru-RU"/>
              </w:rPr>
            </w:pPr>
            <w:r w:rsidRPr="00797288">
              <w:rPr>
                <w:lang w:val="ru-RU"/>
              </w:rPr>
              <w:t xml:space="preserve">- грамотность постановки воспитательных целей и </w:t>
            </w:r>
            <w:r w:rsidRPr="00797288">
              <w:rPr>
                <w:lang w:val="ru-RU"/>
              </w:rPr>
              <w:lastRenderedPageBreak/>
              <w:t xml:space="preserve">их соответствие используемым формам и реализуемому содержанию учебной  и </w:t>
            </w:r>
            <w:proofErr w:type="spellStart"/>
            <w:r w:rsidRPr="00797288">
              <w:rPr>
                <w:lang w:val="ru-RU"/>
              </w:rPr>
              <w:t>внеучебной</w:t>
            </w:r>
            <w:proofErr w:type="spellEnd"/>
            <w:r w:rsidRPr="00797288">
              <w:rPr>
                <w:lang w:val="ru-RU"/>
              </w:rPr>
              <w:t xml:space="preserve"> деятельности;</w:t>
            </w:r>
          </w:p>
          <w:p w:rsidR="00F63548" w:rsidRPr="00797288" w:rsidRDefault="00F63548" w:rsidP="00815D9D">
            <w:pPr>
              <w:rPr>
                <w:lang w:val="ru-RU"/>
              </w:rPr>
            </w:pPr>
            <w:r w:rsidRPr="00797288">
              <w:rPr>
                <w:lang w:val="ru-RU"/>
              </w:rPr>
              <w:t xml:space="preserve">- адекватность используемых форм учебной и </w:t>
            </w:r>
            <w:proofErr w:type="spellStart"/>
            <w:r w:rsidRPr="00797288">
              <w:rPr>
                <w:lang w:val="ru-RU"/>
              </w:rPr>
              <w:t>внеучебной</w:t>
            </w:r>
            <w:proofErr w:type="spellEnd"/>
            <w:r w:rsidRPr="00797288">
              <w:rPr>
                <w:lang w:val="ru-RU"/>
              </w:rPr>
              <w:t xml:space="preserve"> деятельности специфике целей и объекта воспитания;</w:t>
            </w:r>
          </w:p>
          <w:p w:rsidR="00F63548" w:rsidRPr="00797288" w:rsidRDefault="00F63548" w:rsidP="00815D9D">
            <w:pPr>
              <w:rPr>
                <w:lang w:val="ru-RU"/>
              </w:rPr>
            </w:pPr>
            <w:r w:rsidRPr="00797288">
              <w:rPr>
                <w:lang w:val="ru-RU"/>
              </w:rPr>
              <w:t>- актуальность и разнообразие реализуемого содержания учебной деятельности, его чёткая ориентация на конкретные результаты воспитания.</w:t>
            </w:r>
          </w:p>
        </w:tc>
        <w:tc>
          <w:tcPr>
            <w:tcW w:w="1797" w:type="dxa"/>
          </w:tcPr>
          <w:p w:rsidR="00F63548" w:rsidRPr="00797288" w:rsidRDefault="00F63548" w:rsidP="00815D9D">
            <w:pPr>
              <w:rPr>
                <w:lang w:val="ru-RU"/>
              </w:rPr>
            </w:pPr>
            <w:r w:rsidRPr="00797288">
              <w:rPr>
                <w:lang w:val="ru-RU"/>
              </w:rPr>
              <w:lastRenderedPageBreak/>
              <w:t xml:space="preserve">Экспертиза на основе анкетирования </w:t>
            </w:r>
            <w:r w:rsidRPr="00797288">
              <w:rPr>
                <w:lang w:val="ru-RU"/>
              </w:rPr>
              <w:lastRenderedPageBreak/>
              <w:t>школьных педагогов</w:t>
            </w:r>
          </w:p>
        </w:tc>
        <w:tc>
          <w:tcPr>
            <w:tcW w:w="1038" w:type="dxa"/>
          </w:tcPr>
          <w:p w:rsidR="00F63548" w:rsidRPr="00797288" w:rsidRDefault="00F63548" w:rsidP="00815D9D">
            <w:pPr>
              <w:rPr>
                <w:lang w:val="ru-RU"/>
              </w:rPr>
            </w:pPr>
            <w:r w:rsidRPr="00797288">
              <w:rPr>
                <w:lang w:val="ru-RU"/>
              </w:rPr>
              <w:lastRenderedPageBreak/>
              <w:t xml:space="preserve">Не чаще одного раза </w:t>
            </w:r>
            <w:r w:rsidRPr="00797288">
              <w:rPr>
                <w:lang w:val="ru-RU"/>
              </w:rPr>
              <w:lastRenderedPageBreak/>
              <w:t>в два года</w:t>
            </w:r>
          </w:p>
        </w:tc>
        <w:tc>
          <w:tcPr>
            <w:tcW w:w="992" w:type="dxa"/>
          </w:tcPr>
          <w:p w:rsidR="00F63548" w:rsidRPr="00797288" w:rsidRDefault="00F63548" w:rsidP="00815D9D">
            <w:proofErr w:type="spellStart"/>
            <w:r w:rsidRPr="00797288">
              <w:lastRenderedPageBreak/>
              <w:t>Заместитель</w:t>
            </w:r>
            <w:proofErr w:type="spellEnd"/>
            <w:r w:rsidRPr="00797288">
              <w:t xml:space="preserve"> </w:t>
            </w:r>
            <w:proofErr w:type="spellStart"/>
            <w:r w:rsidRPr="00797288">
              <w:t>дирек</w:t>
            </w:r>
            <w:r w:rsidRPr="00797288">
              <w:lastRenderedPageBreak/>
              <w:t>тора</w:t>
            </w:r>
            <w:proofErr w:type="spellEnd"/>
          </w:p>
        </w:tc>
      </w:tr>
      <w:tr w:rsidR="00F63548" w:rsidRPr="00797288" w:rsidTr="00F63548">
        <w:tc>
          <w:tcPr>
            <w:tcW w:w="3208" w:type="dxa"/>
          </w:tcPr>
          <w:p w:rsidR="00F63548" w:rsidRPr="00797288" w:rsidRDefault="00F63548" w:rsidP="00815D9D">
            <w:pPr>
              <w:rPr>
                <w:lang w:val="ru-RU"/>
              </w:rPr>
            </w:pPr>
            <w:r w:rsidRPr="00797288">
              <w:rPr>
                <w:lang w:val="ru-RU"/>
              </w:rPr>
              <w:lastRenderedPageBreak/>
              <w:t>Установление партнерских отношений педагогов с семьями школьников</w:t>
            </w:r>
          </w:p>
        </w:tc>
        <w:tc>
          <w:tcPr>
            <w:tcW w:w="3171" w:type="dxa"/>
            <w:gridSpan w:val="2"/>
          </w:tcPr>
          <w:p w:rsidR="00F63548" w:rsidRPr="00797288" w:rsidRDefault="00F63548" w:rsidP="00815D9D">
            <w:pPr>
              <w:rPr>
                <w:lang w:val="ru-RU"/>
              </w:rPr>
            </w:pPr>
            <w:r w:rsidRPr="00797288">
              <w:rPr>
                <w:lang w:val="ru-RU"/>
              </w:rPr>
              <w:t>Ориентированность практических действий педагога на поддержку воспитательных усилий родителей (лиц, их заменяющих) школьников;</w:t>
            </w:r>
          </w:p>
          <w:p w:rsidR="00F63548" w:rsidRPr="00797288" w:rsidRDefault="00F63548" w:rsidP="00815D9D">
            <w:pPr>
              <w:rPr>
                <w:lang w:val="ru-RU"/>
              </w:rPr>
            </w:pPr>
            <w:r w:rsidRPr="00797288">
              <w:rPr>
                <w:lang w:val="ru-RU"/>
              </w:rPr>
              <w:t xml:space="preserve">- привлечение педагогом к решению вопросов школьников их родителей </w:t>
            </w:r>
            <w:proofErr w:type="gramStart"/>
            <w:r w:rsidRPr="00797288">
              <w:rPr>
                <w:lang w:val="ru-RU"/>
              </w:rPr>
              <w:t xml:space="preserve">( </w:t>
            </w:r>
            <w:proofErr w:type="gramEnd"/>
            <w:r w:rsidRPr="00797288">
              <w:rPr>
                <w:lang w:val="ru-RU"/>
              </w:rPr>
              <w:t>лиц, заменяющих их)</w:t>
            </w:r>
          </w:p>
          <w:p w:rsidR="00F63548" w:rsidRPr="00797288" w:rsidRDefault="00F63548" w:rsidP="00815D9D">
            <w:pPr>
              <w:rPr>
                <w:lang w:val="ru-RU"/>
              </w:rPr>
            </w:pPr>
            <w:r w:rsidRPr="00797288">
              <w:rPr>
                <w:lang w:val="ru-RU"/>
              </w:rPr>
              <w:t>- адекватно используемых педагогом форм взаимодействия с семьёй задаче повышения эффективности воспитательного влияния на школьника.</w:t>
            </w:r>
          </w:p>
        </w:tc>
        <w:tc>
          <w:tcPr>
            <w:tcW w:w="1797" w:type="dxa"/>
          </w:tcPr>
          <w:p w:rsidR="00F63548" w:rsidRPr="00797288" w:rsidRDefault="00F63548" w:rsidP="00815D9D">
            <w:pPr>
              <w:rPr>
                <w:lang w:val="ru-RU"/>
              </w:rPr>
            </w:pPr>
            <w:r w:rsidRPr="00797288">
              <w:rPr>
                <w:lang w:val="ru-RU"/>
              </w:rPr>
              <w:t>Экспертиза на основе анкетирования школьных педагогов</w:t>
            </w:r>
          </w:p>
        </w:tc>
        <w:tc>
          <w:tcPr>
            <w:tcW w:w="1038" w:type="dxa"/>
          </w:tcPr>
          <w:p w:rsidR="00F63548" w:rsidRPr="00797288" w:rsidRDefault="00F63548" w:rsidP="00815D9D">
            <w:pPr>
              <w:rPr>
                <w:lang w:val="ru-RU"/>
              </w:rPr>
            </w:pPr>
            <w:r w:rsidRPr="00797288">
              <w:rPr>
                <w:lang w:val="ru-RU"/>
              </w:rPr>
              <w:t>Не чаще одного раза в два года</w:t>
            </w:r>
          </w:p>
        </w:tc>
        <w:tc>
          <w:tcPr>
            <w:tcW w:w="992" w:type="dxa"/>
          </w:tcPr>
          <w:p w:rsidR="00F63548" w:rsidRPr="00797288" w:rsidRDefault="00F63548" w:rsidP="00815D9D">
            <w:proofErr w:type="spellStart"/>
            <w:r w:rsidRPr="00797288">
              <w:t>Заместитель</w:t>
            </w:r>
            <w:proofErr w:type="spellEnd"/>
            <w:r w:rsidRPr="00797288">
              <w:t xml:space="preserve"> </w:t>
            </w:r>
            <w:proofErr w:type="spellStart"/>
            <w:r w:rsidRPr="00797288">
              <w:t>директора</w:t>
            </w:r>
            <w:proofErr w:type="spellEnd"/>
          </w:p>
        </w:tc>
      </w:tr>
      <w:tr w:rsidR="00F63548" w:rsidRPr="00797288" w:rsidTr="00F63548">
        <w:tc>
          <w:tcPr>
            <w:tcW w:w="3208" w:type="dxa"/>
          </w:tcPr>
          <w:p w:rsidR="00F63548" w:rsidRPr="00797288" w:rsidRDefault="00F63548" w:rsidP="00815D9D">
            <w:pPr>
              <w:rPr>
                <w:lang w:val="ru-RU"/>
              </w:rPr>
            </w:pPr>
            <w:r w:rsidRPr="00797288">
              <w:rPr>
                <w:lang w:val="ru-RU"/>
              </w:rPr>
              <w:t xml:space="preserve">Организация работы с педагогами, осуществляющими процесс воспитания в </w:t>
            </w:r>
            <w:r w:rsidRPr="00797288">
              <w:rPr>
                <w:lang w:val="ru-RU"/>
              </w:rPr>
              <w:lastRenderedPageBreak/>
              <w:t>образовательном учреждении</w:t>
            </w:r>
          </w:p>
        </w:tc>
        <w:tc>
          <w:tcPr>
            <w:tcW w:w="3171" w:type="dxa"/>
            <w:gridSpan w:val="2"/>
          </w:tcPr>
          <w:p w:rsidR="00F63548" w:rsidRPr="00797288" w:rsidRDefault="00F63548" w:rsidP="00815D9D">
            <w:pPr>
              <w:rPr>
                <w:lang w:val="ru-RU"/>
              </w:rPr>
            </w:pPr>
            <w:r w:rsidRPr="00797288">
              <w:rPr>
                <w:lang w:val="ru-RU"/>
              </w:rPr>
              <w:lastRenderedPageBreak/>
              <w:t xml:space="preserve">Наличие и состояние </w:t>
            </w:r>
            <w:proofErr w:type="spellStart"/>
            <w:r w:rsidRPr="00797288">
              <w:rPr>
                <w:lang w:val="ru-RU"/>
              </w:rPr>
              <w:t>внутришкольной</w:t>
            </w:r>
            <w:proofErr w:type="spellEnd"/>
            <w:r w:rsidRPr="00797288">
              <w:rPr>
                <w:lang w:val="ru-RU"/>
              </w:rPr>
              <w:t xml:space="preserve"> системы повышения квалификации </w:t>
            </w:r>
            <w:r w:rsidRPr="00797288">
              <w:rPr>
                <w:lang w:val="ru-RU"/>
              </w:rPr>
              <w:lastRenderedPageBreak/>
              <w:t>педагогов в сфере воспитания;</w:t>
            </w:r>
          </w:p>
          <w:p w:rsidR="00F63548" w:rsidRPr="00797288" w:rsidRDefault="00F63548" w:rsidP="00815D9D">
            <w:pPr>
              <w:rPr>
                <w:lang w:val="ru-RU"/>
              </w:rPr>
            </w:pPr>
            <w:r w:rsidRPr="00797288">
              <w:rPr>
                <w:lang w:val="ru-RU"/>
              </w:rPr>
              <w:t xml:space="preserve">- наличие и состояние </w:t>
            </w:r>
            <w:proofErr w:type="spellStart"/>
            <w:r w:rsidRPr="00797288">
              <w:rPr>
                <w:lang w:val="ru-RU"/>
              </w:rPr>
              <w:t>внутришкольной</w:t>
            </w:r>
            <w:proofErr w:type="spellEnd"/>
            <w:r w:rsidRPr="00797288">
              <w:rPr>
                <w:lang w:val="ru-RU"/>
              </w:rPr>
              <w:t xml:space="preserve"> системы стимулов и поощрений для педагогов, осуществляющих процесс воспитания в общеобразовательном учреждении</w:t>
            </w:r>
          </w:p>
        </w:tc>
        <w:tc>
          <w:tcPr>
            <w:tcW w:w="1797" w:type="dxa"/>
          </w:tcPr>
          <w:p w:rsidR="00F63548" w:rsidRPr="00797288" w:rsidRDefault="00F63548" w:rsidP="00815D9D">
            <w:pPr>
              <w:rPr>
                <w:lang w:val="ru-RU"/>
              </w:rPr>
            </w:pPr>
            <w:r w:rsidRPr="00797288">
              <w:rPr>
                <w:lang w:val="ru-RU"/>
              </w:rPr>
              <w:lastRenderedPageBreak/>
              <w:t xml:space="preserve">Экспертиза на основе анкетирования </w:t>
            </w:r>
            <w:r w:rsidRPr="00797288">
              <w:rPr>
                <w:lang w:val="ru-RU"/>
              </w:rPr>
              <w:lastRenderedPageBreak/>
              <w:t>администрации общеобразовательной организации</w:t>
            </w:r>
          </w:p>
        </w:tc>
        <w:tc>
          <w:tcPr>
            <w:tcW w:w="1038" w:type="dxa"/>
          </w:tcPr>
          <w:p w:rsidR="00F63548" w:rsidRPr="00797288" w:rsidRDefault="00F63548" w:rsidP="00815D9D">
            <w:pPr>
              <w:rPr>
                <w:lang w:val="ru-RU"/>
              </w:rPr>
            </w:pPr>
            <w:r w:rsidRPr="00797288">
              <w:rPr>
                <w:lang w:val="ru-RU"/>
              </w:rPr>
              <w:lastRenderedPageBreak/>
              <w:t xml:space="preserve">Не чаще одного раза </w:t>
            </w:r>
            <w:r w:rsidRPr="00797288">
              <w:rPr>
                <w:lang w:val="ru-RU"/>
              </w:rPr>
              <w:lastRenderedPageBreak/>
              <w:t>в два года</w:t>
            </w:r>
          </w:p>
        </w:tc>
        <w:tc>
          <w:tcPr>
            <w:tcW w:w="992" w:type="dxa"/>
          </w:tcPr>
          <w:p w:rsidR="00F63548" w:rsidRPr="00797288" w:rsidRDefault="00F63548" w:rsidP="00815D9D">
            <w:proofErr w:type="spellStart"/>
            <w:r w:rsidRPr="00797288">
              <w:lastRenderedPageBreak/>
              <w:t>Директор</w:t>
            </w:r>
            <w:proofErr w:type="spellEnd"/>
          </w:p>
        </w:tc>
      </w:tr>
    </w:tbl>
    <w:p w:rsidR="00792973" w:rsidRPr="00797288" w:rsidRDefault="00792973" w:rsidP="00815D9D">
      <w:pPr>
        <w:tabs>
          <w:tab w:val="left" w:pos="-142"/>
          <w:tab w:val="left" w:pos="0"/>
        </w:tabs>
        <w:wordWrap/>
        <w:ind w:firstLine="709"/>
        <w:rPr>
          <w:color w:val="000000"/>
          <w:lang w:val="ru-RU"/>
        </w:rPr>
      </w:pPr>
    </w:p>
    <w:p w:rsidR="00F63548" w:rsidRPr="00797288" w:rsidRDefault="00F63548" w:rsidP="001D0299">
      <w:pPr>
        <w:tabs>
          <w:tab w:val="left" w:pos="851"/>
          <w:tab w:val="left" w:pos="1843"/>
        </w:tabs>
        <w:jc w:val="center"/>
        <w:rPr>
          <w:b/>
        </w:rPr>
      </w:pPr>
      <w:r w:rsidRPr="00797288">
        <w:rPr>
          <w:b/>
        </w:rPr>
        <w:t>АН К Е Т А</w:t>
      </w:r>
    </w:p>
    <w:p w:rsidR="00F63548" w:rsidRPr="00797288" w:rsidRDefault="00F63548" w:rsidP="00815D9D">
      <w:pPr>
        <w:tabs>
          <w:tab w:val="left" w:pos="851"/>
          <w:tab w:val="left" w:pos="1843"/>
        </w:tabs>
        <w:ind w:firstLine="709"/>
        <w:rPr>
          <w:b/>
          <w:lang w:val="ru-RU"/>
        </w:rPr>
      </w:pPr>
      <w:r w:rsidRPr="00797288">
        <w:rPr>
          <w:b/>
          <w:lang w:val="ru-RU"/>
        </w:rPr>
        <w:t>для самоанализа организуемой в</w:t>
      </w:r>
      <w:r w:rsidR="008840EB" w:rsidRPr="00797288">
        <w:rPr>
          <w:b/>
          <w:lang w:val="ru-RU"/>
        </w:rPr>
        <w:t xml:space="preserve"> </w:t>
      </w:r>
      <w:r w:rsidRPr="00797288">
        <w:rPr>
          <w:b/>
          <w:lang w:val="ru-RU"/>
        </w:rPr>
        <w:t>школе совместной деятельности детей и взрослых</w:t>
      </w:r>
    </w:p>
    <w:p w:rsidR="00F63548" w:rsidRPr="00797288" w:rsidRDefault="00F63548" w:rsidP="00815D9D">
      <w:pPr>
        <w:tabs>
          <w:tab w:val="left" w:pos="851"/>
          <w:tab w:val="left" w:pos="1843"/>
        </w:tabs>
        <w:ind w:firstLine="709"/>
        <w:rPr>
          <w:lang w:val="ru-RU"/>
        </w:rPr>
      </w:pPr>
      <w:r w:rsidRPr="00797288">
        <w:rPr>
          <w:lang w:val="ru-RU"/>
        </w:rPr>
        <w:t>Оцените качество организуемой в нашей школе совместной деятельности детей и взрослых.</w:t>
      </w:r>
    </w:p>
    <w:p w:rsidR="00F63548" w:rsidRPr="00797288" w:rsidRDefault="00F63548" w:rsidP="00815D9D">
      <w:pPr>
        <w:tabs>
          <w:tab w:val="left" w:pos="851"/>
          <w:tab w:val="left" w:pos="1843"/>
        </w:tabs>
        <w:ind w:firstLine="709"/>
        <w:rPr>
          <w:lang w:val="ru-RU"/>
        </w:rPr>
      </w:pPr>
      <w:r w:rsidRPr="00797288">
        <w:rPr>
          <w:lang w:val="ru-RU"/>
        </w:rPr>
        <w:t>Ваша оценка может находиться в пределах от 1 до 10 баллов.</w:t>
      </w:r>
    </w:p>
    <w:p w:rsidR="00F63548" w:rsidRPr="00797288" w:rsidRDefault="00F63548" w:rsidP="00815D9D">
      <w:pPr>
        <w:tabs>
          <w:tab w:val="left" w:pos="851"/>
          <w:tab w:val="left" w:pos="1843"/>
        </w:tabs>
        <w:spacing w:after="9"/>
        <w:ind w:firstLine="709"/>
        <w:rPr>
          <w:lang w:val="ru-RU"/>
        </w:rPr>
      </w:pPr>
      <w:r w:rsidRPr="00797288">
        <w:rPr>
          <w:lang w:val="ru-RU"/>
        </w:rPr>
        <w:t>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2127"/>
        <w:gridCol w:w="2832"/>
      </w:tblGrid>
      <w:tr w:rsidR="00F63548" w:rsidRPr="0097756C" w:rsidTr="008840EB">
        <w:trPr>
          <w:trHeight w:val="552"/>
        </w:trPr>
        <w:tc>
          <w:tcPr>
            <w:tcW w:w="5247" w:type="dxa"/>
          </w:tcPr>
          <w:p w:rsidR="00F63548" w:rsidRPr="00797288" w:rsidRDefault="00F63548" w:rsidP="00815D9D">
            <w:pPr>
              <w:tabs>
                <w:tab w:val="left" w:pos="851"/>
                <w:tab w:val="left" w:pos="1843"/>
              </w:tabs>
              <w:spacing w:line="276" w:lineRule="auto"/>
              <w:ind w:firstLine="283"/>
              <w:rPr>
                <w:b/>
              </w:rPr>
            </w:pPr>
            <w:proofErr w:type="spellStart"/>
            <w:r w:rsidRPr="00797288">
              <w:rPr>
                <w:b/>
              </w:rPr>
              <w:t>Проблемы</w:t>
            </w:r>
            <w:proofErr w:type="spellEnd"/>
            <w:r w:rsidRPr="00797288">
              <w:rPr>
                <w:b/>
              </w:rPr>
              <w:t>,</w:t>
            </w:r>
            <w:r w:rsidRPr="00797288">
              <w:rPr>
                <w:b/>
                <w:lang w:val="ru-RU"/>
              </w:rPr>
              <w:t xml:space="preserve"> </w:t>
            </w:r>
            <w:proofErr w:type="spellStart"/>
            <w:r w:rsidRPr="00797288">
              <w:rPr>
                <w:b/>
              </w:rPr>
              <w:t>которых</w:t>
            </w:r>
            <w:proofErr w:type="spellEnd"/>
            <w:r w:rsidRPr="00797288">
              <w:rPr>
                <w:b/>
                <w:lang w:val="ru-RU"/>
              </w:rPr>
              <w:t xml:space="preserve"> </w:t>
            </w:r>
            <w:proofErr w:type="spellStart"/>
            <w:r w:rsidRPr="00797288">
              <w:rPr>
                <w:b/>
              </w:rPr>
              <w:t>следует</w:t>
            </w:r>
            <w:proofErr w:type="spellEnd"/>
          </w:p>
          <w:p w:rsidR="00F63548" w:rsidRPr="00797288" w:rsidRDefault="00F63548" w:rsidP="00815D9D">
            <w:pPr>
              <w:tabs>
                <w:tab w:val="left" w:pos="851"/>
                <w:tab w:val="left" w:pos="1843"/>
              </w:tabs>
              <w:spacing w:line="276" w:lineRule="auto"/>
              <w:ind w:firstLine="283"/>
              <w:rPr>
                <w:b/>
              </w:rPr>
            </w:pPr>
            <w:proofErr w:type="spellStart"/>
            <w:r w:rsidRPr="00797288">
              <w:rPr>
                <w:b/>
              </w:rPr>
              <w:t>избегать</w:t>
            </w:r>
            <w:proofErr w:type="spellEnd"/>
          </w:p>
        </w:tc>
        <w:tc>
          <w:tcPr>
            <w:tcW w:w="2127" w:type="dxa"/>
          </w:tcPr>
          <w:p w:rsidR="00F63548" w:rsidRPr="00797288" w:rsidRDefault="00F63548" w:rsidP="00815D9D">
            <w:pPr>
              <w:tabs>
                <w:tab w:val="left" w:pos="851"/>
                <w:tab w:val="left" w:pos="1843"/>
              </w:tabs>
              <w:spacing w:before="135" w:line="276" w:lineRule="auto"/>
              <w:rPr>
                <w:b/>
              </w:rPr>
            </w:pPr>
            <w:proofErr w:type="spellStart"/>
            <w:r w:rsidRPr="00797288">
              <w:rPr>
                <w:b/>
              </w:rPr>
              <w:t>Оценочная</w:t>
            </w:r>
            <w:proofErr w:type="spellEnd"/>
            <w:r w:rsidRPr="00797288">
              <w:rPr>
                <w:b/>
                <w:lang w:val="ru-RU"/>
              </w:rPr>
              <w:t xml:space="preserve"> </w:t>
            </w:r>
            <w:proofErr w:type="spellStart"/>
            <w:r w:rsidRPr="00797288">
              <w:rPr>
                <w:b/>
              </w:rPr>
              <w:t>шкала</w:t>
            </w:r>
            <w:proofErr w:type="spellEnd"/>
          </w:p>
        </w:tc>
        <w:tc>
          <w:tcPr>
            <w:tcW w:w="2832" w:type="dxa"/>
          </w:tcPr>
          <w:p w:rsidR="00F63548" w:rsidRPr="00797288" w:rsidRDefault="00F63548" w:rsidP="00815D9D">
            <w:pPr>
              <w:tabs>
                <w:tab w:val="left" w:pos="851"/>
                <w:tab w:val="left" w:pos="1843"/>
              </w:tabs>
              <w:spacing w:line="276" w:lineRule="auto"/>
              <w:ind w:firstLine="281"/>
              <w:rPr>
                <w:b/>
                <w:lang w:val="ru-RU"/>
              </w:rPr>
            </w:pPr>
            <w:r w:rsidRPr="00797288">
              <w:rPr>
                <w:b/>
                <w:lang w:val="ru-RU"/>
              </w:rPr>
              <w:t>Идеал, на который следует</w:t>
            </w:r>
          </w:p>
          <w:p w:rsidR="00F63548" w:rsidRPr="00797288" w:rsidRDefault="00F63548" w:rsidP="00815D9D">
            <w:pPr>
              <w:tabs>
                <w:tab w:val="left" w:pos="851"/>
                <w:tab w:val="left" w:pos="1843"/>
              </w:tabs>
              <w:spacing w:line="276" w:lineRule="auto"/>
              <w:ind w:firstLine="281"/>
              <w:rPr>
                <w:b/>
                <w:lang w:val="ru-RU"/>
              </w:rPr>
            </w:pPr>
            <w:r w:rsidRPr="00797288">
              <w:rPr>
                <w:b/>
                <w:lang w:val="ru-RU"/>
              </w:rPr>
              <w:t>ориентироваться</w:t>
            </w:r>
          </w:p>
        </w:tc>
      </w:tr>
      <w:tr w:rsidR="00F63548" w:rsidRPr="00797288" w:rsidTr="008840EB">
        <w:trPr>
          <w:trHeight w:val="275"/>
        </w:trPr>
        <w:tc>
          <w:tcPr>
            <w:tcW w:w="10206" w:type="dxa"/>
            <w:gridSpan w:val="3"/>
          </w:tcPr>
          <w:p w:rsidR="00F63548" w:rsidRPr="00797288" w:rsidRDefault="00F63548" w:rsidP="00815D9D">
            <w:pPr>
              <w:tabs>
                <w:tab w:val="left" w:pos="851"/>
                <w:tab w:val="left" w:pos="1843"/>
              </w:tabs>
              <w:spacing w:line="276" w:lineRule="auto"/>
              <w:ind w:firstLine="709"/>
              <w:rPr>
                <w:b/>
                <w:i/>
              </w:rPr>
            </w:pPr>
            <w:proofErr w:type="spellStart"/>
            <w:r w:rsidRPr="00797288">
              <w:rPr>
                <w:b/>
                <w:i/>
              </w:rPr>
              <w:t>Качество</w:t>
            </w:r>
            <w:proofErr w:type="spellEnd"/>
            <w:r w:rsidRPr="00797288">
              <w:rPr>
                <w:b/>
                <w:i/>
                <w:lang w:val="ru-RU"/>
              </w:rPr>
              <w:t xml:space="preserve"> </w:t>
            </w:r>
            <w:proofErr w:type="spellStart"/>
            <w:r w:rsidRPr="00797288">
              <w:rPr>
                <w:b/>
                <w:i/>
              </w:rPr>
              <w:t>общешкольных</w:t>
            </w:r>
            <w:proofErr w:type="spellEnd"/>
            <w:r w:rsidRPr="00797288">
              <w:rPr>
                <w:b/>
                <w:i/>
                <w:lang w:val="ru-RU"/>
              </w:rPr>
              <w:t xml:space="preserve"> </w:t>
            </w:r>
            <w:proofErr w:type="spellStart"/>
            <w:r w:rsidRPr="00797288">
              <w:rPr>
                <w:b/>
                <w:i/>
              </w:rPr>
              <w:t>ключевых</w:t>
            </w:r>
            <w:proofErr w:type="spellEnd"/>
            <w:r w:rsidRPr="00797288">
              <w:rPr>
                <w:b/>
                <w:i/>
                <w:lang w:val="ru-RU"/>
              </w:rPr>
              <w:t xml:space="preserve"> </w:t>
            </w:r>
            <w:proofErr w:type="spellStart"/>
            <w:r w:rsidRPr="00797288">
              <w:rPr>
                <w:b/>
                <w:i/>
              </w:rPr>
              <w:t>дел</w:t>
            </w:r>
            <w:proofErr w:type="spellEnd"/>
          </w:p>
        </w:tc>
      </w:tr>
      <w:tr w:rsidR="00F63548" w:rsidRPr="0097756C" w:rsidTr="008840EB">
        <w:trPr>
          <w:trHeight w:val="1381"/>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Общешкольные дела придумываются только взрослыми, школьники не участвуют в планировании, организации анализе этих дел</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Общешкольные дела всегда планируются, организуются, проводятся и анализируются совместно - школьниками и педагогами</w:t>
            </w:r>
          </w:p>
        </w:tc>
      </w:tr>
      <w:tr w:rsidR="00F63548" w:rsidRPr="00797288" w:rsidTr="008840EB">
        <w:trPr>
          <w:trHeight w:val="551"/>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Дела не интересны большинству школьников</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pPr>
            <w:proofErr w:type="spellStart"/>
            <w:r w:rsidRPr="00797288">
              <w:t>Дела</w:t>
            </w:r>
            <w:proofErr w:type="spellEnd"/>
            <w:r w:rsidRPr="00797288">
              <w:rPr>
                <w:lang w:val="ru-RU"/>
              </w:rPr>
              <w:t xml:space="preserve"> </w:t>
            </w:r>
            <w:proofErr w:type="spellStart"/>
            <w:r w:rsidRPr="00797288">
              <w:t>интересны</w:t>
            </w:r>
            <w:proofErr w:type="spellEnd"/>
            <w:r w:rsidRPr="00797288">
              <w:rPr>
                <w:lang w:val="ru-RU"/>
              </w:rPr>
              <w:t xml:space="preserve"> </w:t>
            </w:r>
            <w:proofErr w:type="spellStart"/>
            <w:r w:rsidRPr="00797288">
              <w:t>большинству</w:t>
            </w:r>
            <w:proofErr w:type="spellEnd"/>
            <w:r w:rsidRPr="00797288">
              <w:rPr>
                <w:lang w:val="ru-RU"/>
              </w:rPr>
              <w:t xml:space="preserve">  </w:t>
            </w:r>
            <w:proofErr w:type="spellStart"/>
            <w:r w:rsidRPr="00797288">
              <w:t>школьников</w:t>
            </w:r>
            <w:proofErr w:type="spellEnd"/>
          </w:p>
        </w:tc>
      </w:tr>
      <w:tr w:rsidR="00F63548" w:rsidRPr="0097756C" w:rsidTr="008840EB">
        <w:trPr>
          <w:trHeight w:val="1380"/>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 xml:space="preserve">Участие школьников в этих делах принудительное </w:t>
            </w:r>
            <w:proofErr w:type="gramStart"/>
            <w:r w:rsidRPr="00797288">
              <w:rPr>
                <w:lang w:val="ru-RU"/>
              </w:rPr>
              <w:t>посещение-обязательное</w:t>
            </w:r>
            <w:proofErr w:type="gramEnd"/>
            <w:r w:rsidRPr="00797288">
              <w:rPr>
                <w:lang w:val="ru-RU"/>
              </w:rPr>
              <w:t>, а сотрудничество друг с другом обеспечивается только волей педагогов</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Участие школьников в этих делах сопровождается их увлечением общей работой, радостью и </w:t>
            </w:r>
            <w:r w:rsidRPr="00797288">
              <w:rPr>
                <w:lang w:val="ru-RU"/>
              </w:rPr>
              <w:lastRenderedPageBreak/>
              <w:t>взаимной поддержкой</w:t>
            </w:r>
          </w:p>
        </w:tc>
      </w:tr>
      <w:tr w:rsidR="00F63548" w:rsidRPr="0097756C" w:rsidTr="008840EB">
        <w:trPr>
          <w:trHeight w:val="275"/>
        </w:trPr>
        <w:tc>
          <w:tcPr>
            <w:tcW w:w="10206" w:type="dxa"/>
            <w:gridSpan w:val="3"/>
            <w:tcBorders>
              <w:bottom w:val="nil"/>
            </w:tcBorders>
          </w:tcPr>
          <w:p w:rsidR="00F63548" w:rsidRPr="00797288" w:rsidRDefault="00F63548" w:rsidP="00815D9D">
            <w:pPr>
              <w:tabs>
                <w:tab w:val="left" w:pos="851"/>
                <w:tab w:val="left" w:pos="1843"/>
              </w:tabs>
              <w:spacing w:line="276" w:lineRule="auto"/>
              <w:ind w:firstLine="139"/>
              <w:rPr>
                <w:b/>
                <w:i/>
                <w:lang w:val="ru-RU"/>
              </w:rPr>
            </w:pPr>
            <w:r w:rsidRPr="00797288">
              <w:rPr>
                <w:b/>
                <w:i/>
                <w:lang w:val="ru-RU"/>
              </w:rPr>
              <w:lastRenderedPageBreak/>
              <w:t>Качество совместной деятельности классных руководителей и их классов</w:t>
            </w:r>
          </w:p>
        </w:tc>
      </w:tr>
      <w:tr w:rsidR="00F63548" w:rsidRPr="00797288" w:rsidTr="008840EB">
        <w:trPr>
          <w:trHeight w:val="1104"/>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Классные руководители не пользуются авторитетом у детей своих классов</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F63548" w:rsidRPr="0097756C" w:rsidTr="008840EB">
        <w:trPr>
          <w:trHeight w:val="1933"/>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F63548" w:rsidRPr="0097756C" w:rsidTr="008840EB">
        <w:trPr>
          <w:trHeight w:val="1229"/>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В отношениях между детьми преобладают равнодушие,</w:t>
            </w:r>
          </w:p>
          <w:p w:rsidR="00F63548" w:rsidRPr="00797288" w:rsidRDefault="00F63548" w:rsidP="00815D9D">
            <w:pPr>
              <w:tabs>
                <w:tab w:val="left" w:pos="851"/>
                <w:tab w:val="left" w:pos="1843"/>
              </w:tabs>
              <w:spacing w:line="276" w:lineRule="auto"/>
              <w:rPr>
                <w:lang w:val="ru-RU"/>
              </w:rPr>
            </w:pPr>
            <w:r w:rsidRPr="00797288">
              <w:rPr>
                <w:lang w:val="ru-RU"/>
              </w:rPr>
              <w:t>грубость, случаются травли детей</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В классе дети чувствуют себя комфортно, здесь преобладают товарищеские отношения, школьники внимательны друг к другу</w:t>
            </w:r>
          </w:p>
        </w:tc>
      </w:tr>
      <w:tr w:rsidR="00F63548" w:rsidRPr="0097756C" w:rsidTr="008840EB">
        <w:trPr>
          <w:trHeight w:val="276"/>
        </w:trPr>
        <w:tc>
          <w:tcPr>
            <w:tcW w:w="10206" w:type="dxa"/>
            <w:gridSpan w:val="3"/>
          </w:tcPr>
          <w:p w:rsidR="00F63548" w:rsidRPr="00797288" w:rsidRDefault="00F63548" w:rsidP="00815D9D">
            <w:pPr>
              <w:tabs>
                <w:tab w:val="left" w:pos="851"/>
                <w:tab w:val="left" w:pos="1843"/>
              </w:tabs>
              <w:spacing w:line="276" w:lineRule="auto"/>
              <w:ind w:firstLine="139"/>
              <w:rPr>
                <w:b/>
                <w:i/>
                <w:lang w:val="ru-RU"/>
              </w:rPr>
            </w:pPr>
            <w:r w:rsidRPr="00797288">
              <w:rPr>
                <w:b/>
                <w:i/>
                <w:lang w:val="ru-RU"/>
              </w:rPr>
              <w:t>Качество организуемых в школе курсов в неурочной деятельности</w:t>
            </w:r>
          </w:p>
        </w:tc>
      </w:tr>
      <w:tr w:rsidR="00F63548" w:rsidRPr="0097756C" w:rsidTr="008840EB">
        <w:trPr>
          <w:trHeight w:val="415"/>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В школе реализуются разнообразные виды внеурочной деятельности школьников: познавательная, игровая, трудовая, </w:t>
            </w:r>
            <w:r w:rsidRPr="00797288">
              <w:rPr>
                <w:lang w:val="ru-RU"/>
              </w:rPr>
              <w:lastRenderedPageBreak/>
              <w:t>спортивно-оздоровительная</w:t>
            </w:r>
            <w:proofErr w:type="gramStart"/>
            <w:r w:rsidRPr="00797288">
              <w:rPr>
                <w:lang w:val="ru-RU"/>
              </w:rPr>
              <w:t>,т</w:t>
            </w:r>
            <w:proofErr w:type="gramEnd"/>
            <w:r w:rsidRPr="00797288">
              <w:rPr>
                <w:lang w:val="ru-RU"/>
              </w:rPr>
              <w:t>уристско-краеведческая,художественное творчество</w:t>
            </w:r>
          </w:p>
        </w:tc>
      </w:tr>
      <w:tr w:rsidR="00F63548" w:rsidRPr="0097756C" w:rsidTr="008840EB">
        <w:trPr>
          <w:trHeight w:val="1103"/>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lastRenderedPageBreak/>
              <w:t>Участие школьников в занятиях курсов внеурочной деятельности часто принудительное</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Занятия в рамках курсов внеурочной деятельности интересны для школьников, школьники стремятся участвовать в этих занятиях</w:t>
            </w:r>
          </w:p>
        </w:tc>
      </w:tr>
      <w:tr w:rsidR="00F63548" w:rsidRPr="0097756C" w:rsidTr="008840EB">
        <w:trPr>
          <w:trHeight w:val="1655"/>
        </w:trPr>
        <w:tc>
          <w:tcPr>
            <w:tcW w:w="5247" w:type="dxa"/>
          </w:tcPr>
          <w:p w:rsidR="00F63548" w:rsidRPr="00797288" w:rsidRDefault="00F63548" w:rsidP="00815D9D">
            <w:pPr>
              <w:tabs>
                <w:tab w:val="left" w:pos="851"/>
                <w:tab w:val="left" w:pos="1843"/>
              </w:tabs>
              <w:spacing w:before="222" w:line="276" w:lineRule="auto"/>
              <w:rPr>
                <w:lang w:val="ru-RU"/>
              </w:rPr>
            </w:pPr>
            <w:r w:rsidRPr="00797288">
              <w:rPr>
                <w:lang w:val="ru-RU"/>
              </w:rPr>
              <w:t xml:space="preserve">Результаты </w:t>
            </w:r>
            <w:proofErr w:type="gramStart"/>
            <w:r w:rsidRPr="00797288">
              <w:rPr>
                <w:lang w:val="ru-RU"/>
              </w:rPr>
              <w:t>внеурочной</w:t>
            </w:r>
            <w:proofErr w:type="gramEnd"/>
          </w:p>
          <w:p w:rsidR="00F63548" w:rsidRPr="00797288" w:rsidRDefault="00F63548" w:rsidP="00815D9D">
            <w:pPr>
              <w:tabs>
                <w:tab w:val="left" w:pos="851"/>
                <w:tab w:val="left" w:pos="1843"/>
              </w:tabs>
              <w:spacing w:line="276" w:lineRule="auto"/>
              <w:rPr>
                <w:lang w:val="ru-RU"/>
              </w:rPr>
            </w:pPr>
            <w:r w:rsidRPr="00797288">
              <w:rPr>
                <w:lang w:val="ru-RU"/>
              </w:rPr>
              <w:t>деятельности детей никак не представлены в школы</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С результатами внеурочной деятельности детей могут познакомиться другие</w:t>
            </w:r>
            <w:r w:rsidR="00797288">
              <w:rPr>
                <w:lang w:val="ru-RU"/>
              </w:rPr>
              <w:t xml:space="preserve"> </w:t>
            </w:r>
            <w:r w:rsidRPr="00797288">
              <w:rPr>
                <w:lang w:val="ru-RU"/>
              </w:rPr>
              <w:t xml:space="preserve">школьники, </w:t>
            </w:r>
            <w:proofErr w:type="spellStart"/>
            <w:r w:rsidRPr="00797288">
              <w:rPr>
                <w:lang w:val="ru-RU"/>
              </w:rPr>
              <w:t>родители</w:t>
            </w:r>
            <w:proofErr w:type="gramStart"/>
            <w:r w:rsidRPr="00797288">
              <w:rPr>
                <w:lang w:val="ru-RU"/>
              </w:rPr>
              <w:t>,г</w:t>
            </w:r>
            <w:proofErr w:type="gramEnd"/>
            <w:r w:rsidRPr="00797288">
              <w:rPr>
                <w:lang w:val="ru-RU"/>
              </w:rPr>
              <w:t>ости</w:t>
            </w:r>
            <w:proofErr w:type="spellEnd"/>
            <w:r w:rsidRPr="00797288">
              <w:rPr>
                <w:lang w:val="ru-RU"/>
              </w:rPr>
              <w:t>(</w:t>
            </w:r>
            <w:proofErr w:type="spellStart"/>
            <w:r w:rsidRPr="00797288">
              <w:rPr>
                <w:lang w:val="ru-RU"/>
              </w:rPr>
              <w:t>например,на</w:t>
            </w:r>
            <w:proofErr w:type="spellEnd"/>
            <w:r w:rsidR="00797288">
              <w:rPr>
                <w:lang w:val="ru-RU"/>
              </w:rPr>
              <w:t xml:space="preserve"> </w:t>
            </w:r>
            <w:proofErr w:type="spellStart"/>
            <w:r w:rsidRPr="00797288">
              <w:rPr>
                <w:lang w:val="ru-RU"/>
              </w:rPr>
              <w:t>концертах,выставках,ярмарках,родительскихсобраниях,сайте</w:t>
            </w:r>
            <w:proofErr w:type="spellEnd"/>
            <w:r w:rsidR="00797288">
              <w:rPr>
                <w:lang w:val="ru-RU"/>
              </w:rPr>
              <w:t xml:space="preserve"> </w:t>
            </w:r>
            <w:proofErr w:type="spellStart"/>
            <w:r w:rsidRPr="00797288">
              <w:rPr>
                <w:lang w:val="ru-RU"/>
              </w:rPr>
              <w:t>школыи</w:t>
            </w:r>
            <w:proofErr w:type="spellEnd"/>
            <w:r w:rsidRPr="00797288">
              <w:rPr>
                <w:lang w:val="ru-RU"/>
              </w:rPr>
              <w:t xml:space="preserve"> т.п.)</w:t>
            </w:r>
          </w:p>
        </w:tc>
      </w:tr>
      <w:tr w:rsidR="00F63548" w:rsidRPr="0097756C" w:rsidTr="008840EB">
        <w:trPr>
          <w:trHeight w:val="275"/>
        </w:trPr>
        <w:tc>
          <w:tcPr>
            <w:tcW w:w="10206" w:type="dxa"/>
            <w:gridSpan w:val="3"/>
          </w:tcPr>
          <w:p w:rsidR="00F63548" w:rsidRPr="00797288" w:rsidRDefault="00F63548" w:rsidP="00815D9D">
            <w:pPr>
              <w:tabs>
                <w:tab w:val="left" w:pos="851"/>
                <w:tab w:val="left" w:pos="1843"/>
              </w:tabs>
              <w:spacing w:line="276" w:lineRule="auto"/>
              <w:ind w:firstLine="709"/>
              <w:rPr>
                <w:b/>
                <w:i/>
                <w:lang w:val="ru-RU"/>
              </w:rPr>
            </w:pPr>
            <w:r w:rsidRPr="00797288">
              <w:rPr>
                <w:b/>
                <w:i/>
                <w:lang w:val="ru-RU"/>
              </w:rPr>
              <w:t>Качество реализации и личностно развивающего потенциала школьных уроков</w:t>
            </w:r>
          </w:p>
        </w:tc>
      </w:tr>
      <w:tr w:rsidR="00F63548" w:rsidRPr="0097756C" w:rsidTr="008840EB">
        <w:trPr>
          <w:trHeight w:val="827"/>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Уроки скучны для большинства школьников</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rPr>
                <w:lang w:val="ru-RU"/>
              </w:rPr>
            </w:pPr>
            <w:r w:rsidRPr="00797288">
              <w:rPr>
                <w:lang w:val="ru-RU"/>
              </w:rPr>
              <w:t>Дети</w:t>
            </w:r>
            <w:r w:rsidR="008840EB" w:rsidRPr="00797288">
              <w:rPr>
                <w:spacing w:val="20"/>
                <w:lang w:val="ru-RU"/>
              </w:rPr>
              <w:t xml:space="preserve"> </w:t>
            </w:r>
            <w:r w:rsidRPr="00797288">
              <w:rPr>
                <w:lang w:val="ru-RU"/>
              </w:rPr>
              <w:t>заинтересованы в происходящем на уроке и вовлечены в организуемую учителем деятельность</w:t>
            </w:r>
          </w:p>
        </w:tc>
      </w:tr>
      <w:tr w:rsidR="00F63548" w:rsidRPr="0097756C" w:rsidTr="008840EB">
        <w:trPr>
          <w:trHeight w:val="830"/>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Уроки обычно однообразны, преобладают лекционные формы работы</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rPr>
                <w:lang w:val="ru-RU"/>
              </w:rPr>
            </w:pPr>
            <w:r w:rsidRPr="00797288">
              <w:rPr>
                <w:lang w:val="ru-RU"/>
              </w:rPr>
              <w:t>Учителя часто используют на  уроке игры, дискуссии и другие парные или групповые формы работы</w:t>
            </w:r>
          </w:p>
        </w:tc>
      </w:tr>
      <w:tr w:rsidR="00F63548" w:rsidRPr="0097756C" w:rsidTr="008840EB">
        <w:trPr>
          <w:trHeight w:val="1104"/>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lastRenderedPageBreak/>
              <w:t>Уроки ориентированы преимущественно на подготовку учащихся к ВПР, ОГЭ  и</w:t>
            </w:r>
          </w:p>
          <w:p w:rsidR="00F63548" w:rsidRPr="00797288" w:rsidRDefault="00F63548" w:rsidP="00815D9D">
            <w:pPr>
              <w:tabs>
                <w:tab w:val="left" w:pos="851"/>
                <w:tab w:val="left" w:pos="1843"/>
              </w:tabs>
              <w:spacing w:line="276" w:lineRule="auto"/>
              <w:rPr>
                <w:lang w:val="ru-RU"/>
              </w:rPr>
            </w:pPr>
            <w:r w:rsidRPr="00797288">
              <w:rPr>
                <w:lang w:val="ru-RU"/>
              </w:rPr>
              <w:t>другим формам проверки знаний</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rPr>
                <w:lang w:val="ru-RU"/>
              </w:rPr>
            </w:pPr>
            <w:r w:rsidRPr="00797288">
              <w:rPr>
                <w:lang w:val="ru-RU"/>
              </w:rPr>
              <w:t>Уроки не только дают детям знания, но и побуждают их задуматься о ценностях</w:t>
            </w:r>
            <w:proofErr w:type="gramStart"/>
            <w:r w:rsidRPr="00797288">
              <w:rPr>
                <w:lang w:val="ru-RU"/>
              </w:rPr>
              <w:t xml:space="preserve"> ,</w:t>
            </w:r>
            <w:proofErr w:type="gramEnd"/>
            <w:r w:rsidRPr="00797288">
              <w:rPr>
                <w:lang w:val="ru-RU"/>
              </w:rPr>
              <w:t>нравственных вопросах, жизненных проблемах</w:t>
            </w:r>
          </w:p>
        </w:tc>
      </w:tr>
      <w:tr w:rsidR="00F63548" w:rsidRPr="0097756C" w:rsidTr="008840EB">
        <w:trPr>
          <w:trHeight w:val="275"/>
        </w:trPr>
        <w:tc>
          <w:tcPr>
            <w:tcW w:w="10206" w:type="dxa"/>
            <w:gridSpan w:val="3"/>
          </w:tcPr>
          <w:p w:rsidR="00F63548" w:rsidRPr="00797288" w:rsidRDefault="00F63548" w:rsidP="00815D9D">
            <w:pPr>
              <w:tabs>
                <w:tab w:val="left" w:pos="851"/>
                <w:tab w:val="left" w:pos="1843"/>
              </w:tabs>
              <w:spacing w:line="276" w:lineRule="auto"/>
              <w:ind w:firstLine="709"/>
              <w:rPr>
                <w:b/>
                <w:i/>
                <w:lang w:val="ru-RU"/>
              </w:rPr>
            </w:pPr>
            <w:r w:rsidRPr="00797288">
              <w:rPr>
                <w:b/>
                <w:i/>
                <w:lang w:val="ru-RU"/>
              </w:rPr>
              <w:t>Качество существующего в школе ученического самоуправления</w:t>
            </w:r>
          </w:p>
        </w:tc>
      </w:tr>
      <w:tr w:rsidR="00F63548" w:rsidRPr="0097756C" w:rsidTr="008840EB">
        <w:trPr>
          <w:trHeight w:val="1379"/>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Школьники занимают пассивную позицию по отношению к происходящему в школе, чувствуют, что не могут повлиять на это</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F63548" w:rsidRPr="0097756C" w:rsidTr="008840EB">
        <w:trPr>
          <w:trHeight w:val="2166"/>
        </w:trPr>
        <w:tc>
          <w:tcPr>
            <w:tcW w:w="5247" w:type="dxa"/>
          </w:tcPr>
          <w:p w:rsidR="00F63548" w:rsidRPr="00797288" w:rsidRDefault="00F63548" w:rsidP="00815D9D">
            <w:pPr>
              <w:tabs>
                <w:tab w:val="left" w:pos="851"/>
                <w:tab w:val="left" w:pos="1843"/>
              </w:tabs>
              <w:spacing w:line="276" w:lineRule="auto"/>
              <w:rPr>
                <w:lang w:val="ru-RU"/>
              </w:rPr>
            </w:pPr>
            <w:proofErr w:type="gramStart"/>
            <w:r w:rsidRPr="00797288">
              <w:rPr>
                <w:lang w:val="ru-RU"/>
              </w:rPr>
              <w:t>Ребята не вовлечены в организацию школьной жизни, школьное самоуправление имитируется (например, органы</w:t>
            </w:r>
            <w:proofErr w:type="gramEnd"/>
          </w:p>
          <w:p w:rsidR="00F63548" w:rsidRPr="00797288" w:rsidRDefault="00F63548" w:rsidP="00815D9D">
            <w:pPr>
              <w:tabs>
                <w:tab w:val="left" w:pos="851"/>
                <w:tab w:val="left" w:pos="1843"/>
              </w:tabs>
              <w:spacing w:line="276" w:lineRule="auto"/>
              <w:rPr>
                <w:lang w:val="ru-RU"/>
              </w:rPr>
            </w:pPr>
            <w:r w:rsidRPr="00797288">
              <w:rPr>
                <w:lang w:val="ru-RU"/>
              </w:rPr>
              <w:t>самоуправления не имеют</w:t>
            </w:r>
            <w:r w:rsidR="0087270D" w:rsidRPr="00797288">
              <w:rPr>
                <w:lang w:val="ru-RU"/>
              </w:rPr>
              <w:t xml:space="preserve"> </w:t>
            </w:r>
            <w:r w:rsidRPr="00797288">
              <w:rPr>
                <w:lang w:val="ru-RU"/>
              </w:rPr>
              <w:t>реальных полномочий, дети поставлены педагогами в позицию исполнителей, самоуправление часто сводится к проведению дней самоуправления и)</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Ребята часто </w:t>
            </w:r>
            <w:proofErr w:type="spellStart"/>
            <w:r w:rsidRPr="00797288">
              <w:rPr>
                <w:lang w:val="ru-RU"/>
              </w:rPr>
              <w:t>выступаюитнициаторами</w:t>
            </w:r>
            <w:proofErr w:type="spellEnd"/>
            <w:r w:rsidRPr="00797288">
              <w:rPr>
                <w:lang w:val="ru-RU"/>
              </w:rPr>
              <w:t xml:space="preserve">, организаторами тех или иных школьных или </w:t>
            </w:r>
            <w:proofErr w:type="spellStart"/>
            <w:r w:rsidRPr="00797288">
              <w:rPr>
                <w:lang w:val="ru-RU"/>
              </w:rPr>
              <w:t>внутриклассных</w:t>
            </w:r>
            <w:proofErr w:type="spellEnd"/>
            <w:r w:rsidRPr="00797288">
              <w:rPr>
                <w:lang w:val="ru-RU"/>
              </w:rPr>
              <w:t xml:space="preserve"> дел, имеют возможность выбирать зоны своей ответственности за то или иное дело</w:t>
            </w:r>
          </w:p>
        </w:tc>
      </w:tr>
      <w:tr w:rsidR="00F63548" w:rsidRPr="0097756C" w:rsidTr="008840EB">
        <w:trPr>
          <w:trHeight w:val="1657"/>
        </w:trPr>
        <w:tc>
          <w:tcPr>
            <w:tcW w:w="5247" w:type="dxa"/>
          </w:tcPr>
          <w:p w:rsidR="00F63548" w:rsidRPr="00797288" w:rsidRDefault="00F63548" w:rsidP="00815D9D">
            <w:pPr>
              <w:tabs>
                <w:tab w:val="left" w:pos="851"/>
                <w:tab w:val="left" w:pos="1843"/>
              </w:tabs>
              <w:spacing w:line="276" w:lineRule="auto"/>
              <w:ind w:firstLine="709"/>
              <w:rPr>
                <w:lang w:val="ru-RU"/>
              </w:rPr>
            </w:pPr>
            <w:r w:rsidRPr="00797288">
              <w:rPr>
                <w:lang w:val="ru-RU"/>
              </w:rPr>
              <w:t>Лидеры ученического самоуправления безынициативны или во все отсутствуют в школе. Они преимущественно назначаются взрослыми и реализуют только их идеи</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F63548" w:rsidRPr="0097756C" w:rsidTr="008840EB">
        <w:trPr>
          <w:trHeight w:val="275"/>
        </w:trPr>
        <w:tc>
          <w:tcPr>
            <w:tcW w:w="10206" w:type="dxa"/>
            <w:gridSpan w:val="3"/>
          </w:tcPr>
          <w:p w:rsidR="00F63548" w:rsidRPr="00797288" w:rsidRDefault="00F63548" w:rsidP="00815D9D">
            <w:pPr>
              <w:tabs>
                <w:tab w:val="left" w:pos="851"/>
                <w:tab w:val="left" w:pos="1843"/>
              </w:tabs>
              <w:spacing w:line="276" w:lineRule="auto"/>
              <w:ind w:firstLine="709"/>
              <w:rPr>
                <w:b/>
                <w:i/>
                <w:lang w:val="ru-RU"/>
              </w:rPr>
            </w:pPr>
            <w:r w:rsidRPr="00797288">
              <w:rPr>
                <w:b/>
                <w:i/>
                <w:lang w:val="ru-RU"/>
              </w:rPr>
              <w:t>Качество функционирующих на базе школы детских общественных объединений</w:t>
            </w:r>
          </w:p>
        </w:tc>
      </w:tr>
      <w:tr w:rsidR="00F63548" w:rsidRPr="0097756C" w:rsidTr="008840EB">
        <w:trPr>
          <w:trHeight w:val="1932"/>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lastRenderedPageBreak/>
              <w:t xml:space="preserve">Детские общественные объединения существуют </w:t>
            </w:r>
            <w:r w:rsidR="0087270D" w:rsidRPr="00797288">
              <w:rPr>
                <w:lang w:val="ru-RU"/>
              </w:rPr>
              <w:t>лишь формально, они не работают</w:t>
            </w:r>
            <w:r w:rsidRPr="00797288">
              <w:rPr>
                <w:lang w:val="ru-RU"/>
              </w:rPr>
              <w:t>, нет детей, которые позиционируют себя как его члены</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Детские общественные</w:t>
            </w:r>
            <w:r w:rsidR="008840EB" w:rsidRPr="00797288">
              <w:rPr>
                <w:lang w:val="ru-RU"/>
              </w:rPr>
              <w:t xml:space="preserve"> </w:t>
            </w:r>
            <w:r w:rsidRPr="00797288">
              <w:rPr>
                <w:lang w:val="ru-RU"/>
              </w:rPr>
              <w:t>объединения привлекательны, школьники стремятся участвовать в орга</w:t>
            </w:r>
            <w:r w:rsidR="0087270D" w:rsidRPr="00797288">
              <w:rPr>
                <w:lang w:val="ru-RU"/>
              </w:rPr>
              <w:t>низуемой ими деятельности. Дети</w:t>
            </w:r>
            <w:r w:rsidRPr="00797288">
              <w:rPr>
                <w:lang w:val="ru-RU"/>
              </w:rPr>
              <w:t>, состоящие в детских общественных объединениях, гордятся этим, всячески подчеркивают свою принадлежность к объединениям</w:t>
            </w:r>
          </w:p>
        </w:tc>
      </w:tr>
      <w:tr w:rsidR="00F63548" w:rsidRPr="0097756C" w:rsidTr="008840EB">
        <w:trPr>
          <w:trHeight w:val="1655"/>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Деятельность детских общественных объединений направлена на помощь другим людям, социально значима</w:t>
            </w:r>
          </w:p>
        </w:tc>
      </w:tr>
      <w:tr w:rsidR="00F63548" w:rsidRPr="0097756C" w:rsidTr="008840EB">
        <w:trPr>
          <w:trHeight w:val="1380"/>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Деятельность, которую ведут детские общественные объединения, дает возможность каждому ребенку найти себе дело по силам и пожеланию</w:t>
            </w:r>
          </w:p>
        </w:tc>
      </w:tr>
      <w:tr w:rsidR="00F63548" w:rsidRPr="0097756C" w:rsidTr="008840EB">
        <w:trPr>
          <w:trHeight w:val="275"/>
        </w:trPr>
        <w:tc>
          <w:tcPr>
            <w:tcW w:w="10206" w:type="dxa"/>
            <w:gridSpan w:val="3"/>
          </w:tcPr>
          <w:p w:rsidR="00F63548" w:rsidRPr="00797288" w:rsidRDefault="00F63548" w:rsidP="00815D9D">
            <w:pPr>
              <w:tabs>
                <w:tab w:val="left" w:pos="851"/>
                <w:tab w:val="left" w:pos="1843"/>
              </w:tabs>
              <w:spacing w:line="276" w:lineRule="auto"/>
              <w:ind w:firstLine="139"/>
              <w:rPr>
                <w:b/>
                <w:i/>
                <w:lang w:val="ru-RU"/>
              </w:rPr>
            </w:pPr>
            <w:r w:rsidRPr="00797288">
              <w:rPr>
                <w:b/>
                <w:i/>
                <w:lang w:val="ru-RU"/>
              </w:rPr>
              <w:t>Качество проводимых в школе экскурсий, экспедиций, походов</w:t>
            </w:r>
          </w:p>
        </w:tc>
      </w:tr>
      <w:tr w:rsidR="00F63548" w:rsidRPr="0097756C" w:rsidTr="008840EB">
        <w:trPr>
          <w:trHeight w:val="1655"/>
        </w:trPr>
        <w:tc>
          <w:tcPr>
            <w:tcW w:w="5247" w:type="dxa"/>
          </w:tcPr>
          <w:p w:rsidR="00F63548" w:rsidRPr="00797288" w:rsidRDefault="00F63548" w:rsidP="00815D9D">
            <w:pPr>
              <w:tabs>
                <w:tab w:val="left" w:pos="851"/>
                <w:tab w:val="left" w:pos="1843"/>
              </w:tabs>
              <w:spacing w:line="276" w:lineRule="auto"/>
              <w:ind w:firstLine="709"/>
              <w:rPr>
                <w:lang w:val="ru-RU"/>
              </w:rPr>
            </w:pPr>
            <w:r w:rsidRPr="00797288">
              <w:rPr>
                <w:lang w:val="ru-RU"/>
              </w:rPr>
              <w:t>Экскурсии, экспедиции, походы и прочие выездные мероприятия проводятся крайне редко или не проводятся во все</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Экскурсии, экспедиции, походы и прочие  выездные мероприятия проводятся регулярно, формы такой деятельности разнообразны, в ней </w:t>
            </w:r>
            <w:r w:rsidRPr="00797288">
              <w:rPr>
                <w:lang w:val="ru-RU"/>
              </w:rPr>
              <w:lastRenderedPageBreak/>
              <w:t>участвуют школьники разных классов, разных  возрастных групп</w:t>
            </w:r>
          </w:p>
        </w:tc>
      </w:tr>
      <w:tr w:rsidR="00F63548" w:rsidRPr="00797288" w:rsidTr="008840EB">
        <w:trPr>
          <w:trHeight w:val="1380"/>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lastRenderedPageBreak/>
              <w:t xml:space="preserve">У взрослых </w:t>
            </w:r>
            <w:proofErr w:type="gramStart"/>
            <w:r w:rsidRPr="00797288">
              <w:rPr>
                <w:lang w:val="ru-RU"/>
              </w:rPr>
              <w:t>нет стремления  заинтересовать</w:t>
            </w:r>
            <w:proofErr w:type="gramEnd"/>
            <w:r w:rsidRPr="00797288">
              <w:rPr>
                <w:lang w:val="ru-RU"/>
              </w:rPr>
              <w:t xml:space="preserve"> школьников, им  важен, прежде всего, сам факт участия детей в выездных мероприятиях</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Взрослые умеют заинтересовать школьников теми выездными делами, </w:t>
            </w:r>
            <w:proofErr w:type="gramStart"/>
            <w:r w:rsidRPr="00797288">
              <w:rPr>
                <w:lang w:val="ru-RU"/>
              </w:rPr>
              <w:t>в</w:t>
            </w:r>
            <w:proofErr w:type="gramEnd"/>
          </w:p>
          <w:p w:rsidR="00F63548" w:rsidRPr="00797288" w:rsidRDefault="00F63548" w:rsidP="00815D9D">
            <w:pPr>
              <w:tabs>
                <w:tab w:val="left" w:pos="851"/>
                <w:tab w:val="left" w:pos="1843"/>
              </w:tabs>
              <w:spacing w:line="276" w:lineRule="auto"/>
              <w:ind w:firstLine="139"/>
              <w:rPr>
                <w:lang w:val="ru-RU"/>
              </w:rPr>
            </w:pPr>
            <w:proofErr w:type="gramStart"/>
            <w:r w:rsidRPr="00797288">
              <w:rPr>
                <w:lang w:val="ru-RU"/>
              </w:rPr>
              <w:t>которых</w:t>
            </w:r>
            <w:proofErr w:type="gramEnd"/>
            <w:r w:rsidRPr="00797288">
              <w:rPr>
                <w:lang w:val="ru-RU"/>
              </w:rPr>
              <w:t xml:space="preserve"> они участвуют</w:t>
            </w:r>
          </w:p>
        </w:tc>
      </w:tr>
      <w:tr w:rsidR="00F63548" w:rsidRPr="0097756C" w:rsidTr="008840EB">
        <w:trPr>
          <w:trHeight w:val="2760"/>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Выездные дела предваряются их совместной подготовкой, распределением между школьниками необходимых роле</w:t>
            </w:r>
            <w:proofErr w:type="gramStart"/>
            <w:r w:rsidRPr="00797288">
              <w:rPr>
                <w:lang w:val="ru-RU"/>
              </w:rPr>
              <w:t>й(</w:t>
            </w:r>
            <w:proofErr w:type="gramEnd"/>
            <w:r w:rsidRPr="00797288">
              <w:rPr>
                <w:lang w:val="ru-RU"/>
              </w:rPr>
              <w:t>фотографа, экскурсовода).</w:t>
            </w:r>
          </w:p>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При их проведении ребята занимают активную позицию по отношению к происходящему. По окончании </w:t>
            </w:r>
            <w:proofErr w:type="spellStart"/>
            <w:r w:rsidRPr="00797288">
              <w:rPr>
                <w:lang w:val="ru-RU"/>
              </w:rPr>
              <w:t>делпроводится</w:t>
            </w:r>
            <w:proofErr w:type="spellEnd"/>
            <w:r w:rsidRPr="00797288">
              <w:rPr>
                <w:lang w:val="ru-RU"/>
              </w:rPr>
              <w:t xml:space="preserve"> совместный анализ, а итоги представляются в творческих формах</w:t>
            </w:r>
          </w:p>
        </w:tc>
      </w:tr>
      <w:tr w:rsidR="00F63548" w:rsidRPr="00797288" w:rsidTr="008840EB">
        <w:trPr>
          <w:trHeight w:val="278"/>
        </w:trPr>
        <w:tc>
          <w:tcPr>
            <w:tcW w:w="10206" w:type="dxa"/>
            <w:gridSpan w:val="3"/>
            <w:tcBorders>
              <w:bottom w:val="nil"/>
            </w:tcBorders>
          </w:tcPr>
          <w:p w:rsidR="00F63548" w:rsidRPr="00797288" w:rsidRDefault="00F63548" w:rsidP="00815D9D">
            <w:pPr>
              <w:tabs>
                <w:tab w:val="left" w:pos="851"/>
                <w:tab w:val="left" w:pos="1843"/>
              </w:tabs>
              <w:spacing w:line="276" w:lineRule="auto"/>
              <w:ind w:firstLine="709"/>
              <w:rPr>
                <w:b/>
                <w:i/>
                <w:lang w:val="ru-RU"/>
              </w:rPr>
            </w:pPr>
            <w:proofErr w:type="spellStart"/>
            <w:r w:rsidRPr="00797288">
              <w:rPr>
                <w:b/>
                <w:i/>
              </w:rPr>
              <w:t>Качество</w:t>
            </w:r>
            <w:proofErr w:type="spellEnd"/>
            <w:r w:rsidRPr="00797288">
              <w:rPr>
                <w:b/>
                <w:i/>
                <w:lang w:val="ru-RU"/>
              </w:rPr>
              <w:t xml:space="preserve"> </w:t>
            </w:r>
            <w:proofErr w:type="spellStart"/>
            <w:r w:rsidRPr="00797288">
              <w:rPr>
                <w:b/>
                <w:i/>
              </w:rPr>
              <w:t>профориентационной</w:t>
            </w:r>
            <w:proofErr w:type="spellEnd"/>
            <w:r w:rsidRPr="00797288">
              <w:rPr>
                <w:b/>
                <w:i/>
                <w:lang w:val="ru-RU"/>
              </w:rPr>
              <w:t xml:space="preserve"> </w:t>
            </w:r>
            <w:proofErr w:type="spellStart"/>
            <w:r w:rsidRPr="00797288">
              <w:rPr>
                <w:b/>
                <w:i/>
              </w:rPr>
              <w:t>работы</w:t>
            </w:r>
            <w:proofErr w:type="spellEnd"/>
            <w:r w:rsidRPr="00797288">
              <w:rPr>
                <w:b/>
                <w:i/>
                <w:lang w:val="ru-RU"/>
              </w:rPr>
              <w:t xml:space="preserve"> </w:t>
            </w:r>
            <w:proofErr w:type="spellStart"/>
            <w:r w:rsidRPr="00797288">
              <w:rPr>
                <w:b/>
                <w:i/>
              </w:rPr>
              <w:t>школы</w:t>
            </w:r>
            <w:proofErr w:type="spellEnd"/>
          </w:p>
          <w:p w:rsidR="00F63548" w:rsidRPr="00797288" w:rsidRDefault="00F63548" w:rsidP="00815D9D">
            <w:pPr>
              <w:tabs>
                <w:tab w:val="left" w:pos="851"/>
                <w:tab w:val="left" w:pos="1843"/>
              </w:tabs>
              <w:spacing w:line="276" w:lineRule="auto"/>
              <w:ind w:firstLine="709"/>
              <w:rPr>
                <w:b/>
                <w:i/>
              </w:rPr>
            </w:pPr>
          </w:p>
        </w:tc>
      </w:tr>
      <w:tr w:rsidR="00F63548" w:rsidRPr="0097756C" w:rsidTr="008840EB">
        <w:trPr>
          <w:trHeight w:val="1931"/>
        </w:trPr>
        <w:tc>
          <w:tcPr>
            <w:tcW w:w="5247" w:type="dxa"/>
          </w:tcPr>
          <w:p w:rsidR="00F63548" w:rsidRPr="00797288" w:rsidRDefault="00F63548" w:rsidP="00815D9D">
            <w:pPr>
              <w:tabs>
                <w:tab w:val="left" w:pos="851"/>
                <w:tab w:val="left" w:pos="1843"/>
              </w:tabs>
              <w:spacing w:line="276" w:lineRule="auto"/>
              <w:rPr>
                <w:lang w:val="ru-RU"/>
              </w:rPr>
            </w:pPr>
            <w:proofErr w:type="spellStart"/>
            <w:r w:rsidRPr="00797288">
              <w:rPr>
                <w:lang w:val="ru-RU"/>
              </w:rPr>
              <w:t>Профориентационная</w:t>
            </w:r>
            <w:proofErr w:type="spellEnd"/>
            <w:r w:rsidRPr="00797288">
              <w:rPr>
                <w:lang w:val="ru-RU"/>
              </w:rPr>
              <w:t xml:space="preserve"> работа ориентирована лишь на ознакомление школьников с рынком труда и основными профессиями.</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proofErr w:type="spellStart"/>
            <w:r w:rsidRPr="00797288">
              <w:rPr>
                <w:lang w:val="ru-RU"/>
              </w:rPr>
              <w:t>Профориентационная</w:t>
            </w:r>
            <w:proofErr w:type="spellEnd"/>
            <w:r w:rsidRPr="00797288">
              <w:rPr>
                <w:lang w:val="ru-RU"/>
              </w:rPr>
              <w:t xml:space="preserve"> работа ориентирована на формирование у школьников трудолюбия, готовности к планированию своего </w:t>
            </w:r>
            <w:r w:rsidRPr="00797288">
              <w:rPr>
                <w:lang w:val="ru-RU"/>
              </w:rPr>
              <w:lastRenderedPageBreak/>
              <w:t>жизненного пути, выбору будущей профессиональной сферы деятельности и необходимого для этого</w:t>
            </w:r>
            <w:r w:rsidR="0087270D" w:rsidRPr="00797288">
              <w:rPr>
                <w:lang w:val="ru-RU"/>
              </w:rPr>
              <w:t xml:space="preserve"> </w:t>
            </w:r>
            <w:r w:rsidRPr="00797288">
              <w:rPr>
                <w:lang w:val="ru-RU"/>
              </w:rPr>
              <w:t>образования</w:t>
            </w:r>
          </w:p>
        </w:tc>
      </w:tr>
      <w:tr w:rsidR="00F63548" w:rsidRPr="0097756C" w:rsidTr="008840EB">
        <w:trPr>
          <w:trHeight w:val="830"/>
        </w:trPr>
        <w:tc>
          <w:tcPr>
            <w:tcW w:w="5247" w:type="dxa"/>
          </w:tcPr>
          <w:p w:rsidR="00F63548" w:rsidRPr="00797288" w:rsidRDefault="00F63548" w:rsidP="00815D9D">
            <w:pPr>
              <w:tabs>
                <w:tab w:val="left" w:pos="851"/>
                <w:tab w:val="left" w:pos="1843"/>
              </w:tabs>
              <w:spacing w:line="276" w:lineRule="auto"/>
              <w:rPr>
                <w:lang w:val="ru-RU"/>
              </w:rPr>
            </w:pPr>
            <w:proofErr w:type="spellStart"/>
            <w:r w:rsidRPr="00797288">
              <w:rPr>
                <w:lang w:val="ru-RU"/>
              </w:rPr>
              <w:lastRenderedPageBreak/>
              <w:t>Профориентационной</w:t>
            </w:r>
            <w:proofErr w:type="spellEnd"/>
            <w:r w:rsidRPr="00797288">
              <w:rPr>
                <w:lang w:val="ru-RU"/>
              </w:rPr>
              <w:t xml:space="preserve"> работой занимается только классный руководитель</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spacing w:val="-57"/>
                <w:lang w:val="ru-RU"/>
              </w:rPr>
            </w:pPr>
            <w:proofErr w:type="spellStart"/>
            <w:r w:rsidRPr="00797288">
              <w:rPr>
                <w:lang w:val="ru-RU"/>
              </w:rPr>
              <w:t>Профориентационной</w:t>
            </w:r>
            <w:proofErr w:type="spellEnd"/>
            <w:r w:rsidRPr="00797288">
              <w:rPr>
                <w:lang w:val="ru-RU"/>
              </w:rPr>
              <w:t xml:space="preserve"> работой занимается команда педагогов с привлечением социальных партнеров</w:t>
            </w:r>
          </w:p>
        </w:tc>
      </w:tr>
      <w:tr w:rsidR="00F63548" w:rsidRPr="0097756C" w:rsidTr="008840EB">
        <w:trPr>
          <w:trHeight w:val="1439"/>
        </w:trPr>
        <w:tc>
          <w:tcPr>
            <w:tcW w:w="5247" w:type="dxa"/>
          </w:tcPr>
          <w:p w:rsidR="00F63548" w:rsidRPr="00797288" w:rsidRDefault="00F63548" w:rsidP="00815D9D">
            <w:pPr>
              <w:tabs>
                <w:tab w:val="left" w:pos="851"/>
                <w:tab w:val="left" w:pos="1843"/>
              </w:tabs>
              <w:spacing w:line="276" w:lineRule="auto"/>
              <w:rPr>
                <w:lang w:val="ru-RU"/>
              </w:rPr>
            </w:pPr>
            <w:proofErr w:type="spellStart"/>
            <w:r w:rsidRPr="00797288">
              <w:rPr>
                <w:lang w:val="ru-RU"/>
              </w:rPr>
              <w:t>Профориентационные</w:t>
            </w:r>
            <w:proofErr w:type="spellEnd"/>
            <w:r w:rsidRPr="00797288">
              <w:rPr>
                <w:lang w:val="ru-RU"/>
              </w:rPr>
              <w:t xml:space="preserve"> занятия проходят формально, дети занимают пассивную позицию. Формы </w:t>
            </w:r>
            <w:proofErr w:type="spellStart"/>
            <w:r w:rsidRPr="00797288">
              <w:rPr>
                <w:lang w:val="ru-RU"/>
              </w:rPr>
              <w:t>профориентационной</w:t>
            </w:r>
            <w:proofErr w:type="spellEnd"/>
            <w:r w:rsidRPr="00797288">
              <w:rPr>
                <w:lang w:val="ru-RU"/>
              </w:rPr>
              <w:t xml:space="preserve"> работы носят преимущественно</w:t>
            </w:r>
            <w:r w:rsidR="0087270D" w:rsidRPr="00797288">
              <w:rPr>
                <w:lang w:val="ru-RU"/>
              </w:rPr>
              <w:t xml:space="preserve"> </w:t>
            </w:r>
            <w:r w:rsidRPr="00797288">
              <w:rPr>
                <w:lang w:val="ru-RU"/>
              </w:rPr>
              <w:t>лекционный характер</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Формы </w:t>
            </w:r>
            <w:proofErr w:type="spellStart"/>
            <w:r w:rsidRPr="00797288">
              <w:rPr>
                <w:lang w:val="ru-RU"/>
              </w:rPr>
              <w:t>профориентационной</w:t>
            </w:r>
            <w:proofErr w:type="spellEnd"/>
            <w:r w:rsidRPr="00797288">
              <w:rPr>
                <w:lang w:val="ru-RU"/>
              </w:rPr>
              <w:t xml:space="preserve"> работы  разнообразны, дети заинтересованы в происходящем и вовлечены в организуемую деятельность</w:t>
            </w:r>
          </w:p>
        </w:tc>
      </w:tr>
      <w:tr w:rsidR="00F63548" w:rsidRPr="0097756C" w:rsidTr="008840EB">
        <w:trPr>
          <w:trHeight w:val="275"/>
        </w:trPr>
        <w:tc>
          <w:tcPr>
            <w:tcW w:w="10206" w:type="dxa"/>
            <w:gridSpan w:val="3"/>
          </w:tcPr>
          <w:p w:rsidR="00F63548" w:rsidRPr="00797288" w:rsidRDefault="00F63548" w:rsidP="00815D9D">
            <w:pPr>
              <w:tabs>
                <w:tab w:val="left" w:pos="851"/>
                <w:tab w:val="left" w:pos="1843"/>
              </w:tabs>
              <w:spacing w:line="276" w:lineRule="auto"/>
              <w:ind w:firstLine="139"/>
              <w:rPr>
                <w:b/>
                <w:i/>
                <w:lang w:val="ru-RU"/>
              </w:rPr>
            </w:pPr>
            <w:r w:rsidRPr="00797288">
              <w:rPr>
                <w:b/>
                <w:i/>
                <w:lang w:val="ru-RU"/>
              </w:rPr>
              <w:t xml:space="preserve">Качество работы школьных медиа (газет, радио, ТВ, </w:t>
            </w:r>
            <w:proofErr w:type="spellStart"/>
            <w:r w:rsidRPr="00797288">
              <w:rPr>
                <w:b/>
                <w:i/>
                <w:lang w:val="ru-RU"/>
              </w:rPr>
              <w:t>интернет-ресурсов</w:t>
            </w:r>
            <w:proofErr w:type="spellEnd"/>
            <w:r w:rsidRPr="00797288">
              <w:rPr>
                <w:b/>
                <w:i/>
                <w:lang w:val="ru-RU"/>
              </w:rPr>
              <w:t>)</w:t>
            </w:r>
          </w:p>
        </w:tc>
      </w:tr>
      <w:tr w:rsidR="00F63548" w:rsidRPr="0097756C" w:rsidTr="008840EB">
        <w:trPr>
          <w:trHeight w:val="1931"/>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Деятельность школьных медиа обеспечивается силами взрослых с минимальным участием детей.</w:t>
            </w:r>
          </w:p>
          <w:p w:rsidR="00F63548" w:rsidRPr="00797288" w:rsidRDefault="00F63548" w:rsidP="00815D9D">
            <w:pPr>
              <w:tabs>
                <w:tab w:val="left" w:pos="851"/>
                <w:tab w:val="left" w:pos="1843"/>
              </w:tabs>
              <w:spacing w:line="276" w:lineRule="auto"/>
              <w:rPr>
                <w:lang w:val="ru-RU"/>
              </w:rPr>
            </w:pPr>
            <w:r w:rsidRPr="00797288">
              <w:rPr>
                <w:lang w:val="ru-RU"/>
              </w:rPr>
              <w:t>Школьникам не предоставлен спектр ролей, которые они могут выполнять, их интересы и потребности не учитываются</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w:t>
            </w:r>
            <w:proofErr w:type="gramStart"/>
            <w:r w:rsidRPr="00797288">
              <w:rPr>
                <w:lang w:val="ru-RU"/>
              </w:rPr>
              <w:t>в</w:t>
            </w:r>
            <w:proofErr w:type="gramEnd"/>
            <w:r w:rsidRPr="00797288">
              <w:rPr>
                <w:lang w:val="ru-RU"/>
              </w:rPr>
              <w:t xml:space="preserve"> школьных медиа осуществляется с учетом интересов</w:t>
            </w:r>
          </w:p>
          <w:p w:rsidR="00F63548" w:rsidRPr="00797288" w:rsidRDefault="00F63548" w:rsidP="00815D9D">
            <w:pPr>
              <w:tabs>
                <w:tab w:val="left" w:pos="851"/>
                <w:tab w:val="left" w:pos="1843"/>
              </w:tabs>
              <w:spacing w:line="276" w:lineRule="auto"/>
              <w:ind w:firstLine="139"/>
              <w:rPr>
                <w:lang w:val="ru-RU"/>
              </w:rPr>
            </w:pPr>
            <w:r w:rsidRPr="00797288">
              <w:rPr>
                <w:lang w:val="ru-RU"/>
              </w:rPr>
              <w:t>и потребностей ребят</w:t>
            </w:r>
          </w:p>
        </w:tc>
      </w:tr>
      <w:tr w:rsidR="00F63548" w:rsidRPr="0097756C" w:rsidTr="008840EB">
        <w:trPr>
          <w:trHeight w:val="415"/>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В содержании работы школьных медиа отсутствуют темы, отражающие жизнь школы, значимые для ребят разного возраста в опросы, не представлены  их точки зрения по этим вопросам</w:t>
            </w:r>
          </w:p>
        </w:tc>
        <w:tc>
          <w:tcPr>
            <w:tcW w:w="2127" w:type="dxa"/>
          </w:tcPr>
          <w:p w:rsidR="00F63548" w:rsidRPr="00797288" w:rsidRDefault="00F63548" w:rsidP="00815D9D">
            <w:pPr>
              <w:tabs>
                <w:tab w:val="left" w:pos="851"/>
                <w:tab w:val="left" w:pos="1843"/>
              </w:tabs>
              <w:spacing w:line="276" w:lineRule="auto"/>
            </w:pPr>
            <w:r w:rsidRPr="00797288">
              <w:t>1 2 3 4 5 6 7 8 9 10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В содержании работы школьных медиа представлена актуальная жизнь школы, проблемы, </w:t>
            </w:r>
            <w:r w:rsidRPr="00797288">
              <w:rPr>
                <w:lang w:val="ru-RU"/>
              </w:rPr>
              <w:lastRenderedPageBreak/>
              <w:t>волнующие современных детей разных возрастов. Здесь находят отражение различные позиции школьников по тем или иным вопросам</w:t>
            </w:r>
          </w:p>
        </w:tc>
      </w:tr>
      <w:tr w:rsidR="00F63548" w:rsidRPr="0097756C" w:rsidTr="008840EB">
        <w:trPr>
          <w:trHeight w:val="1471"/>
        </w:trPr>
        <w:tc>
          <w:tcPr>
            <w:tcW w:w="5247" w:type="dxa"/>
          </w:tcPr>
          <w:p w:rsidR="00F63548" w:rsidRPr="00797288" w:rsidRDefault="00F63548" w:rsidP="00815D9D">
            <w:pPr>
              <w:tabs>
                <w:tab w:val="left" w:pos="851"/>
                <w:tab w:val="left" w:pos="1843"/>
              </w:tabs>
              <w:spacing w:line="276" w:lineRule="auto"/>
              <w:ind w:firstLine="709"/>
              <w:rPr>
                <w:lang w:val="ru-RU"/>
              </w:rPr>
            </w:pPr>
            <w:r w:rsidRPr="00797288">
              <w:rPr>
                <w:lang w:val="ru-RU"/>
              </w:rPr>
              <w:lastRenderedPageBreak/>
              <w:t xml:space="preserve">В школьных </w:t>
            </w:r>
            <w:proofErr w:type="gramStart"/>
            <w:r w:rsidRPr="00797288">
              <w:rPr>
                <w:lang w:val="ru-RU"/>
              </w:rPr>
              <w:t>медиа не</w:t>
            </w:r>
            <w:proofErr w:type="gramEnd"/>
            <w:r w:rsidRPr="00797288">
              <w:rPr>
                <w:lang w:val="ru-RU"/>
              </w:rPr>
              <w:t xml:space="preserve">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proofErr w:type="gramStart"/>
            <w:r w:rsidRPr="00797288">
              <w:rPr>
                <w:lang w:val="ru-RU"/>
              </w:rPr>
              <w:t xml:space="preserve">В школьных медиа уделяется внимание нормам </w:t>
            </w:r>
            <w:proofErr w:type="spellStart"/>
            <w:r w:rsidRPr="00797288">
              <w:rPr>
                <w:lang w:val="ru-RU"/>
              </w:rPr>
              <w:t>культурыобщения</w:t>
            </w:r>
            <w:proofErr w:type="spellEnd"/>
            <w:r w:rsidRPr="00797288">
              <w:rPr>
                <w:lang w:val="ru-RU"/>
              </w:rPr>
              <w:t>, эстетике представления материала, обращается внимание на достоверность используемых фактов</w:t>
            </w:r>
            <w:proofErr w:type="gramEnd"/>
          </w:p>
        </w:tc>
      </w:tr>
      <w:tr w:rsidR="00F63548" w:rsidRPr="0097756C" w:rsidTr="008840EB">
        <w:trPr>
          <w:trHeight w:val="275"/>
        </w:trPr>
        <w:tc>
          <w:tcPr>
            <w:tcW w:w="10206" w:type="dxa"/>
            <w:gridSpan w:val="3"/>
          </w:tcPr>
          <w:p w:rsidR="00F63548" w:rsidRPr="00797288" w:rsidRDefault="00F63548" w:rsidP="00815D9D">
            <w:pPr>
              <w:tabs>
                <w:tab w:val="left" w:pos="851"/>
                <w:tab w:val="left" w:pos="1843"/>
              </w:tabs>
              <w:spacing w:line="276" w:lineRule="auto"/>
              <w:ind w:firstLine="709"/>
              <w:rPr>
                <w:b/>
                <w:i/>
                <w:lang w:val="ru-RU"/>
              </w:rPr>
            </w:pPr>
            <w:r w:rsidRPr="00797288">
              <w:rPr>
                <w:b/>
                <w:i/>
                <w:lang w:val="ru-RU"/>
              </w:rPr>
              <w:t>Качество оформления школы, организации ее предметно-эстетической</w:t>
            </w:r>
            <w:r w:rsidR="00041248">
              <w:rPr>
                <w:b/>
                <w:i/>
                <w:lang w:val="ru-RU"/>
              </w:rPr>
              <w:t xml:space="preserve"> </w:t>
            </w:r>
            <w:r w:rsidRPr="00797288">
              <w:rPr>
                <w:b/>
                <w:i/>
                <w:lang w:val="ru-RU"/>
              </w:rPr>
              <w:t>среды</w:t>
            </w:r>
          </w:p>
        </w:tc>
      </w:tr>
      <w:tr w:rsidR="00F63548" w:rsidRPr="00797288" w:rsidTr="0087270D">
        <w:trPr>
          <w:trHeight w:val="272"/>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Оформлению школы не уделяется внимания. Оформление кабинетов, коридоров, рекреаций, безвкусно или напомина</w:t>
            </w:r>
            <w:r w:rsidR="0087270D" w:rsidRPr="00797288">
              <w:rPr>
                <w:lang w:val="ru-RU"/>
              </w:rPr>
              <w:t>ет оформление офисных помещений</w:t>
            </w:r>
            <w:r w:rsidRPr="00797288">
              <w:rPr>
                <w:lang w:val="ru-RU"/>
              </w:rPr>
              <w:t>, а не пространства для детей</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w:t>
            </w:r>
            <w:r w:rsidR="0087270D" w:rsidRPr="00797288">
              <w:rPr>
                <w:lang w:val="ru-RU"/>
              </w:rPr>
              <w:t xml:space="preserve"> </w:t>
            </w:r>
            <w:proofErr w:type="spellStart"/>
            <w:r w:rsidRPr="00797288">
              <w:t>происходит</w:t>
            </w:r>
            <w:proofErr w:type="spellEnd"/>
            <w:r w:rsidRPr="00797288">
              <w:rPr>
                <w:lang w:val="ru-RU"/>
              </w:rPr>
              <w:t xml:space="preserve">  </w:t>
            </w:r>
            <w:proofErr w:type="spellStart"/>
            <w:r w:rsidRPr="00797288">
              <w:t>смена</w:t>
            </w:r>
            <w:proofErr w:type="spellEnd"/>
            <w:r w:rsidRPr="00797288">
              <w:rPr>
                <w:lang w:val="ru-RU"/>
              </w:rPr>
              <w:t xml:space="preserve">  </w:t>
            </w:r>
            <w:proofErr w:type="spellStart"/>
            <w:r w:rsidRPr="00797288">
              <w:t>оформления</w:t>
            </w:r>
            <w:proofErr w:type="spellEnd"/>
            <w:r w:rsidRPr="00797288">
              <w:rPr>
                <w:lang w:val="ru-RU"/>
              </w:rPr>
              <w:t xml:space="preserve">  </w:t>
            </w:r>
            <w:proofErr w:type="spellStart"/>
            <w:r w:rsidRPr="00797288">
              <w:t>школьных</w:t>
            </w:r>
            <w:proofErr w:type="spellEnd"/>
            <w:r w:rsidRPr="00797288">
              <w:rPr>
                <w:lang w:val="ru-RU"/>
              </w:rPr>
              <w:t xml:space="preserve"> </w:t>
            </w:r>
            <w:proofErr w:type="spellStart"/>
            <w:r w:rsidRPr="00797288">
              <w:t>помещений</w:t>
            </w:r>
            <w:proofErr w:type="spellEnd"/>
          </w:p>
        </w:tc>
      </w:tr>
      <w:tr w:rsidR="00F63548" w:rsidRPr="0097756C" w:rsidTr="008840EB">
        <w:trPr>
          <w:trHeight w:val="1933"/>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В оформлении школы не участвуют ни дети, ни педагоги. Здесь нет места проявлению их творческой инициативы</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Оформление школы часто осуществляется совместно педагогами детьм</w:t>
            </w:r>
            <w:proofErr w:type="gramStart"/>
            <w:r w:rsidRPr="00797288">
              <w:rPr>
                <w:lang w:val="ru-RU"/>
              </w:rPr>
              <w:t>и(</w:t>
            </w:r>
            <w:proofErr w:type="gramEnd"/>
            <w:r w:rsidRPr="00797288">
              <w:rPr>
                <w:lang w:val="ru-RU"/>
              </w:rPr>
              <w:t xml:space="preserve">иногда с привлечением специалистов). В нем используются </w:t>
            </w:r>
            <w:r w:rsidRPr="00797288">
              <w:rPr>
                <w:lang w:val="ru-RU"/>
              </w:rPr>
              <w:lastRenderedPageBreak/>
              <w:t>творческие работы учеников и учителей, здесь представлена актуальная жизнь школы</w:t>
            </w:r>
          </w:p>
        </w:tc>
      </w:tr>
      <w:tr w:rsidR="00F63548" w:rsidRPr="0097756C" w:rsidTr="008840EB">
        <w:trPr>
          <w:trHeight w:val="1368"/>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lastRenderedPageBreak/>
              <w:t>Содержание плакатов, стендов, пространственных композиций носит формальный характер, на них редко обращают внимание школьники</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ind w:firstLine="139"/>
              <w:rPr>
                <w:lang w:val="ru-RU"/>
              </w:rPr>
            </w:pPr>
            <w:r w:rsidRPr="00797288">
              <w:rPr>
                <w:lang w:val="ru-RU"/>
              </w:rPr>
              <w:t xml:space="preserve">Элементы оформления в привлекательных для </w:t>
            </w:r>
            <w:proofErr w:type="spellStart"/>
            <w:r w:rsidRPr="00797288">
              <w:rPr>
                <w:lang w:val="ru-RU"/>
              </w:rPr>
              <w:t>ребятформах</w:t>
            </w:r>
            <w:proofErr w:type="spellEnd"/>
            <w:r w:rsidRPr="00797288">
              <w:rPr>
                <w:lang w:val="ru-RU"/>
              </w:rPr>
              <w:t xml:space="preserve"> акцентируют внимание на важных ценностях школы, ее нормах и традициях</w:t>
            </w:r>
          </w:p>
        </w:tc>
      </w:tr>
      <w:tr w:rsidR="00F63548" w:rsidRPr="0097756C" w:rsidTr="008840EB">
        <w:trPr>
          <w:trHeight w:val="278"/>
        </w:trPr>
        <w:tc>
          <w:tcPr>
            <w:tcW w:w="10206" w:type="dxa"/>
            <w:gridSpan w:val="3"/>
          </w:tcPr>
          <w:p w:rsidR="00F63548" w:rsidRPr="00797288" w:rsidRDefault="00F63548" w:rsidP="00815D9D">
            <w:pPr>
              <w:tabs>
                <w:tab w:val="left" w:pos="851"/>
                <w:tab w:val="left" w:pos="1843"/>
              </w:tabs>
              <w:spacing w:line="276" w:lineRule="auto"/>
              <w:ind w:firstLine="709"/>
              <w:rPr>
                <w:b/>
                <w:i/>
                <w:lang w:val="ru-RU"/>
              </w:rPr>
            </w:pPr>
            <w:r w:rsidRPr="00797288">
              <w:rPr>
                <w:b/>
                <w:i/>
                <w:lang w:val="ru-RU"/>
              </w:rPr>
              <w:t>Качество взаимодействия школы и семей школьников</w:t>
            </w:r>
          </w:p>
        </w:tc>
      </w:tr>
      <w:tr w:rsidR="00F63548" w:rsidRPr="0097756C" w:rsidTr="008840EB">
        <w:trPr>
          <w:trHeight w:val="1379"/>
        </w:trPr>
        <w:tc>
          <w:tcPr>
            <w:tcW w:w="5247" w:type="dxa"/>
          </w:tcPr>
          <w:p w:rsidR="00F63548" w:rsidRPr="00797288" w:rsidRDefault="00F63548" w:rsidP="00815D9D">
            <w:pPr>
              <w:tabs>
                <w:tab w:val="left" w:pos="851"/>
                <w:tab w:val="left" w:pos="1843"/>
              </w:tabs>
              <w:spacing w:line="276" w:lineRule="auto"/>
              <w:rPr>
                <w:lang w:val="ru-RU"/>
              </w:rPr>
            </w:pPr>
            <w:proofErr w:type="gramStart"/>
            <w:r w:rsidRPr="00797288">
              <w:rPr>
                <w:lang w:val="ru-RU"/>
              </w:rPr>
              <w:t>Большинство родителей безразлично к участию ребенка в школьных делах, высказывает не</w:t>
            </w:r>
            <w:proofErr w:type="gramEnd"/>
            <w:r w:rsidRPr="00797288">
              <w:rPr>
                <w:lang w:val="ru-RU"/>
              </w:rPr>
              <w:t xml:space="preserve"> довольство, если это влияет на их планы</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rPr>
                <w:lang w:val="ru-RU"/>
              </w:rPr>
            </w:pPr>
            <w:proofErr w:type="gramStart"/>
            <w:r w:rsidRPr="00797288">
              <w:rPr>
                <w:lang w:val="ru-RU"/>
              </w:rPr>
              <w:t>Большинство родителей поддерживает участие ребенка в школьных  делах, может координировать свои планы с планами ребенка, связанным и с его участием в делах школы</w:t>
            </w:r>
            <w:proofErr w:type="gramEnd"/>
          </w:p>
        </w:tc>
      </w:tr>
      <w:tr w:rsidR="00F63548" w:rsidRPr="0097756C" w:rsidTr="008840EB">
        <w:trPr>
          <w:trHeight w:val="1655"/>
        </w:trPr>
        <w:tc>
          <w:tcPr>
            <w:tcW w:w="5247" w:type="dxa"/>
          </w:tcPr>
          <w:p w:rsidR="00F63548" w:rsidRPr="00797288" w:rsidRDefault="00F63548" w:rsidP="00815D9D">
            <w:pPr>
              <w:tabs>
                <w:tab w:val="left" w:pos="851"/>
                <w:tab w:val="left" w:pos="1843"/>
              </w:tabs>
              <w:spacing w:line="276" w:lineRule="auto"/>
              <w:rPr>
                <w:lang w:val="ru-RU"/>
              </w:rPr>
            </w:pPr>
            <w:r w:rsidRPr="00797288">
              <w:rPr>
                <w:lang w:val="ru-RU"/>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127" w:type="dxa"/>
          </w:tcPr>
          <w:p w:rsidR="00F63548" w:rsidRPr="00797288" w:rsidRDefault="00F63548" w:rsidP="00815D9D">
            <w:pPr>
              <w:tabs>
                <w:tab w:val="left" w:pos="851"/>
                <w:tab w:val="left" w:pos="1843"/>
              </w:tabs>
              <w:spacing w:line="276" w:lineRule="auto"/>
            </w:pPr>
            <w:r w:rsidRPr="00797288">
              <w:t>12345678910</w:t>
            </w:r>
          </w:p>
        </w:tc>
        <w:tc>
          <w:tcPr>
            <w:tcW w:w="2832" w:type="dxa"/>
          </w:tcPr>
          <w:p w:rsidR="00F63548" w:rsidRPr="00797288" w:rsidRDefault="00F63548" w:rsidP="00815D9D">
            <w:pPr>
              <w:tabs>
                <w:tab w:val="left" w:pos="851"/>
                <w:tab w:val="left" w:pos="1843"/>
              </w:tabs>
              <w:spacing w:line="276" w:lineRule="auto"/>
              <w:rPr>
                <w:lang w:val="ru-RU"/>
              </w:rPr>
            </w:pPr>
            <w:r w:rsidRPr="00797288">
              <w:rPr>
                <w:lang w:val="ru-RU"/>
              </w:rPr>
              <w:t>Школе удалось наладить взаимодействие с родителями в вопросах воспитания дете</w:t>
            </w:r>
            <w:proofErr w:type="gramStart"/>
            <w:r w:rsidRPr="00797288">
              <w:rPr>
                <w:lang w:val="ru-RU"/>
              </w:rPr>
              <w:t>й(</w:t>
            </w:r>
            <w:proofErr w:type="gramEnd"/>
            <w:r w:rsidRPr="00797288">
              <w:rPr>
                <w:lang w:val="ru-RU"/>
              </w:rPr>
              <w:t>информирование, обучение, консультирование),его формы востребованы и пользуются доверием со стороны родителей</w:t>
            </w:r>
          </w:p>
        </w:tc>
      </w:tr>
      <w:tr w:rsidR="00F63548" w:rsidRPr="0097756C" w:rsidTr="008840EB">
        <w:trPr>
          <w:trHeight w:val="416"/>
        </w:trPr>
        <w:tc>
          <w:tcPr>
            <w:tcW w:w="5247" w:type="dxa"/>
          </w:tcPr>
          <w:p w:rsidR="00F63548" w:rsidRPr="00797288" w:rsidRDefault="00F63548" w:rsidP="00815D9D">
            <w:pPr>
              <w:tabs>
                <w:tab w:val="left" w:pos="851"/>
                <w:tab w:val="left" w:pos="1843"/>
              </w:tabs>
              <w:spacing w:line="276" w:lineRule="auto"/>
              <w:ind w:right="144"/>
              <w:rPr>
                <w:lang w:val="ru-RU"/>
              </w:rPr>
            </w:pPr>
            <w:r w:rsidRPr="00797288">
              <w:rPr>
                <w:lang w:val="ru-RU"/>
              </w:rPr>
              <w:t>Педагоги испытывают трудности в организации диалога с родителями по вопросам воспитания детей.</w:t>
            </w:r>
          </w:p>
          <w:p w:rsidR="00F63548" w:rsidRPr="00797288" w:rsidRDefault="00F63548" w:rsidP="00815D9D">
            <w:pPr>
              <w:tabs>
                <w:tab w:val="left" w:pos="851"/>
                <w:tab w:val="left" w:pos="1843"/>
              </w:tabs>
              <w:spacing w:line="276" w:lineRule="auto"/>
              <w:ind w:right="144"/>
              <w:rPr>
                <w:lang w:val="ru-RU"/>
              </w:rPr>
            </w:pPr>
            <w:r w:rsidRPr="00797288">
              <w:rPr>
                <w:lang w:val="ru-RU"/>
              </w:rPr>
              <w:lastRenderedPageBreak/>
              <w:t>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127" w:type="dxa"/>
          </w:tcPr>
          <w:p w:rsidR="00F63548" w:rsidRPr="00797288" w:rsidRDefault="00F63548" w:rsidP="00815D9D">
            <w:pPr>
              <w:tabs>
                <w:tab w:val="left" w:pos="851"/>
                <w:tab w:val="left" w:pos="1843"/>
              </w:tabs>
              <w:spacing w:line="276" w:lineRule="auto"/>
            </w:pPr>
            <w:r w:rsidRPr="00797288">
              <w:lastRenderedPageBreak/>
              <w:t>12345678910</w:t>
            </w:r>
          </w:p>
        </w:tc>
        <w:tc>
          <w:tcPr>
            <w:tcW w:w="2832" w:type="dxa"/>
          </w:tcPr>
          <w:p w:rsidR="00F63548" w:rsidRPr="00797288" w:rsidRDefault="00F63548" w:rsidP="00815D9D">
            <w:pPr>
              <w:tabs>
                <w:tab w:val="left" w:pos="851"/>
                <w:tab w:val="left" w:pos="1843"/>
              </w:tabs>
              <w:spacing w:before="1" w:line="276" w:lineRule="auto"/>
              <w:ind w:firstLine="139"/>
              <w:rPr>
                <w:lang w:val="ru-RU"/>
              </w:rPr>
            </w:pPr>
            <w:r w:rsidRPr="00797288">
              <w:rPr>
                <w:lang w:val="ru-RU"/>
              </w:rPr>
              <w:t xml:space="preserve">Педагоги организовали эффективный диалог с </w:t>
            </w:r>
            <w:r w:rsidRPr="00797288">
              <w:rPr>
                <w:lang w:val="ru-RU"/>
              </w:rPr>
              <w:lastRenderedPageBreak/>
              <w:t xml:space="preserve">родителями по вопросам </w:t>
            </w:r>
            <w:proofErr w:type="spellStart"/>
            <w:r w:rsidRPr="00797288">
              <w:rPr>
                <w:lang w:val="ru-RU"/>
              </w:rPr>
              <w:t>воспитаниядетей</w:t>
            </w:r>
            <w:proofErr w:type="spellEnd"/>
            <w:r w:rsidRPr="00797288">
              <w:rPr>
                <w:lang w:val="ru-RU"/>
              </w:rPr>
              <w:t>.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A34A52" w:rsidRPr="00797288" w:rsidRDefault="00A34A52" w:rsidP="00815D9D">
      <w:pPr>
        <w:tabs>
          <w:tab w:val="left" w:pos="-142"/>
          <w:tab w:val="left" w:pos="0"/>
        </w:tabs>
        <w:wordWrap/>
        <w:ind w:firstLine="709"/>
        <w:rPr>
          <w:color w:val="000000"/>
          <w:lang w:val="ru-RU"/>
        </w:rPr>
      </w:pPr>
    </w:p>
    <w:p w:rsidR="00F63548" w:rsidRPr="00797288" w:rsidRDefault="00F63548" w:rsidP="00815D9D">
      <w:pPr>
        <w:tabs>
          <w:tab w:val="left" w:pos="-142"/>
          <w:tab w:val="left" w:pos="0"/>
        </w:tabs>
        <w:wordWrap/>
        <w:ind w:firstLine="709"/>
        <w:rPr>
          <w:color w:val="000000"/>
          <w:lang w:val="ru-RU"/>
        </w:rPr>
      </w:pPr>
    </w:p>
    <w:p w:rsidR="00F63548" w:rsidRPr="00797288" w:rsidRDefault="00F63548" w:rsidP="00815D9D">
      <w:pPr>
        <w:tabs>
          <w:tab w:val="left" w:pos="-142"/>
          <w:tab w:val="left" w:pos="0"/>
        </w:tabs>
        <w:wordWrap/>
        <w:ind w:firstLine="709"/>
        <w:rPr>
          <w:color w:val="000000"/>
          <w:lang w:val="ru-RU"/>
        </w:rPr>
      </w:pPr>
    </w:p>
    <w:p w:rsidR="00F63548" w:rsidRPr="00797288" w:rsidRDefault="00F63548" w:rsidP="00815D9D">
      <w:pPr>
        <w:tabs>
          <w:tab w:val="left" w:pos="-142"/>
          <w:tab w:val="left" w:pos="0"/>
        </w:tabs>
        <w:wordWrap/>
        <w:ind w:firstLine="709"/>
        <w:rPr>
          <w:color w:val="000000"/>
          <w:lang w:val="ru-RU"/>
        </w:rPr>
      </w:pPr>
    </w:p>
    <w:p w:rsidR="00F63548" w:rsidRPr="00797288" w:rsidRDefault="00F63548" w:rsidP="00815D9D">
      <w:pPr>
        <w:tabs>
          <w:tab w:val="left" w:pos="-142"/>
          <w:tab w:val="left" w:pos="0"/>
        </w:tabs>
        <w:wordWrap/>
        <w:ind w:firstLine="709"/>
        <w:rPr>
          <w:color w:val="000000"/>
          <w:lang w:val="ru-RU"/>
        </w:rPr>
      </w:pPr>
    </w:p>
    <w:p w:rsidR="00F63548" w:rsidRPr="00797288" w:rsidRDefault="00F63548" w:rsidP="00815D9D">
      <w:pPr>
        <w:tabs>
          <w:tab w:val="left" w:pos="-142"/>
          <w:tab w:val="left" w:pos="0"/>
        </w:tabs>
        <w:wordWrap/>
        <w:ind w:firstLine="709"/>
        <w:rPr>
          <w:color w:val="000000"/>
          <w:lang w:val="ru-RU"/>
        </w:rPr>
      </w:pPr>
    </w:p>
    <w:p w:rsidR="00F63548" w:rsidRPr="00797288" w:rsidRDefault="00F63548" w:rsidP="00815D9D">
      <w:pPr>
        <w:tabs>
          <w:tab w:val="left" w:pos="-142"/>
          <w:tab w:val="left" w:pos="0"/>
        </w:tabs>
        <w:wordWrap/>
        <w:ind w:firstLine="709"/>
        <w:rPr>
          <w:color w:val="000000"/>
          <w:lang w:val="ru-RU"/>
        </w:rPr>
      </w:pPr>
    </w:p>
    <w:sectPr w:rsidR="00F63548" w:rsidRPr="00797288" w:rsidSect="00BA385A">
      <w:headerReference w:type="default" r:id="rId16"/>
      <w:endnotePr>
        <w:numFmt w:val="decimal"/>
      </w:endnotePr>
      <w:pgSz w:w="11907" w:h="16839" w:code="9"/>
      <w:pgMar w:top="1134" w:right="708"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B3" w:rsidRDefault="00B76AB3" w:rsidP="000D19C7">
      <w:r>
        <w:separator/>
      </w:r>
    </w:p>
  </w:endnote>
  <w:endnote w:type="continuationSeparator" w:id="0">
    <w:p w:rsidR="00B76AB3" w:rsidRDefault="00B76AB3" w:rsidP="000D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B3" w:rsidRDefault="00B76AB3" w:rsidP="000D19C7">
      <w:r>
        <w:separator/>
      </w:r>
    </w:p>
  </w:footnote>
  <w:footnote w:type="continuationSeparator" w:id="0">
    <w:p w:rsidR="00B76AB3" w:rsidRDefault="00B76AB3" w:rsidP="000D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6C" w:rsidRPr="000D19C7" w:rsidRDefault="0097756C" w:rsidP="000D19C7">
    <w:pPr>
      <w:pStyle w:val="af6"/>
      <w:jc w:val="center"/>
      <w:rPr>
        <w:sz w:val="24"/>
        <w:szCs w:val="24"/>
      </w:rPr>
    </w:pPr>
    <w:r w:rsidRPr="000D19C7">
      <w:rPr>
        <w:sz w:val="24"/>
        <w:szCs w:val="24"/>
      </w:rPr>
      <w:fldChar w:fldCharType="begin"/>
    </w:r>
    <w:r w:rsidRPr="000D19C7">
      <w:rPr>
        <w:sz w:val="24"/>
        <w:szCs w:val="24"/>
      </w:rPr>
      <w:instrText>PAGE   \* MERGEFORMAT</w:instrText>
    </w:r>
    <w:r w:rsidRPr="000D19C7">
      <w:rPr>
        <w:sz w:val="24"/>
        <w:szCs w:val="24"/>
      </w:rPr>
      <w:fldChar w:fldCharType="separate"/>
    </w:r>
    <w:r w:rsidR="00D34A64" w:rsidRPr="00D34A64">
      <w:rPr>
        <w:noProof/>
        <w:sz w:val="24"/>
        <w:szCs w:val="24"/>
        <w:lang w:val="ru-RU"/>
      </w:rPr>
      <w:t>34</w:t>
    </w:r>
    <w:r w:rsidRPr="000D19C7">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0002213"/>
    <w:multiLevelType w:val="hybridMultilevel"/>
    <w:tmpl w:val="E5F227E6"/>
    <w:lvl w:ilvl="0" w:tplc="F9805D14">
      <w:start w:val="1"/>
      <w:numFmt w:val="bullet"/>
      <w:lvlText w:val="и"/>
      <w:lvlJc w:val="left"/>
    </w:lvl>
    <w:lvl w:ilvl="1" w:tplc="2A2AE806">
      <w:start w:val="1"/>
      <w:numFmt w:val="bullet"/>
      <w:lvlText w:val="-"/>
      <w:lvlJc w:val="left"/>
    </w:lvl>
    <w:lvl w:ilvl="2" w:tplc="CC7AFDFC">
      <w:numFmt w:val="decimal"/>
      <w:lvlText w:val=""/>
      <w:lvlJc w:val="left"/>
    </w:lvl>
    <w:lvl w:ilvl="3" w:tplc="3132A882">
      <w:numFmt w:val="decimal"/>
      <w:lvlText w:val=""/>
      <w:lvlJc w:val="left"/>
    </w:lvl>
    <w:lvl w:ilvl="4" w:tplc="02109372">
      <w:numFmt w:val="decimal"/>
      <w:lvlText w:val=""/>
      <w:lvlJc w:val="left"/>
    </w:lvl>
    <w:lvl w:ilvl="5" w:tplc="191A5FCE">
      <w:numFmt w:val="decimal"/>
      <w:lvlText w:val=""/>
      <w:lvlJc w:val="left"/>
    </w:lvl>
    <w:lvl w:ilvl="6" w:tplc="B88A18F6">
      <w:numFmt w:val="decimal"/>
      <w:lvlText w:val=""/>
      <w:lvlJc w:val="left"/>
    </w:lvl>
    <w:lvl w:ilvl="7" w:tplc="143A65AE">
      <w:numFmt w:val="decimal"/>
      <w:lvlText w:val=""/>
      <w:lvlJc w:val="left"/>
    </w:lvl>
    <w:lvl w:ilvl="8" w:tplc="3BB27B0A">
      <w:numFmt w:val="decimal"/>
      <w:lvlText w:val=""/>
      <w:lvlJc w:val="left"/>
    </w:lvl>
  </w:abstractNum>
  <w:abstractNum w:abstractNumId="5">
    <w:nsid w:val="0000323B"/>
    <w:multiLevelType w:val="hybridMultilevel"/>
    <w:tmpl w:val="D004E0EA"/>
    <w:lvl w:ilvl="0" w:tplc="11EA9514">
      <w:start w:val="1"/>
      <w:numFmt w:val="bullet"/>
      <w:lvlText w:val="-"/>
      <w:lvlJc w:val="left"/>
    </w:lvl>
    <w:lvl w:ilvl="1" w:tplc="89527FAE">
      <w:numFmt w:val="decimal"/>
      <w:lvlText w:val=""/>
      <w:lvlJc w:val="left"/>
    </w:lvl>
    <w:lvl w:ilvl="2" w:tplc="B704C2CE">
      <w:numFmt w:val="decimal"/>
      <w:lvlText w:val=""/>
      <w:lvlJc w:val="left"/>
    </w:lvl>
    <w:lvl w:ilvl="3" w:tplc="F3DA8DC6">
      <w:numFmt w:val="decimal"/>
      <w:lvlText w:val=""/>
      <w:lvlJc w:val="left"/>
    </w:lvl>
    <w:lvl w:ilvl="4" w:tplc="56600316">
      <w:numFmt w:val="decimal"/>
      <w:lvlText w:val=""/>
      <w:lvlJc w:val="left"/>
    </w:lvl>
    <w:lvl w:ilvl="5" w:tplc="CF9086F4">
      <w:numFmt w:val="decimal"/>
      <w:lvlText w:val=""/>
      <w:lvlJc w:val="left"/>
    </w:lvl>
    <w:lvl w:ilvl="6" w:tplc="DE90D0A8">
      <w:numFmt w:val="decimal"/>
      <w:lvlText w:val=""/>
      <w:lvlJc w:val="left"/>
    </w:lvl>
    <w:lvl w:ilvl="7" w:tplc="3D4275A8">
      <w:numFmt w:val="decimal"/>
      <w:lvlText w:val=""/>
      <w:lvlJc w:val="left"/>
    </w:lvl>
    <w:lvl w:ilvl="8" w:tplc="2F6ED46C">
      <w:numFmt w:val="decimal"/>
      <w:lvlText w:val=""/>
      <w:lvlJc w:val="left"/>
    </w:lvl>
  </w:abstractNum>
  <w:abstractNum w:abstractNumId="6">
    <w:nsid w:val="00005F32"/>
    <w:multiLevelType w:val="hybridMultilevel"/>
    <w:tmpl w:val="B6B48CE0"/>
    <w:lvl w:ilvl="0" w:tplc="DF74DF68">
      <w:start w:val="1"/>
      <w:numFmt w:val="bullet"/>
      <w:lvlText w:val=""/>
      <w:lvlJc w:val="left"/>
    </w:lvl>
    <w:lvl w:ilvl="1" w:tplc="377A926A">
      <w:numFmt w:val="decimal"/>
      <w:lvlText w:val=""/>
      <w:lvlJc w:val="left"/>
    </w:lvl>
    <w:lvl w:ilvl="2" w:tplc="699E3330">
      <w:numFmt w:val="decimal"/>
      <w:lvlText w:val=""/>
      <w:lvlJc w:val="left"/>
    </w:lvl>
    <w:lvl w:ilvl="3" w:tplc="24B6A7AC">
      <w:numFmt w:val="decimal"/>
      <w:lvlText w:val=""/>
      <w:lvlJc w:val="left"/>
    </w:lvl>
    <w:lvl w:ilvl="4" w:tplc="13A85CD6">
      <w:numFmt w:val="decimal"/>
      <w:lvlText w:val=""/>
      <w:lvlJc w:val="left"/>
    </w:lvl>
    <w:lvl w:ilvl="5" w:tplc="E3B2E048">
      <w:numFmt w:val="decimal"/>
      <w:lvlText w:val=""/>
      <w:lvlJc w:val="left"/>
    </w:lvl>
    <w:lvl w:ilvl="6" w:tplc="E5C68022">
      <w:numFmt w:val="decimal"/>
      <w:lvlText w:val=""/>
      <w:lvlJc w:val="left"/>
    </w:lvl>
    <w:lvl w:ilvl="7" w:tplc="39C47E0C">
      <w:numFmt w:val="decimal"/>
      <w:lvlText w:val=""/>
      <w:lvlJc w:val="left"/>
    </w:lvl>
    <w:lvl w:ilvl="8" w:tplc="FC68BBC8">
      <w:numFmt w:val="decimal"/>
      <w:lvlText w:val=""/>
      <w:lvlJc w:val="left"/>
    </w:lvl>
  </w:abstractNum>
  <w:abstractNum w:abstractNumId="7">
    <w:nsid w:val="0391716B"/>
    <w:multiLevelType w:val="multilevel"/>
    <w:tmpl w:val="D53602E4"/>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3C1CCF"/>
    <w:multiLevelType w:val="hybridMultilevel"/>
    <w:tmpl w:val="114009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6884D3D"/>
    <w:multiLevelType w:val="multilevel"/>
    <w:tmpl w:val="D3B205D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75748BE"/>
    <w:multiLevelType w:val="multilevel"/>
    <w:tmpl w:val="C950ABD0"/>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2">
    <w:nsid w:val="0BFE3D59"/>
    <w:multiLevelType w:val="multilevel"/>
    <w:tmpl w:val="73A891C2"/>
    <w:lvl w:ilvl="0">
      <w:start w:val="6"/>
      <w:numFmt w:val="decimal"/>
      <w:lvlText w:val="%1."/>
      <w:lvlJc w:val="left"/>
      <w:pPr>
        <w:ind w:left="432" w:hanging="432"/>
      </w:pPr>
      <w:rPr>
        <w:rFonts w:hint="default"/>
      </w:rPr>
    </w:lvl>
    <w:lvl w:ilvl="1">
      <w:start w:val="1"/>
      <w:numFmt w:val="decimal"/>
      <w:lvlText w:val="%1.%2."/>
      <w:lvlJc w:val="left"/>
      <w:pPr>
        <w:ind w:left="1780" w:hanging="7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13">
    <w:nsid w:val="0C152F90"/>
    <w:multiLevelType w:val="multilevel"/>
    <w:tmpl w:val="DBCCA91E"/>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EF91CB5"/>
    <w:multiLevelType w:val="multilevel"/>
    <w:tmpl w:val="1AF486C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F4A47C4"/>
    <w:multiLevelType w:val="hybridMultilevel"/>
    <w:tmpl w:val="8D6AB87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C18771E"/>
    <w:multiLevelType w:val="hybridMultilevel"/>
    <w:tmpl w:val="BADE51D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25154702"/>
    <w:multiLevelType w:val="multilevel"/>
    <w:tmpl w:val="99FAA1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FD1B76"/>
    <w:multiLevelType w:val="hybridMultilevel"/>
    <w:tmpl w:val="4588EAD6"/>
    <w:lvl w:ilvl="0" w:tplc="04190001">
      <w:start w:val="1"/>
      <w:numFmt w:val="bullet"/>
      <w:lvlText w:val=""/>
      <w:lvlJc w:val="left"/>
      <w:pPr>
        <w:ind w:left="790" w:hanging="360"/>
      </w:pPr>
      <w:rPr>
        <w:rFonts w:ascii="Symbol" w:hAnsi="Symbol" w:cs="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cs="Wingdings" w:hint="default"/>
      </w:rPr>
    </w:lvl>
    <w:lvl w:ilvl="3" w:tplc="04190001">
      <w:start w:val="1"/>
      <w:numFmt w:val="bullet"/>
      <w:lvlText w:val=""/>
      <w:lvlJc w:val="left"/>
      <w:pPr>
        <w:ind w:left="2950" w:hanging="360"/>
      </w:pPr>
      <w:rPr>
        <w:rFonts w:ascii="Symbol" w:hAnsi="Symbol" w:cs="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cs="Wingdings" w:hint="default"/>
      </w:rPr>
    </w:lvl>
    <w:lvl w:ilvl="6" w:tplc="04190001">
      <w:start w:val="1"/>
      <w:numFmt w:val="bullet"/>
      <w:lvlText w:val=""/>
      <w:lvlJc w:val="left"/>
      <w:pPr>
        <w:ind w:left="5110" w:hanging="360"/>
      </w:pPr>
      <w:rPr>
        <w:rFonts w:ascii="Symbol" w:hAnsi="Symbol" w:cs="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cs="Wingdings" w:hint="default"/>
      </w:rPr>
    </w:lvl>
  </w:abstractNum>
  <w:abstractNum w:abstractNumId="20">
    <w:nsid w:val="2B1C103B"/>
    <w:multiLevelType w:val="hybridMultilevel"/>
    <w:tmpl w:val="03B6CB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B3C6666"/>
    <w:multiLevelType w:val="hybridMultilevel"/>
    <w:tmpl w:val="3878D8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52D38B6"/>
    <w:multiLevelType w:val="hybridMultilevel"/>
    <w:tmpl w:val="965EF9A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38B35BCF"/>
    <w:multiLevelType w:val="hybridMultilevel"/>
    <w:tmpl w:val="76D8D22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396D4D51"/>
    <w:multiLevelType w:val="hybridMultilevel"/>
    <w:tmpl w:val="DC322A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6CC4350"/>
    <w:multiLevelType w:val="hybridMultilevel"/>
    <w:tmpl w:val="3184F4F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603A26"/>
    <w:multiLevelType w:val="hybridMultilevel"/>
    <w:tmpl w:val="C01EE79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5CF86B7F"/>
    <w:multiLevelType w:val="multilevel"/>
    <w:tmpl w:val="DF681892"/>
    <w:lvl w:ilvl="0">
      <w:start w:val="1"/>
      <w:numFmt w:val="decimal"/>
      <w:lvlText w:val="%1."/>
      <w:lvlJc w:val="left"/>
      <w:pPr>
        <w:ind w:left="1180" w:hanging="360"/>
      </w:pPr>
    </w:lvl>
    <w:lvl w:ilvl="1">
      <w:start w:val="1"/>
      <w:numFmt w:val="decimal"/>
      <w:isLgl/>
      <w:lvlText w:val="%1.%2."/>
      <w:lvlJc w:val="left"/>
      <w:pPr>
        <w:ind w:left="154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108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620" w:hanging="1800"/>
      </w:pPr>
      <w:rPr>
        <w:rFonts w:hint="default"/>
      </w:rPr>
    </w:lvl>
    <w:lvl w:ilvl="7">
      <w:start w:val="1"/>
      <w:numFmt w:val="decimal"/>
      <w:isLgl/>
      <w:lvlText w:val="%1.%2.%3.%4.%5.%6.%7.%8."/>
      <w:lvlJc w:val="left"/>
      <w:pPr>
        <w:ind w:left="2620" w:hanging="1800"/>
      </w:pPr>
      <w:rPr>
        <w:rFonts w:hint="default"/>
      </w:rPr>
    </w:lvl>
    <w:lvl w:ilvl="8">
      <w:start w:val="1"/>
      <w:numFmt w:val="decimal"/>
      <w:isLgl/>
      <w:lvlText w:val="%1.%2.%3.%4.%5.%6.%7.%8.%9."/>
      <w:lvlJc w:val="left"/>
      <w:pPr>
        <w:ind w:left="2980" w:hanging="2160"/>
      </w:pPr>
      <w:rPr>
        <w:rFonts w:hint="default"/>
      </w:rPr>
    </w:lvl>
  </w:abstractNum>
  <w:abstractNum w:abstractNumId="29">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1">
    <w:nsid w:val="61414BD4"/>
    <w:multiLevelType w:val="multilevel"/>
    <w:tmpl w:val="829AD454"/>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6A47E73"/>
    <w:multiLevelType w:val="hybridMultilevel"/>
    <w:tmpl w:val="13E21B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6C9508E"/>
    <w:multiLevelType w:val="hybridMultilevel"/>
    <w:tmpl w:val="4468DC6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num w:numId="1">
    <w:abstractNumId w:val="20"/>
  </w:num>
  <w:num w:numId="2">
    <w:abstractNumId w:val="15"/>
  </w:num>
  <w:num w:numId="3">
    <w:abstractNumId w:val="23"/>
  </w:num>
  <w:num w:numId="4">
    <w:abstractNumId w:val="25"/>
  </w:num>
  <w:num w:numId="5">
    <w:abstractNumId w:val="33"/>
  </w:num>
  <w:num w:numId="6">
    <w:abstractNumId w:val="8"/>
  </w:num>
  <w:num w:numId="7">
    <w:abstractNumId w:val="24"/>
  </w:num>
  <w:num w:numId="8">
    <w:abstractNumId w:val="16"/>
  </w:num>
  <w:num w:numId="9">
    <w:abstractNumId w:val="21"/>
  </w:num>
  <w:num w:numId="10">
    <w:abstractNumId w:val="19"/>
  </w:num>
  <w:num w:numId="11">
    <w:abstractNumId w:val="26"/>
  </w:num>
  <w:num w:numId="12">
    <w:abstractNumId w:val="27"/>
  </w:num>
  <w:num w:numId="13">
    <w:abstractNumId w:val="32"/>
  </w:num>
  <w:num w:numId="14">
    <w:abstractNumId w:val="18"/>
  </w:num>
  <w:num w:numId="15">
    <w:abstractNumId w:val="28"/>
  </w:num>
  <w:num w:numId="16">
    <w:abstractNumId w:val="14"/>
  </w:num>
  <w:num w:numId="17">
    <w:abstractNumId w:val="31"/>
  </w:num>
  <w:num w:numId="18">
    <w:abstractNumId w:val="9"/>
  </w:num>
  <w:num w:numId="19">
    <w:abstractNumId w:val="13"/>
  </w:num>
  <w:num w:numId="20">
    <w:abstractNumId w:val="12"/>
  </w:num>
  <w:num w:numId="21">
    <w:abstractNumId w:val="7"/>
  </w:num>
  <w:num w:numId="22">
    <w:abstractNumId w:val="10"/>
  </w:num>
  <w:num w:numId="23">
    <w:abstractNumId w:val="11"/>
  </w:num>
  <w:num w:numId="24">
    <w:abstractNumId w:val="22"/>
  </w:num>
  <w:num w:numId="25">
    <w:abstractNumId w:val="5"/>
  </w:num>
  <w:num w:numId="26">
    <w:abstractNumId w:val="4"/>
  </w:num>
  <w:num w:numId="27">
    <w:abstractNumId w:val="6"/>
  </w:num>
  <w:num w:numId="28">
    <w:abstractNumId w:val="30"/>
  </w:num>
  <w:num w:numId="29">
    <w:abstractNumId w:val="17"/>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A0B"/>
    <w:rsid w:val="00001EA7"/>
    <w:rsid w:val="000028E1"/>
    <w:rsid w:val="00003B32"/>
    <w:rsid w:val="000050DE"/>
    <w:rsid w:val="00010B19"/>
    <w:rsid w:val="00025288"/>
    <w:rsid w:val="0003498A"/>
    <w:rsid w:val="000359FD"/>
    <w:rsid w:val="00037481"/>
    <w:rsid w:val="00041248"/>
    <w:rsid w:val="00043A09"/>
    <w:rsid w:val="000472E0"/>
    <w:rsid w:val="0005033E"/>
    <w:rsid w:val="00052323"/>
    <w:rsid w:val="0005246D"/>
    <w:rsid w:val="00061010"/>
    <w:rsid w:val="00062CD9"/>
    <w:rsid w:val="0006506F"/>
    <w:rsid w:val="000678F0"/>
    <w:rsid w:val="00084253"/>
    <w:rsid w:val="0008437D"/>
    <w:rsid w:val="00087357"/>
    <w:rsid w:val="00087487"/>
    <w:rsid w:val="000937EA"/>
    <w:rsid w:val="000A0195"/>
    <w:rsid w:val="000A7C48"/>
    <w:rsid w:val="000A7C65"/>
    <w:rsid w:val="000B1B60"/>
    <w:rsid w:val="000B2520"/>
    <w:rsid w:val="000B2BFD"/>
    <w:rsid w:val="000C46D4"/>
    <w:rsid w:val="000C6009"/>
    <w:rsid w:val="000C7398"/>
    <w:rsid w:val="000D19C7"/>
    <w:rsid w:val="000D698F"/>
    <w:rsid w:val="000E5D3D"/>
    <w:rsid w:val="000F18E4"/>
    <w:rsid w:val="000F1A1C"/>
    <w:rsid w:val="000F31D0"/>
    <w:rsid w:val="000F3BC4"/>
    <w:rsid w:val="00102911"/>
    <w:rsid w:val="00105A84"/>
    <w:rsid w:val="001208E0"/>
    <w:rsid w:val="0012259D"/>
    <w:rsid w:val="00123AFC"/>
    <w:rsid w:val="0012634F"/>
    <w:rsid w:val="00127726"/>
    <w:rsid w:val="00130A77"/>
    <w:rsid w:val="001360E1"/>
    <w:rsid w:val="001460B1"/>
    <w:rsid w:val="00153561"/>
    <w:rsid w:val="001545CD"/>
    <w:rsid w:val="0016067C"/>
    <w:rsid w:val="0016400F"/>
    <w:rsid w:val="00171349"/>
    <w:rsid w:val="0017409B"/>
    <w:rsid w:val="001745D4"/>
    <w:rsid w:val="00175845"/>
    <w:rsid w:val="00183876"/>
    <w:rsid w:val="001929CB"/>
    <w:rsid w:val="00192C30"/>
    <w:rsid w:val="001936AC"/>
    <w:rsid w:val="001964F4"/>
    <w:rsid w:val="00196841"/>
    <w:rsid w:val="00197431"/>
    <w:rsid w:val="001A0464"/>
    <w:rsid w:val="001A4F41"/>
    <w:rsid w:val="001A7025"/>
    <w:rsid w:val="001A7C93"/>
    <w:rsid w:val="001B472D"/>
    <w:rsid w:val="001C130B"/>
    <w:rsid w:val="001C79F7"/>
    <w:rsid w:val="001D0299"/>
    <w:rsid w:val="001D1EBE"/>
    <w:rsid w:val="001E150C"/>
    <w:rsid w:val="001E1A47"/>
    <w:rsid w:val="002001E2"/>
    <w:rsid w:val="00204485"/>
    <w:rsid w:val="00217B47"/>
    <w:rsid w:val="00220EE4"/>
    <w:rsid w:val="0024329D"/>
    <w:rsid w:val="00243929"/>
    <w:rsid w:val="0024529D"/>
    <w:rsid w:val="00250CD5"/>
    <w:rsid w:val="002578C5"/>
    <w:rsid w:val="00257C71"/>
    <w:rsid w:val="002612D8"/>
    <w:rsid w:val="00262E2C"/>
    <w:rsid w:val="00264F6A"/>
    <w:rsid w:val="002673BF"/>
    <w:rsid w:val="002715E5"/>
    <w:rsid w:val="00272415"/>
    <w:rsid w:val="00273931"/>
    <w:rsid w:val="00273E5A"/>
    <w:rsid w:val="002760F2"/>
    <w:rsid w:val="00285F1F"/>
    <w:rsid w:val="00286ACB"/>
    <w:rsid w:val="00287BD2"/>
    <w:rsid w:val="00293A7E"/>
    <w:rsid w:val="00295A68"/>
    <w:rsid w:val="0029664C"/>
    <w:rsid w:val="002A48ED"/>
    <w:rsid w:val="002B5C30"/>
    <w:rsid w:val="002C249E"/>
    <w:rsid w:val="002D021B"/>
    <w:rsid w:val="002E1516"/>
    <w:rsid w:val="002E3C84"/>
    <w:rsid w:val="002E732F"/>
    <w:rsid w:val="002F10FA"/>
    <w:rsid w:val="002F3E4D"/>
    <w:rsid w:val="002F4A0B"/>
    <w:rsid w:val="002F59DF"/>
    <w:rsid w:val="002F77DB"/>
    <w:rsid w:val="00305FC1"/>
    <w:rsid w:val="00315FCA"/>
    <w:rsid w:val="00320BD9"/>
    <w:rsid w:val="00324AF7"/>
    <w:rsid w:val="003339A5"/>
    <w:rsid w:val="003341C3"/>
    <w:rsid w:val="00345B06"/>
    <w:rsid w:val="00346A0F"/>
    <w:rsid w:val="00346A21"/>
    <w:rsid w:val="003515B2"/>
    <w:rsid w:val="00352B77"/>
    <w:rsid w:val="00355638"/>
    <w:rsid w:val="003558CE"/>
    <w:rsid w:val="003669C4"/>
    <w:rsid w:val="003672B3"/>
    <w:rsid w:val="00382D56"/>
    <w:rsid w:val="00395A51"/>
    <w:rsid w:val="00397626"/>
    <w:rsid w:val="00397F31"/>
    <w:rsid w:val="003A32F3"/>
    <w:rsid w:val="003B002C"/>
    <w:rsid w:val="003B14AD"/>
    <w:rsid w:val="003B5C40"/>
    <w:rsid w:val="003B7A4F"/>
    <w:rsid w:val="003C5677"/>
    <w:rsid w:val="003C62C3"/>
    <w:rsid w:val="003D51B8"/>
    <w:rsid w:val="003D6EEF"/>
    <w:rsid w:val="003E1225"/>
    <w:rsid w:val="003F0F65"/>
    <w:rsid w:val="004050FB"/>
    <w:rsid w:val="00410359"/>
    <w:rsid w:val="00421EFB"/>
    <w:rsid w:val="0042604F"/>
    <w:rsid w:val="004275E7"/>
    <w:rsid w:val="00431195"/>
    <w:rsid w:val="00433201"/>
    <w:rsid w:val="00435572"/>
    <w:rsid w:val="0043626F"/>
    <w:rsid w:val="00446C63"/>
    <w:rsid w:val="00453F71"/>
    <w:rsid w:val="00455B11"/>
    <w:rsid w:val="004623A4"/>
    <w:rsid w:val="0046252C"/>
    <w:rsid w:val="004634E0"/>
    <w:rsid w:val="00464665"/>
    <w:rsid w:val="00465615"/>
    <w:rsid w:val="00477AE1"/>
    <w:rsid w:val="00480026"/>
    <w:rsid w:val="00480B2C"/>
    <w:rsid w:val="00483791"/>
    <w:rsid w:val="004868AF"/>
    <w:rsid w:val="004A26BC"/>
    <w:rsid w:val="004A2846"/>
    <w:rsid w:val="004A382C"/>
    <w:rsid w:val="004B1998"/>
    <w:rsid w:val="004B483E"/>
    <w:rsid w:val="004B6E75"/>
    <w:rsid w:val="004C325A"/>
    <w:rsid w:val="004D4E32"/>
    <w:rsid w:val="004D7796"/>
    <w:rsid w:val="004E5625"/>
    <w:rsid w:val="004E7356"/>
    <w:rsid w:val="004F02C8"/>
    <w:rsid w:val="00500B61"/>
    <w:rsid w:val="005060CC"/>
    <w:rsid w:val="005124EA"/>
    <w:rsid w:val="00512DCB"/>
    <w:rsid w:val="00512E71"/>
    <w:rsid w:val="00516C2E"/>
    <w:rsid w:val="00517786"/>
    <w:rsid w:val="00522A7D"/>
    <w:rsid w:val="0052532C"/>
    <w:rsid w:val="005317E4"/>
    <w:rsid w:val="0053471A"/>
    <w:rsid w:val="00541920"/>
    <w:rsid w:val="00544528"/>
    <w:rsid w:val="00546EDD"/>
    <w:rsid w:val="00554AA6"/>
    <w:rsid w:val="00556B66"/>
    <w:rsid w:val="00560AE0"/>
    <w:rsid w:val="00563C56"/>
    <w:rsid w:val="005703C3"/>
    <w:rsid w:val="005734A8"/>
    <w:rsid w:val="0057663D"/>
    <w:rsid w:val="00577DFD"/>
    <w:rsid w:val="00586240"/>
    <w:rsid w:val="00586DA2"/>
    <w:rsid w:val="00596A9B"/>
    <w:rsid w:val="005A5E2D"/>
    <w:rsid w:val="005A6B0A"/>
    <w:rsid w:val="005B0046"/>
    <w:rsid w:val="005B7486"/>
    <w:rsid w:val="005C090A"/>
    <w:rsid w:val="005C49A0"/>
    <w:rsid w:val="005C4FA7"/>
    <w:rsid w:val="005D099F"/>
    <w:rsid w:val="005D14B6"/>
    <w:rsid w:val="005E0EED"/>
    <w:rsid w:val="005E494C"/>
    <w:rsid w:val="005E7C7D"/>
    <w:rsid w:val="005F60F9"/>
    <w:rsid w:val="00606F9D"/>
    <w:rsid w:val="00607E0F"/>
    <w:rsid w:val="00607FD2"/>
    <w:rsid w:val="00610B2C"/>
    <w:rsid w:val="0062343F"/>
    <w:rsid w:val="00631550"/>
    <w:rsid w:val="00636F55"/>
    <w:rsid w:val="006402BD"/>
    <w:rsid w:val="00641E3F"/>
    <w:rsid w:val="00642248"/>
    <w:rsid w:val="00645A3C"/>
    <w:rsid w:val="00647998"/>
    <w:rsid w:val="00657FE5"/>
    <w:rsid w:val="00663E80"/>
    <w:rsid w:val="006708E2"/>
    <w:rsid w:val="00685C87"/>
    <w:rsid w:val="00685DC0"/>
    <w:rsid w:val="00691FEC"/>
    <w:rsid w:val="00691FF7"/>
    <w:rsid w:val="00693D7F"/>
    <w:rsid w:val="006A3EA3"/>
    <w:rsid w:val="006A74C8"/>
    <w:rsid w:val="006B1D3B"/>
    <w:rsid w:val="006B2F49"/>
    <w:rsid w:val="006B33B1"/>
    <w:rsid w:val="006B4810"/>
    <w:rsid w:val="006B4C64"/>
    <w:rsid w:val="006C223F"/>
    <w:rsid w:val="006C33EB"/>
    <w:rsid w:val="006C5251"/>
    <w:rsid w:val="006C6934"/>
    <w:rsid w:val="006C7DE9"/>
    <w:rsid w:val="006D000B"/>
    <w:rsid w:val="006D6990"/>
    <w:rsid w:val="006D6D2B"/>
    <w:rsid w:val="006E1C1A"/>
    <w:rsid w:val="006E31AB"/>
    <w:rsid w:val="006F4A5D"/>
    <w:rsid w:val="006F4AD3"/>
    <w:rsid w:val="006F4EEE"/>
    <w:rsid w:val="00702110"/>
    <w:rsid w:val="00702E3F"/>
    <w:rsid w:val="007102AD"/>
    <w:rsid w:val="00716AE4"/>
    <w:rsid w:val="00720E31"/>
    <w:rsid w:val="007243E1"/>
    <w:rsid w:val="007279D7"/>
    <w:rsid w:val="007352C9"/>
    <w:rsid w:val="0073621F"/>
    <w:rsid w:val="00740C7E"/>
    <w:rsid w:val="007534C7"/>
    <w:rsid w:val="00760071"/>
    <w:rsid w:val="007622C6"/>
    <w:rsid w:val="00764BDB"/>
    <w:rsid w:val="00765D94"/>
    <w:rsid w:val="00766104"/>
    <w:rsid w:val="00774977"/>
    <w:rsid w:val="00790552"/>
    <w:rsid w:val="00792973"/>
    <w:rsid w:val="00797288"/>
    <w:rsid w:val="007A1812"/>
    <w:rsid w:val="007A459B"/>
    <w:rsid w:val="007B02B5"/>
    <w:rsid w:val="007B0A39"/>
    <w:rsid w:val="007B0EFA"/>
    <w:rsid w:val="007B6119"/>
    <w:rsid w:val="007C0330"/>
    <w:rsid w:val="007C10D6"/>
    <w:rsid w:val="007C6DB3"/>
    <w:rsid w:val="007D62BD"/>
    <w:rsid w:val="007E4086"/>
    <w:rsid w:val="007F413B"/>
    <w:rsid w:val="008040C3"/>
    <w:rsid w:val="00804787"/>
    <w:rsid w:val="008115DC"/>
    <w:rsid w:val="008121CE"/>
    <w:rsid w:val="00815D9D"/>
    <w:rsid w:val="00820A23"/>
    <w:rsid w:val="0082132C"/>
    <w:rsid w:val="00823E4B"/>
    <w:rsid w:val="00826920"/>
    <w:rsid w:val="0082766C"/>
    <w:rsid w:val="008319D1"/>
    <w:rsid w:val="008379FD"/>
    <w:rsid w:val="00837DFA"/>
    <w:rsid w:val="008434AA"/>
    <w:rsid w:val="008641F8"/>
    <w:rsid w:val="0087270D"/>
    <w:rsid w:val="00881874"/>
    <w:rsid w:val="008836F1"/>
    <w:rsid w:val="008840EB"/>
    <w:rsid w:val="00887809"/>
    <w:rsid w:val="008A0398"/>
    <w:rsid w:val="008A7171"/>
    <w:rsid w:val="008B5D8B"/>
    <w:rsid w:val="008C6ED9"/>
    <w:rsid w:val="008C7506"/>
    <w:rsid w:val="008D0199"/>
    <w:rsid w:val="008D595E"/>
    <w:rsid w:val="008D7A78"/>
    <w:rsid w:val="008E5D02"/>
    <w:rsid w:val="008F26B1"/>
    <w:rsid w:val="00913036"/>
    <w:rsid w:val="009154F9"/>
    <w:rsid w:val="00924019"/>
    <w:rsid w:val="0092462D"/>
    <w:rsid w:val="00931CA6"/>
    <w:rsid w:val="0094229D"/>
    <w:rsid w:val="00945FAD"/>
    <w:rsid w:val="009605EC"/>
    <w:rsid w:val="009644AE"/>
    <w:rsid w:val="00965438"/>
    <w:rsid w:val="00966CC2"/>
    <w:rsid w:val="0097756C"/>
    <w:rsid w:val="00977AFF"/>
    <w:rsid w:val="00977F22"/>
    <w:rsid w:val="00982ECF"/>
    <w:rsid w:val="00996FDB"/>
    <w:rsid w:val="009A55E3"/>
    <w:rsid w:val="009A633E"/>
    <w:rsid w:val="009A770E"/>
    <w:rsid w:val="009B1810"/>
    <w:rsid w:val="009B1D14"/>
    <w:rsid w:val="009B2001"/>
    <w:rsid w:val="009B32D0"/>
    <w:rsid w:val="009B3786"/>
    <w:rsid w:val="009C4A20"/>
    <w:rsid w:val="009C668D"/>
    <w:rsid w:val="009D19B0"/>
    <w:rsid w:val="009D27EF"/>
    <w:rsid w:val="009D2D5B"/>
    <w:rsid w:val="009E5AEA"/>
    <w:rsid w:val="009F0A0C"/>
    <w:rsid w:val="009F0D7D"/>
    <w:rsid w:val="009F1F7E"/>
    <w:rsid w:val="009F338B"/>
    <w:rsid w:val="009F55B5"/>
    <w:rsid w:val="009F7AE7"/>
    <w:rsid w:val="00A00B7F"/>
    <w:rsid w:val="00A0313D"/>
    <w:rsid w:val="00A033B4"/>
    <w:rsid w:val="00A05879"/>
    <w:rsid w:val="00A1618F"/>
    <w:rsid w:val="00A176F5"/>
    <w:rsid w:val="00A26443"/>
    <w:rsid w:val="00A30043"/>
    <w:rsid w:val="00A34A52"/>
    <w:rsid w:val="00A35F70"/>
    <w:rsid w:val="00A3763D"/>
    <w:rsid w:val="00A506A4"/>
    <w:rsid w:val="00A60040"/>
    <w:rsid w:val="00A60811"/>
    <w:rsid w:val="00A624F1"/>
    <w:rsid w:val="00A6655B"/>
    <w:rsid w:val="00A66862"/>
    <w:rsid w:val="00A726D8"/>
    <w:rsid w:val="00A741A8"/>
    <w:rsid w:val="00A922BE"/>
    <w:rsid w:val="00A94265"/>
    <w:rsid w:val="00A949E0"/>
    <w:rsid w:val="00A94D89"/>
    <w:rsid w:val="00AA2053"/>
    <w:rsid w:val="00AA38FA"/>
    <w:rsid w:val="00AA45D1"/>
    <w:rsid w:val="00AA5365"/>
    <w:rsid w:val="00AA5F2E"/>
    <w:rsid w:val="00AA7C39"/>
    <w:rsid w:val="00AB3610"/>
    <w:rsid w:val="00AB5981"/>
    <w:rsid w:val="00AB6D0D"/>
    <w:rsid w:val="00AC1CB5"/>
    <w:rsid w:val="00AC74E3"/>
    <w:rsid w:val="00AD0315"/>
    <w:rsid w:val="00AD59D2"/>
    <w:rsid w:val="00AD5E63"/>
    <w:rsid w:val="00AE215B"/>
    <w:rsid w:val="00AE5350"/>
    <w:rsid w:val="00AE5BE6"/>
    <w:rsid w:val="00AE667C"/>
    <w:rsid w:val="00AF012F"/>
    <w:rsid w:val="00AF04F3"/>
    <w:rsid w:val="00AF0A96"/>
    <w:rsid w:val="00AF2E1E"/>
    <w:rsid w:val="00B006E0"/>
    <w:rsid w:val="00B05A1F"/>
    <w:rsid w:val="00B15FAB"/>
    <w:rsid w:val="00B26C42"/>
    <w:rsid w:val="00B27EDE"/>
    <w:rsid w:val="00B33E83"/>
    <w:rsid w:val="00B361E5"/>
    <w:rsid w:val="00B3681E"/>
    <w:rsid w:val="00B4667C"/>
    <w:rsid w:val="00B50691"/>
    <w:rsid w:val="00B5125F"/>
    <w:rsid w:val="00B5209A"/>
    <w:rsid w:val="00B52283"/>
    <w:rsid w:val="00B64E89"/>
    <w:rsid w:val="00B65C2E"/>
    <w:rsid w:val="00B65CE4"/>
    <w:rsid w:val="00B7126E"/>
    <w:rsid w:val="00B722BF"/>
    <w:rsid w:val="00B74681"/>
    <w:rsid w:val="00B75037"/>
    <w:rsid w:val="00B76AB3"/>
    <w:rsid w:val="00B82B48"/>
    <w:rsid w:val="00B8465F"/>
    <w:rsid w:val="00B92B83"/>
    <w:rsid w:val="00B930D3"/>
    <w:rsid w:val="00B96078"/>
    <w:rsid w:val="00B96D34"/>
    <w:rsid w:val="00BA2C14"/>
    <w:rsid w:val="00BA34DC"/>
    <w:rsid w:val="00BA385A"/>
    <w:rsid w:val="00BB0ADA"/>
    <w:rsid w:val="00BB63D6"/>
    <w:rsid w:val="00BC0548"/>
    <w:rsid w:val="00BC3C2D"/>
    <w:rsid w:val="00BD04A1"/>
    <w:rsid w:val="00BF12AB"/>
    <w:rsid w:val="00BF3009"/>
    <w:rsid w:val="00BF33FB"/>
    <w:rsid w:val="00BF748A"/>
    <w:rsid w:val="00C0358A"/>
    <w:rsid w:val="00C07B26"/>
    <w:rsid w:val="00C114CC"/>
    <w:rsid w:val="00C11547"/>
    <w:rsid w:val="00C16335"/>
    <w:rsid w:val="00C212CD"/>
    <w:rsid w:val="00C21771"/>
    <w:rsid w:val="00C22CC0"/>
    <w:rsid w:val="00C231C8"/>
    <w:rsid w:val="00C25B7F"/>
    <w:rsid w:val="00C31233"/>
    <w:rsid w:val="00C337E9"/>
    <w:rsid w:val="00C33CFA"/>
    <w:rsid w:val="00C40EDE"/>
    <w:rsid w:val="00C40FEC"/>
    <w:rsid w:val="00C41E8F"/>
    <w:rsid w:val="00C4575E"/>
    <w:rsid w:val="00C4576F"/>
    <w:rsid w:val="00C55741"/>
    <w:rsid w:val="00C63A21"/>
    <w:rsid w:val="00C6501A"/>
    <w:rsid w:val="00C702B8"/>
    <w:rsid w:val="00C704CC"/>
    <w:rsid w:val="00C83635"/>
    <w:rsid w:val="00C92723"/>
    <w:rsid w:val="00C93C74"/>
    <w:rsid w:val="00C94E7A"/>
    <w:rsid w:val="00CA0425"/>
    <w:rsid w:val="00CA30CE"/>
    <w:rsid w:val="00CA4656"/>
    <w:rsid w:val="00CB2ABF"/>
    <w:rsid w:val="00CB50B1"/>
    <w:rsid w:val="00CB6267"/>
    <w:rsid w:val="00CD10E0"/>
    <w:rsid w:val="00CD20FD"/>
    <w:rsid w:val="00CD78E4"/>
    <w:rsid w:val="00CE0688"/>
    <w:rsid w:val="00CE1F11"/>
    <w:rsid w:val="00CE26A0"/>
    <w:rsid w:val="00CE4B1E"/>
    <w:rsid w:val="00CE52E8"/>
    <w:rsid w:val="00CE7CE4"/>
    <w:rsid w:val="00CF27CB"/>
    <w:rsid w:val="00CF599D"/>
    <w:rsid w:val="00D0042E"/>
    <w:rsid w:val="00D00FE2"/>
    <w:rsid w:val="00D01287"/>
    <w:rsid w:val="00D06B5C"/>
    <w:rsid w:val="00D1627A"/>
    <w:rsid w:val="00D2023F"/>
    <w:rsid w:val="00D207EE"/>
    <w:rsid w:val="00D22AD7"/>
    <w:rsid w:val="00D24F9E"/>
    <w:rsid w:val="00D26743"/>
    <w:rsid w:val="00D26925"/>
    <w:rsid w:val="00D302A1"/>
    <w:rsid w:val="00D324E7"/>
    <w:rsid w:val="00D32C53"/>
    <w:rsid w:val="00D32E23"/>
    <w:rsid w:val="00D34A64"/>
    <w:rsid w:val="00D401BE"/>
    <w:rsid w:val="00D55AEB"/>
    <w:rsid w:val="00D602FE"/>
    <w:rsid w:val="00D635D1"/>
    <w:rsid w:val="00D657AF"/>
    <w:rsid w:val="00D67CC5"/>
    <w:rsid w:val="00D719FD"/>
    <w:rsid w:val="00D73D71"/>
    <w:rsid w:val="00D7550D"/>
    <w:rsid w:val="00D84991"/>
    <w:rsid w:val="00D8521B"/>
    <w:rsid w:val="00D8596F"/>
    <w:rsid w:val="00D957E4"/>
    <w:rsid w:val="00D971FB"/>
    <w:rsid w:val="00DA5B30"/>
    <w:rsid w:val="00DA7F2F"/>
    <w:rsid w:val="00DB4CEB"/>
    <w:rsid w:val="00DB606B"/>
    <w:rsid w:val="00DB7A78"/>
    <w:rsid w:val="00DC1746"/>
    <w:rsid w:val="00DC6F86"/>
    <w:rsid w:val="00DD0CE7"/>
    <w:rsid w:val="00DD10A2"/>
    <w:rsid w:val="00DD7D89"/>
    <w:rsid w:val="00DE0C68"/>
    <w:rsid w:val="00DE5E83"/>
    <w:rsid w:val="00DE7B50"/>
    <w:rsid w:val="00DF0E04"/>
    <w:rsid w:val="00DF6568"/>
    <w:rsid w:val="00E01634"/>
    <w:rsid w:val="00E02FA3"/>
    <w:rsid w:val="00E03A9D"/>
    <w:rsid w:val="00E16416"/>
    <w:rsid w:val="00E22502"/>
    <w:rsid w:val="00E55DFC"/>
    <w:rsid w:val="00E564BA"/>
    <w:rsid w:val="00E57FC3"/>
    <w:rsid w:val="00E638A9"/>
    <w:rsid w:val="00E63D1B"/>
    <w:rsid w:val="00E663A3"/>
    <w:rsid w:val="00E66716"/>
    <w:rsid w:val="00E67F2A"/>
    <w:rsid w:val="00E7078B"/>
    <w:rsid w:val="00E72BA2"/>
    <w:rsid w:val="00E72BD9"/>
    <w:rsid w:val="00E75F32"/>
    <w:rsid w:val="00E76DB5"/>
    <w:rsid w:val="00E8031A"/>
    <w:rsid w:val="00E81C16"/>
    <w:rsid w:val="00E93DF7"/>
    <w:rsid w:val="00E94917"/>
    <w:rsid w:val="00E94C65"/>
    <w:rsid w:val="00EB02C2"/>
    <w:rsid w:val="00EB0F18"/>
    <w:rsid w:val="00EB5D31"/>
    <w:rsid w:val="00EC0202"/>
    <w:rsid w:val="00EC1CB5"/>
    <w:rsid w:val="00EC5099"/>
    <w:rsid w:val="00ED23DA"/>
    <w:rsid w:val="00EE63EA"/>
    <w:rsid w:val="00EE72B5"/>
    <w:rsid w:val="00F106A9"/>
    <w:rsid w:val="00F13313"/>
    <w:rsid w:val="00F137B9"/>
    <w:rsid w:val="00F16A88"/>
    <w:rsid w:val="00F16BE9"/>
    <w:rsid w:val="00F16F13"/>
    <w:rsid w:val="00F179A0"/>
    <w:rsid w:val="00F321DA"/>
    <w:rsid w:val="00F40478"/>
    <w:rsid w:val="00F42B4E"/>
    <w:rsid w:val="00F42E47"/>
    <w:rsid w:val="00F43DE8"/>
    <w:rsid w:val="00F43E90"/>
    <w:rsid w:val="00F465CF"/>
    <w:rsid w:val="00F5190A"/>
    <w:rsid w:val="00F54633"/>
    <w:rsid w:val="00F56548"/>
    <w:rsid w:val="00F62D4D"/>
    <w:rsid w:val="00F63548"/>
    <w:rsid w:val="00F677F3"/>
    <w:rsid w:val="00F70363"/>
    <w:rsid w:val="00F718C8"/>
    <w:rsid w:val="00F904FB"/>
    <w:rsid w:val="00F90D06"/>
    <w:rsid w:val="00F920A8"/>
    <w:rsid w:val="00F927EE"/>
    <w:rsid w:val="00FA7F2F"/>
    <w:rsid w:val="00FB2B22"/>
    <w:rsid w:val="00FB75A7"/>
    <w:rsid w:val="00FC2C99"/>
    <w:rsid w:val="00FC3332"/>
    <w:rsid w:val="00FC67D8"/>
    <w:rsid w:val="00FD24F8"/>
    <w:rsid w:val="00FD3C06"/>
    <w:rsid w:val="00FD7E4F"/>
    <w:rsid w:val="00FE4609"/>
    <w:rsid w:val="00FE71A5"/>
    <w:rsid w:val="00FF28E5"/>
    <w:rsid w:val="00FF3E1A"/>
    <w:rsid w:val="00FF5165"/>
    <w:rsid w:val="00FF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0" w:qFormat="1"/>
  </w:latentStyles>
  <w:style w:type="paragraph" w:default="1" w:styleId="a">
    <w:name w:val="Normal"/>
    <w:qFormat/>
    <w:rsid w:val="000D19C7"/>
    <w:pPr>
      <w:widowControl w:val="0"/>
      <w:wordWrap w:val="0"/>
      <w:autoSpaceDE w:val="0"/>
      <w:autoSpaceDN w:val="0"/>
      <w:jc w:val="both"/>
    </w:pPr>
    <w:rPr>
      <w:rFonts w:ascii="Times New Roman" w:eastAsia="Times New Roman" w:hAnsi="Times New Roman"/>
      <w:sz w:val="28"/>
      <w:szCs w:val="28"/>
      <w:lang w:val="en-US" w:eastAsia="ko-KR"/>
    </w:rPr>
  </w:style>
  <w:style w:type="paragraph" w:styleId="1">
    <w:name w:val="heading 1"/>
    <w:basedOn w:val="a"/>
    <w:next w:val="a"/>
    <w:link w:val="10"/>
    <w:uiPriority w:val="99"/>
    <w:qFormat/>
    <w:locked/>
    <w:rsid w:val="00F43DE8"/>
    <w:pPr>
      <w:keepNext/>
      <w:spacing w:before="240" w:after="60"/>
      <w:outlineLvl w:val="0"/>
    </w:pPr>
    <w:rPr>
      <w:rFonts w:ascii="Cambria" w:hAnsi="Cambria" w:cs="Cambria"/>
      <w:b/>
      <w:bCs/>
      <w:kern w:val="32"/>
      <w:sz w:val="32"/>
      <w:szCs w:val="32"/>
    </w:rPr>
  </w:style>
  <w:style w:type="paragraph" w:styleId="2">
    <w:name w:val="heading 2"/>
    <w:basedOn w:val="a"/>
    <w:link w:val="20"/>
    <w:uiPriority w:val="99"/>
    <w:qFormat/>
    <w:rsid w:val="000D19C7"/>
    <w:pPr>
      <w:widowControl/>
      <w:wordWrap/>
      <w:autoSpaceDE/>
      <w:autoSpaceDN/>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3DE8"/>
    <w:rPr>
      <w:rFonts w:ascii="Cambria" w:hAnsi="Cambria" w:cs="Cambria"/>
      <w:b/>
      <w:bCs/>
      <w:kern w:val="32"/>
      <w:sz w:val="32"/>
      <w:szCs w:val="32"/>
      <w:lang w:val="en-US" w:eastAsia="ko-KR"/>
    </w:rPr>
  </w:style>
  <w:style w:type="character" w:customStyle="1" w:styleId="20">
    <w:name w:val="Заголовок 2 Знак"/>
    <w:link w:val="2"/>
    <w:uiPriority w:val="99"/>
    <w:locked/>
    <w:rsid w:val="000D19C7"/>
    <w:rPr>
      <w:rFonts w:ascii="Times New Roman" w:hAnsi="Times New Roman" w:cs="Times New Roman"/>
      <w:b/>
      <w:bCs/>
      <w:sz w:val="36"/>
      <w:szCs w:val="36"/>
    </w:rPr>
  </w:style>
  <w:style w:type="paragraph" w:customStyle="1" w:styleId="ParaAttribute30">
    <w:name w:val="ParaAttribute30"/>
    <w:uiPriority w:val="99"/>
    <w:rsid w:val="000D19C7"/>
    <w:pPr>
      <w:ind w:left="709" w:right="566"/>
      <w:jc w:val="center"/>
    </w:pPr>
    <w:rPr>
      <w:rFonts w:ascii="Times New Roman" w:hAnsi="Times New Roman"/>
    </w:rPr>
  </w:style>
  <w:style w:type="paragraph" w:styleId="a3">
    <w:name w:val="List Paragraph"/>
    <w:basedOn w:val="a"/>
    <w:link w:val="a4"/>
    <w:uiPriority w:val="99"/>
    <w:qFormat/>
    <w:rsid w:val="000D19C7"/>
    <w:pPr>
      <w:widowControl/>
      <w:wordWrap/>
      <w:autoSpaceDE/>
      <w:autoSpaceDN/>
      <w:ind w:left="400"/>
    </w:pPr>
    <w:rPr>
      <w:rFonts w:ascii="??"/>
      <w:kern w:val="2"/>
      <w:sz w:val="20"/>
      <w:szCs w:val="20"/>
    </w:rPr>
  </w:style>
  <w:style w:type="character" w:customStyle="1" w:styleId="CharAttribute484">
    <w:name w:val="CharAttribute484"/>
    <w:uiPriority w:val="99"/>
    <w:rsid w:val="000D19C7"/>
    <w:rPr>
      <w:rFonts w:ascii="Times New Roman" w:eastAsia="Times New Roman" w:cs="Times New Roman"/>
      <w:i/>
      <w:iCs/>
      <w:sz w:val="28"/>
      <w:szCs w:val="28"/>
    </w:rPr>
  </w:style>
  <w:style w:type="paragraph" w:styleId="a5">
    <w:name w:val="footnote text"/>
    <w:basedOn w:val="a"/>
    <w:link w:val="a6"/>
    <w:uiPriority w:val="99"/>
    <w:semiHidden/>
    <w:rsid w:val="000D19C7"/>
    <w:pPr>
      <w:widowControl/>
      <w:wordWrap/>
      <w:autoSpaceDE/>
      <w:autoSpaceDN/>
      <w:jc w:val="left"/>
    </w:pPr>
  </w:style>
  <w:style w:type="character" w:customStyle="1" w:styleId="a6">
    <w:name w:val="Текст сноски Знак"/>
    <w:link w:val="a5"/>
    <w:uiPriority w:val="99"/>
    <w:locked/>
    <w:rsid w:val="000D19C7"/>
    <w:rPr>
      <w:rFonts w:ascii="Times New Roman" w:hAnsi="Times New Roman" w:cs="Times New Roman"/>
      <w:sz w:val="20"/>
      <w:szCs w:val="20"/>
    </w:rPr>
  </w:style>
  <w:style w:type="character" w:styleId="a7">
    <w:name w:val="footnote reference"/>
    <w:uiPriority w:val="99"/>
    <w:semiHidden/>
    <w:rsid w:val="000D19C7"/>
    <w:rPr>
      <w:vertAlign w:val="superscript"/>
    </w:rPr>
  </w:style>
  <w:style w:type="paragraph" w:customStyle="1" w:styleId="ParaAttribute38">
    <w:name w:val="ParaAttribute38"/>
    <w:uiPriority w:val="99"/>
    <w:rsid w:val="000D19C7"/>
    <w:pPr>
      <w:ind w:right="-1"/>
      <w:jc w:val="both"/>
    </w:pPr>
    <w:rPr>
      <w:rFonts w:ascii="Times New Roman" w:hAnsi="Times New Roman"/>
    </w:rPr>
  </w:style>
  <w:style w:type="character" w:customStyle="1" w:styleId="CharAttribute501">
    <w:name w:val="CharAttribute501"/>
    <w:uiPriority w:val="99"/>
    <w:rsid w:val="000D19C7"/>
    <w:rPr>
      <w:rFonts w:ascii="Times New Roman" w:eastAsia="Times New Roman" w:cs="Times New Roman"/>
      <w:i/>
      <w:iCs/>
      <w:sz w:val="28"/>
      <w:szCs w:val="28"/>
      <w:u w:val="single"/>
    </w:rPr>
  </w:style>
  <w:style w:type="character" w:customStyle="1" w:styleId="CharAttribute502">
    <w:name w:val="CharAttribute502"/>
    <w:uiPriority w:val="99"/>
    <w:rsid w:val="000D19C7"/>
    <w:rPr>
      <w:rFonts w:ascii="Times New Roman" w:eastAsia="Times New Roman" w:cs="Times New Roman"/>
      <w:i/>
      <w:iCs/>
      <w:sz w:val="28"/>
      <w:szCs w:val="28"/>
    </w:rPr>
  </w:style>
  <w:style w:type="paragraph" w:styleId="a8">
    <w:name w:val="No Spacing"/>
    <w:link w:val="a9"/>
    <w:uiPriority w:val="1"/>
    <w:qFormat/>
    <w:rsid w:val="000D19C7"/>
    <w:pPr>
      <w:widowControl w:val="0"/>
      <w:wordWrap w:val="0"/>
      <w:autoSpaceDE w:val="0"/>
      <w:autoSpaceDN w:val="0"/>
      <w:jc w:val="both"/>
    </w:pPr>
    <w:rPr>
      <w:rFonts w:ascii="Batang" w:eastAsia="Batang" w:hAnsi="Times New Roman"/>
      <w:kern w:val="2"/>
      <w:sz w:val="22"/>
      <w:szCs w:val="22"/>
      <w:lang w:val="en-US" w:eastAsia="ko-KR"/>
    </w:rPr>
  </w:style>
  <w:style w:type="character" w:customStyle="1" w:styleId="a9">
    <w:name w:val="Без интервала Знак"/>
    <w:link w:val="a8"/>
    <w:uiPriority w:val="1"/>
    <w:locked/>
    <w:rsid w:val="000D19C7"/>
    <w:rPr>
      <w:rFonts w:ascii="Batang" w:eastAsia="Batang" w:hAnsi="Times New Roman"/>
      <w:kern w:val="2"/>
      <w:sz w:val="22"/>
      <w:szCs w:val="22"/>
      <w:lang w:val="en-US" w:eastAsia="ko-KR" w:bidi="ar-SA"/>
    </w:rPr>
  </w:style>
  <w:style w:type="character" w:customStyle="1" w:styleId="CharAttribute511">
    <w:name w:val="CharAttribute511"/>
    <w:uiPriority w:val="99"/>
    <w:rsid w:val="000D19C7"/>
    <w:rPr>
      <w:rFonts w:ascii="Times New Roman" w:eastAsia="Times New Roman" w:cs="Times New Roman"/>
      <w:sz w:val="28"/>
      <w:szCs w:val="28"/>
    </w:rPr>
  </w:style>
  <w:style w:type="character" w:customStyle="1" w:styleId="CharAttribute512">
    <w:name w:val="CharAttribute512"/>
    <w:uiPriority w:val="99"/>
    <w:rsid w:val="000D19C7"/>
    <w:rPr>
      <w:rFonts w:ascii="Times New Roman" w:eastAsia="Times New Roman" w:cs="Times New Roman"/>
      <w:sz w:val="28"/>
      <w:szCs w:val="28"/>
    </w:rPr>
  </w:style>
  <w:style w:type="character" w:customStyle="1" w:styleId="CharAttribute3">
    <w:name w:val="CharAttribute3"/>
    <w:uiPriority w:val="99"/>
    <w:rsid w:val="000D19C7"/>
    <w:rPr>
      <w:rFonts w:ascii="Times New Roman" w:eastAsia="Batang" w:hAnsi="Batang" w:cs="Times New Roman"/>
      <w:sz w:val="28"/>
      <w:szCs w:val="28"/>
    </w:rPr>
  </w:style>
  <w:style w:type="character" w:customStyle="1" w:styleId="CharAttribute1">
    <w:name w:val="CharAttribute1"/>
    <w:uiPriority w:val="99"/>
    <w:rsid w:val="000D19C7"/>
    <w:rPr>
      <w:rFonts w:ascii="Times New Roman" w:eastAsia="Gulim" w:hAnsi="Gulim" w:cs="Times New Roman"/>
      <w:sz w:val="28"/>
      <w:szCs w:val="28"/>
    </w:rPr>
  </w:style>
  <w:style w:type="character" w:customStyle="1" w:styleId="CharAttribute0">
    <w:name w:val="CharAttribute0"/>
    <w:uiPriority w:val="99"/>
    <w:rsid w:val="000D19C7"/>
    <w:rPr>
      <w:rFonts w:ascii="Times New Roman" w:hAnsi="Times New Roman" w:cs="Times New Roman"/>
      <w:sz w:val="28"/>
      <w:szCs w:val="28"/>
    </w:rPr>
  </w:style>
  <w:style w:type="character" w:customStyle="1" w:styleId="CharAttribute2">
    <w:name w:val="CharAttribute2"/>
    <w:uiPriority w:val="99"/>
    <w:rsid w:val="000D19C7"/>
    <w:rPr>
      <w:rFonts w:ascii="Times New Roman" w:eastAsia="Batang" w:hAnsi="Batang" w:cs="Times New Roman"/>
      <w:color w:val="00000A"/>
      <w:sz w:val="28"/>
      <w:szCs w:val="28"/>
    </w:rPr>
  </w:style>
  <w:style w:type="paragraph" w:styleId="aa">
    <w:name w:val="Body Text Indent"/>
    <w:basedOn w:val="a"/>
    <w:link w:val="ab"/>
    <w:uiPriority w:val="99"/>
    <w:rsid w:val="000D19C7"/>
    <w:pPr>
      <w:widowControl/>
      <w:wordWrap/>
      <w:autoSpaceDE/>
      <w:autoSpaceDN/>
      <w:spacing w:before="64" w:after="120"/>
      <w:ind w:left="283" w:right="816"/>
    </w:pPr>
    <w:rPr>
      <w:rFonts w:ascii="Calibri" w:eastAsia="Calibri" w:hAnsi="Calibri" w:cs="Calibri"/>
      <w:sz w:val="22"/>
      <w:szCs w:val="22"/>
      <w:lang w:eastAsia="en-US"/>
    </w:rPr>
  </w:style>
  <w:style w:type="character" w:customStyle="1" w:styleId="ab">
    <w:name w:val="Основной текст с отступом Знак"/>
    <w:link w:val="aa"/>
    <w:uiPriority w:val="99"/>
    <w:locked/>
    <w:rsid w:val="000D19C7"/>
    <w:rPr>
      <w:rFonts w:ascii="Calibri" w:hAnsi="Calibri" w:cs="Calibri"/>
    </w:rPr>
  </w:style>
  <w:style w:type="paragraph" w:styleId="3">
    <w:name w:val="Body Text Indent 3"/>
    <w:basedOn w:val="a"/>
    <w:link w:val="30"/>
    <w:uiPriority w:val="99"/>
    <w:rsid w:val="000D19C7"/>
    <w:pPr>
      <w:widowControl/>
      <w:wordWrap/>
      <w:autoSpaceDE/>
      <w:autoSpaceDN/>
      <w:spacing w:before="64" w:after="120"/>
      <w:ind w:left="283" w:right="816"/>
    </w:pPr>
    <w:rPr>
      <w:rFonts w:ascii="Calibri" w:eastAsia="Calibri" w:hAnsi="Calibri" w:cs="Calibri"/>
      <w:sz w:val="16"/>
      <w:szCs w:val="16"/>
      <w:lang w:eastAsia="en-US"/>
    </w:rPr>
  </w:style>
  <w:style w:type="character" w:customStyle="1" w:styleId="30">
    <w:name w:val="Основной текст с отступом 3 Знак"/>
    <w:link w:val="3"/>
    <w:uiPriority w:val="99"/>
    <w:locked/>
    <w:rsid w:val="000D19C7"/>
    <w:rPr>
      <w:rFonts w:ascii="Calibri" w:hAnsi="Calibri" w:cs="Calibri"/>
      <w:sz w:val="16"/>
      <w:szCs w:val="16"/>
    </w:rPr>
  </w:style>
  <w:style w:type="paragraph" w:styleId="21">
    <w:name w:val="Body Text Indent 2"/>
    <w:basedOn w:val="a"/>
    <w:link w:val="22"/>
    <w:uiPriority w:val="99"/>
    <w:rsid w:val="000D19C7"/>
    <w:pPr>
      <w:widowControl/>
      <w:wordWrap/>
      <w:autoSpaceDE/>
      <w:autoSpaceDN/>
      <w:spacing w:before="64" w:after="120" w:line="480" w:lineRule="auto"/>
      <w:ind w:left="283" w:right="816"/>
    </w:pPr>
    <w:rPr>
      <w:rFonts w:ascii="Calibri" w:eastAsia="Calibri" w:hAnsi="Calibri" w:cs="Calibri"/>
      <w:sz w:val="22"/>
      <w:szCs w:val="22"/>
      <w:lang w:eastAsia="en-US"/>
    </w:rPr>
  </w:style>
  <w:style w:type="character" w:customStyle="1" w:styleId="22">
    <w:name w:val="Основной текст с отступом 2 Знак"/>
    <w:link w:val="21"/>
    <w:uiPriority w:val="99"/>
    <w:locked/>
    <w:rsid w:val="000D19C7"/>
    <w:rPr>
      <w:rFonts w:ascii="Calibri" w:hAnsi="Calibri" w:cs="Calibri"/>
    </w:rPr>
  </w:style>
  <w:style w:type="character" w:customStyle="1" w:styleId="CharAttribute504">
    <w:name w:val="CharAttribute504"/>
    <w:uiPriority w:val="99"/>
    <w:rsid w:val="000D19C7"/>
    <w:rPr>
      <w:rFonts w:ascii="Times New Roman" w:eastAsia="Times New Roman" w:cs="Times New Roman"/>
      <w:sz w:val="28"/>
      <w:szCs w:val="28"/>
    </w:rPr>
  </w:style>
  <w:style w:type="paragraph" w:customStyle="1" w:styleId="210">
    <w:name w:val="Основной текст 21"/>
    <w:basedOn w:val="a"/>
    <w:uiPriority w:val="99"/>
    <w:rsid w:val="000D19C7"/>
    <w:pPr>
      <w:widowControl/>
      <w:wordWrap/>
      <w:overflowPunct w:val="0"/>
      <w:adjustRightInd w:val="0"/>
      <w:spacing w:line="360" w:lineRule="auto"/>
      <w:ind w:firstLine="539"/>
      <w:textAlignment w:val="baseline"/>
    </w:pPr>
    <w:rPr>
      <w:lang w:val="ru-RU" w:eastAsia="ru-RU"/>
    </w:rPr>
  </w:style>
  <w:style w:type="paragraph" w:styleId="ac">
    <w:name w:val="Block Text"/>
    <w:basedOn w:val="a"/>
    <w:uiPriority w:val="99"/>
    <w:rsid w:val="000D19C7"/>
    <w:pPr>
      <w:widowControl/>
      <w:shd w:val="clear" w:color="auto" w:fill="FFFFFF"/>
      <w:wordWrap/>
      <w:autoSpaceDE/>
      <w:autoSpaceDN/>
      <w:spacing w:line="360" w:lineRule="auto"/>
      <w:ind w:left="-709" w:right="-9" w:firstLine="709"/>
    </w:pPr>
    <w:rPr>
      <w:spacing w:val="5"/>
      <w:sz w:val="24"/>
      <w:szCs w:val="24"/>
      <w:lang w:val="ru-RU" w:eastAsia="ru-RU"/>
    </w:rPr>
  </w:style>
  <w:style w:type="paragraph" w:customStyle="1" w:styleId="ParaAttribute0">
    <w:name w:val="ParaAttribute0"/>
    <w:uiPriority w:val="99"/>
    <w:rsid w:val="000D19C7"/>
    <w:rPr>
      <w:rFonts w:ascii="Times New Roman" w:hAnsi="Times New Roman"/>
    </w:rPr>
  </w:style>
  <w:style w:type="paragraph" w:customStyle="1" w:styleId="ParaAttribute8">
    <w:name w:val="ParaAttribute8"/>
    <w:uiPriority w:val="99"/>
    <w:rsid w:val="000D19C7"/>
    <w:pPr>
      <w:ind w:firstLine="851"/>
      <w:jc w:val="both"/>
    </w:pPr>
    <w:rPr>
      <w:rFonts w:ascii="Times New Roman" w:hAnsi="Times New Roman"/>
    </w:rPr>
  </w:style>
  <w:style w:type="character" w:customStyle="1" w:styleId="CharAttribute268">
    <w:name w:val="CharAttribute268"/>
    <w:uiPriority w:val="99"/>
    <w:rsid w:val="000D19C7"/>
    <w:rPr>
      <w:rFonts w:ascii="Times New Roman" w:eastAsia="Times New Roman" w:cs="Times New Roman"/>
      <w:sz w:val="28"/>
      <w:szCs w:val="28"/>
    </w:rPr>
  </w:style>
  <w:style w:type="character" w:customStyle="1" w:styleId="CharAttribute269">
    <w:name w:val="CharAttribute269"/>
    <w:uiPriority w:val="99"/>
    <w:rsid w:val="000D19C7"/>
    <w:rPr>
      <w:rFonts w:ascii="Times New Roman" w:eastAsia="Times New Roman" w:cs="Times New Roman"/>
      <w:i/>
      <w:iCs/>
      <w:sz w:val="28"/>
      <w:szCs w:val="28"/>
    </w:rPr>
  </w:style>
  <w:style w:type="character" w:customStyle="1" w:styleId="CharAttribute271">
    <w:name w:val="CharAttribute271"/>
    <w:uiPriority w:val="99"/>
    <w:rsid w:val="000D19C7"/>
    <w:rPr>
      <w:rFonts w:ascii="Times New Roman" w:eastAsia="Times New Roman" w:cs="Times New Roman"/>
      <w:b/>
      <w:bCs/>
      <w:sz w:val="28"/>
      <w:szCs w:val="28"/>
    </w:rPr>
  </w:style>
  <w:style w:type="character" w:customStyle="1" w:styleId="CharAttribute272">
    <w:name w:val="CharAttribute272"/>
    <w:uiPriority w:val="99"/>
    <w:rsid w:val="000D19C7"/>
    <w:rPr>
      <w:rFonts w:ascii="Times New Roman" w:eastAsia="Times New Roman" w:cs="Times New Roman"/>
      <w:sz w:val="28"/>
      <w:szCs w:val="28"/>
    </w:rPr>
  </w:style>
  <w:style w:type="character" w:customStyle="1" w:styleId="CharAttribute273">
    <w:name w:val="CharAttribute273"/>
    <w:uiPriority w:val="99"/>
    <w:rsid w:val="000D19C7"/>
    <w:rPr>
      <w:rFonts w:ascii="Times New Roman" w:eastAsia="Times New Roman" w:cs="Times New Roman"/>
      <w:sz w:val="28"/>
      <w:szCs w:val="28"/>
    </w:rPr>
  </w:style>
  <w:style w:type="character" w:customStyle="1" w:styleId="CharAttribute274">
    <w:name w:val="CharAttribute274"/>
    <w:uiPriority w:val="99"/>
    <w:rsid w:val="000D19C7"/>
    <w:rPr>
      <w:rFonts w:ascii="Times New Roman" w:eastAsia="Times New Roman" w:cs="Times New Roman"/>
      <w:sz w:val="28"/>
      <w:szCs w:val="28"/>
    </w:rPr>
  </w:style>
  <w:style w:type="character" w:customStyle="1" w:styleId="CharAttribute275">
    <w:name w:val="CharAttribute275"/>
    <w:uiPriority w:val="99"/>
    <w:rsid w:val="000D19C7"/>
    <w:rPr>
      <w:rFonts w:ascii="Times New Roman" w:eastAsia="Times New Roman" w:cs="Times New Roman"/>
      <w:b/>
      <w:bCs/>
      <w:i/>
      <w:iCs/>
      <w:sz w:val="28"/>
      <w:szCs w:val="28"/>
    </w:rPr>
  </w:style>
  <w:style w:type="character" w:customStyle="1" w:styleId="CharAttribute276">
    <w:name w:val="CharAttribute276"/>
    <w:uiPriority w:val="99"/>
    <w:rsid w:val="000D19C7"/>
    <w:rPr>
      <w:rFonts w:ascii="Times New Roman" w:eastAsia="Times New Roman" w:cs="Times New Roman"/>
      <w:sz w:val="28"/>
      <w:szCs w:val="28"/>
    </w:rPr>
  </w:style>
  <w:style w:type="character" w:customStyle="1" w:styleId="CharAttribute277">
    <w:name w:val="CharAttribute277"/>
    <w:uiPriority w:val="99"/>
    <w:rsid w:val="000D19C7"/>
    <w:rPr>
      <w:rFonts w:ascii="Times New Roman" w:eastAsia="Times New Roman" w:cs="Times New Roman"/>
      <w:b/>
      <w:bCs/>
      <w:i/>
      <w:iCs/>
      <w:color w:val="00000A"/>
      <w:sz w:val="28"/>
      <w:szCs w:val="28"/>
    </w:rPr>
  </w:style>
  <w:style w:type="character" w:customStyle="1" w:styleId="CharAttribute278">
    <w:name w:val="CharAttribute278"/>
    <w:uiPriority w:val="99"/>
    <w:rsid w:val="000D19C7"/>
    <w:rPr>
      <w:rFonts w:ascii="Times New Roman" w:eastAsia="Times New Roman" w:cs="Times New Roman"/>
      <w:color w:val="00000A"/>
      <w:sz w:val="28"/>
      <w:szCs w:val="28"/>
    </w:rPr>
  </w:style>
  <w:style w:type="character" w:customStyle="1" w:styleId="CharAttribute279">
    <w:name w:val="CharAttribute279"/>
    <w:uiPriority w:val="99"/>
    <w:rsid w:val="000D19C7"/>
    <w:rPr>
      <w:rFonts w:ascii="Times New Roman" w:eastAsia="Times New Roman" w:cs="Times New Roman"/>
      <w:color w:val="00000A"/>
      <w:sz w:val="28"/>
      <w:szCs w:val="28"/>
    </w:rPr>
  </w:style>
  <w:style w:type="character" w:customStyle="1" w:styleId="CharAttribute280">
    <w:name w:val="CharAttribute280"/>
    <w:uiPriority w:val="99"/>
    <w:rsid w:val="000D19C7"/>
    <w:rPr>
      <w:rFonts w:ascii="Times New Roman" w:eastAsia="Times New Roman" w:cs="Times New Roman"/>
      <w:color w:val="00000A"/>
      <w:sz w:val="28"/>
      <w:szCs w:val="28"/>
    </w:rPr>
  </w:style>
  <w:style w:type="character" w:customStyle="1" w:styleId="CharAttribute281">
    <w:name w:val="CharAttribute281"/>
    <w:uiPriority w:val="99"/>
    <w:rsid w:val="000D19C7"/>
    <w:rPr>
      <w:rFonts w:ascii="Times New Roman" w:eastAsia="Times New Roman" w:cs="Times New Roman"/>
      <w:color w:val="00000A"/>
      <w:sz w:val="28"/>
      <w:szCs w:val="28"/>
    </w:rPr>
  </w:style>
  <w:style w:type="character" w:customStyle="1" w:styleId="CharAttribute282">
    <w:name w:val="CharAttribute282"/>
    <w:uiPriority w:val="99"/>
    <w:rsid w:val="000D19C7"/>
    <w:rPr>
      <w:rFonts w:ascii="Times New Roman" w:eastAsia="Times New Roman" w:cs="Times New Roman"/>
      <w:color w:val="00000A"/>
      <w:sz w:val="28"/>
      <w:szCs w:val="28"/>
    </w:rPr>
  </w:style>
  <w:style w:type="character" w:customStyle="1" w:styleId="CharAttribute283">
    <w:name w:val="CharAttribute283"/>
    <w:uiPriority w:val="99"/>
    <w:rsid w:val="000D19C7"/>
    <w:rPr>
      <w:rFonts w:ascii="Times New Roman" w:eastAsia="Times New Roman" w:cs="Times New Roman"/>
      <w:i/>
      <w:iCs/>
      <w:color w:val="00000A"/>
      <w:sz w:val="28"/>
      <w:szCs w:val="28"/>
    </w:rPr>
  </w:style>
  <w:style w:type="character" w:customStyle="1" w:styleId="CharAttribute284">
    <w:name w:val="CharAttribute284"/>
    <w:uiPriority w:val="99"/>
    <w:rsid w:val="000D19C7"/>
    <w:rPr>
      <w:rFonts w:ascii="Times New Roman" w:eastAsia="Times New Roman" w:cs="Times New Roman"/>
      <w:sz w:val="28"/>
      <w:szCs w:val="28"/>
    </w:rPr>
  </w:style>
  <w:style w:type="character" w:customStyle="1" w:styleId="CharAttribute285">
    <w:name w:val="CharAttribute285"/>
    <w:uiPriority w:val="99"/>
    <w:rsid w:val="000D19C7"/>
    <w:rPr>
      <w:rFonts w:ascii="Times New Roman" w:eastAsia="Times New Roman" w:cs="Times New Roman"/>
      <w:sz w:val="28"/>
      <w:szCs w:val="28"/>
    </w:rPr>
  </w:style>
  <w:style w:type="character" w:customStyle="1" w:styleId="CharAttribute286">
    <w:name w:val="CharAttribute286"/>
    <w:uiPriority w:val="99"/>
    <w:rsid w:val="000D19C7"/>
    <w:rPr>
      <w:rFonts w:ascii="Times New Roman" w:eastAsia="Times New Roman" w:cs="Times New Roman"/>
      <w:sz w:val="28"/>
      <w:szCs w:val="28"/>
    </w:rPr>
  </w:style>
  <w:style w:type="character" w:customStyle="1" w:styleId="CharAttribute287">
    <w:name w:val="CharAttribute287"/>
    <w:uiPriority w:val="99"/>
    <w:rsid w:val="000D19C7"/>
    <w:rPr>
      <w:rFonts w:ascii="Times New Roman" w:eastAsia="Times New Roman" w:cs="Times New Roman"/>
      <w:sz w:val="28"/>
      <w:szCs w:val="28"/>
    </w:rPr>
  </w:style>
  <w:style w:type="character" w:customStyle="1" w:styleId="CharAttribute288">
    <w:name w:val="CharAttribute288"/>
    <w:uiPriority w:val="99"/>
    <w:rsid w:val="000D19C7"/>
    <w:rPr>
      <w:rFonts w:ascii="Times New Roman" w:eastAsia="Times New Roman" w:cs="Times New Roman"/>
      <w:sz w:val="28"/>
      <w:szCs w:val="28"/>
    </w:rPr>
  </w:style>
  <w:style w:type="character" w:customStyle="1" w:styleId="CharAttribute289">
    <w:name w:val="CharAttribute289"/>
    <w:uiPriority w:val="99"/>
    <w:rsid w:val="000D19C7"/>
    <w:rPr>
      <w:rFonts w:ascii="Times New Roman" w:eastAsia="Times New Roman" w:cs="Times New Roman"/>
      <w:sz w:val="28"/>
      <w:szCs w:val="28"/>
    </w:rPr>
  </w:style>
  <w:style w:type="character" w:customStyle="1" w:styleId="CharAttribute290">
    <w:name w:val="CharAttribute290"/>
    <w:uiPriority w:val="99"/>
    <w:rsid w:val="000D19C7"/>
    <w:rPr>
      <w:rFonts w:ascii="Times New Roman" w:eastAsia="Times New Roman" w:cs="Times New Roman"/>
      <w:sz w:val="28"/>
      <w:szCs w:val="28"/>
    </w:rPr>
  </w:style>
  <w:style w:type="character" w:customStyle="1" w:styleId="CharAttribute291">
    <w:name w:val="CharAttribute291"/>
    <w:uiPriority w:val="99"/>
    <w:rsid w:val="000D19C7"/>
    <w:rPr>
      <w:rFonts w:ascii="Times New Roman" w:eastAsia="Times New Roman" w:cs="Times New Roman"/>
      <w:sz w:val="28"/>
      <w:szCs w:val="28"/>
    </w:rPr>
  </w:style>
  <w:style w:type="character" w:customStyle="1" w:styleId="CharAttribute292">
    <w:name w:val="CharAttribute292"/>
    <w:uiPriority w:val="99"/>
    <w:rsid w:val="000D19C7"/>
    <w:rPr>
      <w:rFonts w:ascii="Times New Roman" w:eastAsia="Times New Roman" w:cs="Times New Roman"/>
      <w:sz w:val="28"/>
      <w:szCs w:val="28"/>
    </w:rPr>
  </w:style>
  <w:style w:type="character" w:customStyle="1" w:styleId="CharAttribute293">
    <w:name w:val="CharAttribute293"/>
    <w:uiPriority w:val="99"/>
    <w:rsid w:val="000D19C7"/>
    <w:rPr>
      <w:rFonts w:ascii="Times New Roman" w:eastAsia="Times New Roman" w:cs="Times New Roman"/>
      <w:sz w:val="28"/>
      <w:szCs w:val="28"/>
    </w:rPr>
  </w:style>
  <w:style w:type="character" w:customStyle="1" w:styleId="CharAttribute294">
    <w:name w:val="CharAttribute294"/>
    <w:uiPriority w:val="99"/>
    <w:rsid w:val="000D19C7"/>
    <w:rPr>
      <w:rFonts w:ascii="Times New Roman" w:eastAsia="Times New Roman" w:cs="Times New Roman"/>
      <w:sz w:val="28"/>
      <w:szCs w:val="28"/>
    </w:rPr>
  </w:style>
  <w:style w:type="character" w:customStyle="1" w:styleId="CharAttribute295">
    <w:name w:val="CharAttribute295"/>
    <w:uiPriority w:val="99"/>
    <w:rsid w:val="000D19C7"/>
    <w:rPr>
      <w:rFonts w:ascii="Times New Roman" w:eastAsia="Times New Roman" w:cs="Times New Roman"/>
      <w:sz w:val="28"/>
      <w:szCs w:val="28"/>
    </w:rPr>
  </w:style>
  <w:style w:type="character" w:customStyle="1" w:styleId="CharAttribute296">
    <w:name w:val="CharAttribute296"/>
    <w:uiPriority w:val="99"/>
    <w:rsid w:val="000D19C7"/>
    <w:rPr>
      <w:rFonts w:ascii="Times New Roman" w:eastAsia="Times New Roman" w:cs="Times New Roman"/>
      <w:sz w:val="28"/>
      <w:szCs w:val="28"/>
    </w:rPr>
  </w:style>
  <w:style w:type="character" w:customStyle="1" w:styleId="CharAttribute297">
    <w:name w:val="CharAttribute297"/>
    <w:uiPriority w:val="99"/>
    <w:rsid w:val="000D19C7"/>
    <w:rPr>
      <w:rFonts w:ascii="Times New Roman" w:eastAsia="Times New Roman" w:cs="Times New Roman"/>
      <w:sz w:val="28"/>
      <w:szCs w:val="28"/>
    </w:rPr>
  </w:style>
  <w:style w:type="character" w:customStyle="1" w:styleId="CharAttribute298">
    <w:name w:val="CharAttribute298"/>
    <w:uiPriority w:val="99"/>
    <w:rsid w:val="000D19C7"/>
    <w:rPr>
      <w:rFonts w:ascii="Times New Roman" w:eastAsia="Times New Roman" w:cs="Times New Roman"/>
      <w:sz w:val="28"/>
      <w:szCs w:val="28"/>
    </w:rPr>
  </w:style>
  <w:style w:type="character" w:customStyle="1" w:styleId="CharAttribute299">
    <w:name w:val="CharAttribute299"/>
    <w:uiPriority w:val="99"/>
    <w:rsid w:val="000D19C7"/>
    <w:rPr>
      <w:rFonts w:ascii="Times New Roman" w:eastAsia="Times New Roman" w:cs="Times New Roman"/>
      <w:sz w:val="28"/>
      <w:szCs w:val="28"/>
    </w:rPr>
  </w:style>
  <w:style w:type="character" w:customStyle="1" w:styleId="CharAttribute300">
    <w:name w:val="CharAttribute300"/>
    <w:uiPriority w:val="99"/>
    <w:rsid w:val="000D19C7"/>
    <w:rPr>
      <w:rFonts w:ascii="Times New Roman" w:eastAsia="Times New Roman" w:cs="Times New Roman"/>
      <w:color w:val="00000A"/>
      <w:sz w:val="28"/>
      <w:szCs w:val="28"/>
    </w:rPr>
  </w:style>
  <w:style w:type="character" w:customStyle="1" w:styleId="CharAttribute301">
    <w:name w:val="CharAttribute301"/>
    <w:uiPriority w:val="99"/>
    <w:rsid w:val="000D19C7"/>
    <w:rPr>
      <w:rFonts w:ascii="Times New Roman" w:eastAsia="Times New Roman" w:cs="Times New Roman"/>
      <w:color w:val="00000A"/>
      <w:sz w:val="28"/>
      <w:szCs w:val="28"/>
    </w:rPr>
  </w:style>
  <w:style w:type="character" w:customStyle="1" w:styleId="CharAttribute303">
    <w:name w:val="CharAttribute303"/>
    <w:uiPriority w:val="99"/>
    <w:rsid w:val="000D19C7"/>
    <w:rPr>
      <w:rFonts w:ascii="Times New Roman" w:eastAsia="Times New Roman" w:cs="Times New Roman"/>
      <w:b/>
      <w:bCs/>
      <w:sz w:val="28"/>
      <w:szCs w:val="28"/>
    </w:rPr>
  </w:style>
  <w:style w:type="character" w:customStyle="1" w:styleId="CharAttribute304">
    <w:name w:val="CharAttribute304"/>
    <w:uiPriority w:val="99"/>
    <w:rsid w:val="000D19C7"/>
    <w:rPr>
      <w:rFonts w:ascii="Times New Roman" w:eastAsia="Times New Roman" w:cs="Times New Roman"/>
      <w:sz w:val="28"/>
      <w:szCs w:val="28"/>
    </w:rPr>
  </w:style>
  <w:style w:type="character" w:customStyle="1" w:styleId="CharAttribute305">
    <w:name w:val="CharAttribute305"/>
    <w:uiPriority w:val="99"/>
    <w:rsid w:val="000D19C7"/>
    <w:rPr>
      <w:rFonts w:ascii="Times New Roman" w:eastAsia="Times New Roman" w:cs="Times New Roman"/>
      <w:sz w:val="28"/>
      <w:szCs w:val="28"/>
    </w:rPr>
  </w:style>
  <w:style w:type="character" w:customStyle="1" w:styleId="CharAttribute306">
    <w:name w:val="CharAttribute306"/>
    <w:uiPriority w:val="99"/>
    <w:rsid w:val="000D19C7"/>
    <w:rPr>
      <w:rFonts w:ascii="Times New Roman" w:eastAsia="Times New Roman" w:cs="Times New Roman"/>
      <w:sz w:val="28"/>
      <w:szCs w:val="28"/>
    </w:rPr>
  </w:style>
  <w:style w:type="character" w:customStyle="1" w:styleId="CharAttribute307">
    <w:name w:val="CharAttribute307"/>
    <w:uiPriority w:val="99"/>
    <w:rsid w:val="000D19C7"/>
    <w:rPr>
      <w:rFonts w:ascii="Times New Roman" w:eastAsia="Times New Roman" w:cs="Times New Roman"/>
      <w:sz w:val="28"/>
      <w:szCs w:val="28"/>
    </w:rPr>
  </w:style>
  <w:style w:type="character" w:customStyle="1" w:styleId="CharAttribute308">
    <w:name w:val="CharAttribute308"/>
    <w:uiPriority w:val="99"/>
    <w:rsid w:val="000D19C7"/>
    <w:rPr>
      <w:rFonts w:ascii="Times New Roman" w:eastAsia="Times New Roman" w:cs="Times New Roman"/>
      <w:sz w:val="28"/>
      <w:szCs w:val="28"/>
    </w:rPr>
  </w:style>
  <w:style w:type="character" w:customStyle="1" w:styleId="CharAttribute309">
    <w:name w:val="CharAttribute309"/>
    <w:uiPriority w:val="99"/>
    <w:rsid w:val="000D19C7"/>
    <w:rPr>
      <w:rFonts w:ascii="Times New Roman" w:eastAsia="Times New Roman" w:cs="Times New Roman"/>
      <w:sz w:val="28"/>
      <w:szCs w:val="28"/>
    </w:rPr>
  </w:style>
  <w:style w:type="character" w:customStyle="1" w:styleId="CharAttribute310">
    <w:name w:val="CharAttribute310"/>
    <w:uiPriority w:val="99"/>
    <w:rsid w:val="000D19C7"/>
    <w:rPr>
      <w:rFonts w:ascii="Times New Roman" w:eastAsia="Times New Roman" w:cs="Times New Roman"/>
      <w:sz w:val="28"/>
      <w:szCs w:val="28"/>
    </w:rPr>
  </w:style>
  <w:style w:type="character" w:customStyle="1" w:styleId="CharAttribute311">
    <w:name w:val="CharAttribute311"/>
    <w:uiPriority w:val="99"/>
    <w:rsid w:val="000D19C7"/>
    <w:rPr>
      <w:rFonts w:ascii="Times New Roman" w:eastAsia="Times New Roman" w:cs="Times New Roman"/>
      <w:sz w:val="28"/>
      <w:szCs w:val="28"/>
    </w:rPr>
  </w:style>
  <w:style w:type="character" w:customStyle="1" w:styleId="CharAttribute312">
    <w:name w:val="CharAttribute312"/>
    <w:uiPriority w:val="99"/>
    <w:rsid w:val="000D19C7"/>
    <w:rPr>
      <w:rFonts w:ascii="Times New Roman" w:eastAsia="Times New Roman" w:cs="Times New Roman"/>
      <w:sz w:val="28"/>
      <w:szCs w:val="28"/>
    </w:rPr>
  </w:style>
  <w:style w:type="character" w:customStyle="1" w:styleId="CharAttribute313">
    <w:name w:val="CharAttribute313"/>
    <w:uiPriority w:val="99"/>
    <w:rsid w:val="000D19C7"/>
    <w:rPr>
      <w:rFonts w:ascii="Times New Roman" w:eastAsia="Times New Roman" w:cs="Times New Roman"/>
      <w:sz w:val="28"/>
      <w:szCs w:val="28"/>
    </w:rPr>
  </w:style>
  <w:style w:type="character" w:customStyle="1" w:styleId="CharAttribute314">
    <w:name w:val="CharAttribute314"/>
    <w:uiPriority w:val="99"/>
    <w:rsid w:val="000D19C7"/>
    <w:rPr>
      <w:rFonts w:ascii="Times New Roman" w:eastAsia="Times New Roman" w:cs="Times New Roman"/>
      <w:sz w:val="28"/>
      <w:szCs w:val="28"/>
    </w:rPr>
  </w:style>
  <w:style w:type="character" w:customStyle="1" w:styleId="CharAttribute315">
    <w:name w:val="CharAttribute315"/>
    <w:uiPriority w:val="99"/>
    <w:rsid w:val="000D19C7"/>
    <w:rPr>
      <w:rFonts w:ascii="Times New Roman" w:eastAsia="Times New Roman" w:cs="Times New Roman"/>
      <w:sz w:val="28"/>
      <w:szCs w:val="28"/>
    </w:rPr>
  </w:style>
  <w:style w:type="character" w:customStyle="1" w:styleId="CharAttribute316">
    <w:name w:val="CharAttribute316"/>
    <w:uiPriority w:val="99"/>
    <w:rsid w:val="000D19C7"/>
    <w:rPr>
      <w:rFonts w:ascii="Times New Roman" w:eastAsia="Times New Roman" w:cs="Times New Roman"/>
      <w:sz w:val="28"/>
      <w:szCs w:val="28"/>
    </w:rPr>
  </w:style>
  <w:style w:type="character" w:customStyle="1" w:styleId="CharAttribute317">
    <w:name w:val="CharAttribute317"/>
    <w:uiPriority w:val="99"/>
    <w:rsid w:val="000D19C7"/>
    <w:rPr>
      <w:rFonts w:ascii="Times New Roman" w:eastAsia="Times New Roman" w:cs="Times New Roman"/>
      <w:sz w:val="28"/>
      <w:szCs w:val="28"/>
    </w:rPr>
  </w:style>
  <w:style w:type="character" w:customStyle="1" w:styleId="CharAttribute318">
    <w:name w:val="CharAttribute318"/>
    <w:uiPriority w:val="99"/>
    <w:rsid w:val="000D19C7"/>
    <w:rPr>
      <w:rFonts w:ascii="Times New Roman" w:eastAsia="Times New Roman" w:cs="Times New Roman"/>
      <w:sz w:val="28"/>
      <w:szCs w:val="28"/>
    </w:rPr>
  </w:style>
  <w:style w:type="character" w:customStyle="1" w:styleId="CharAttribute319">
    <w:name w:val="CharAttribute319"/>
    <w:uiPriority w:val="99"/>
    <w:rsid w:val="000D19C7"/>
    <w:rPr>
      <w:rFonts w:ascii="Times New Roman" w:eastAsia="Times New Roman" w:cs="Times New Roman"/>
      <w:sz w:val="28"/>
      <w:szCs w:val="28"/>
    </w:rPr>
  </w:style>
  <w:style w:type="character" w:customStyle="1" w:styleId="CharAttribute320">
    <w:name w:val="CharAttribute320"/>
    <w:uiPriority w:val="99"/>
    <w:rsid w:val="000D19C7"/>
    <w:rPr>
      <w:rFonts w:ascii="Times New Roman" w:eastAsia="Times New Roman" w:cs="Times New Roman"/>
      <w:sz w:val="28"/>
      <w:szCs w:val="28"/>
    </w:rPr>
  </w:style>
  <w:style w:type="character" w:customStyle="1" w:styleId="CharAttribute321">
    <w:name w:val="CharAttribute321"/>
    <w:uiPriority w:val="99"/>
    <w:rsid w:val="000D19C7"/>
    <w:rPr>
      <w:rFonts w:ascii="Times New Roman" w:eastAsia="Times New Roman" w:cs="Times New Roman"/>
      <w:sz w:val="28"/>
      <w:szCs w:val="28"/>
    </w:rPr>
  </w:style>
  <w:style w:type="character" w:customStyle="1" w:styleId="CharAttribute322">
    <w:name w:val="CharAttribute322"/>
    <w:uiPriority w:val="99"/>
    <w:rsid w:val="000D19C7"/>
    <w:rPr>
      <w:rFonts w:ascii="Times New Roman" w:eastAsia="Times New Roman" w:cs="Times New Roman"/>
      <w:sz w:val="28"/>
      <w:szCs w:val="28"/>
    </w:rPr>
  </w:style>
  <w:style w:type="character" w:customStyle="1" w:styleId="CharAttribute323">
    <w:name w:val="CharAttribute323"/>
    <w:uiPriority w:val="99"/>
    <w:rsid w:val="000D19C7"/>
    <w:rPr>
      <w:rFonts w:ascii="Times New Roman" w:eastAsia="Times New Roman" w:cs="Times New Roman"/>
      <w:sz w:val="28"/>
      <w:szCs w:val="28"/>
    </w:rPr>
  </w:style>
  <w:style w:type="character" w:customStyle="1" w:styleId="CharAttribute324">
    <w:name w:val="CharAttribute324"/>
    <w:uiPriority w:val="99"/>
    <w:rsid w:val="000D19C7"/>
    <w:rPr>
      <w:rFonts w:ascii="Times New Roman" w:eastAsia="Times New Roman" w:cs="Times New Roman"/>
      <w:sz w:val="28"/>
      <w:szCs w:val="28"/>
    </w:rPr>
  </w:style>
  <w:style w:type="character" w:customStyle="1" w:styleId="CharAttribute325">
    <w:name w:val="CharAttribute325"/>
    <w:uiPriority w:val="99"/>
    <w:rsid w:val="000D19C7"/>
    <w:rPr>
      <w:rFonts w:ascii="Times New Roman" w:eastAsia="Times New Roman" w:cs="Times New Roman"/>
      <w:sz w:val="28"/>
      <w:szCs w:val="28"/>
    </w:rPr>
  </w:style>
  <w:style w:type="character" w:customStyle="1" w:styleId="CharAttribute326">
    <w:name w:val="CharAttribute326"/>
    <w:uiPriority w:val="99"/>
    <w:rsid w:val="000D19C7"/>
    <w:rPr>
      <w:rFonts w:ascii="Times New Roman" w:eastAsia="Times New Roman" w:cs="Times New Roman"/>
      <w:sz w:val="28"/>
      <w:szCs w:val="28"/>
    </w:rPr>
  </w:style>
  <w:style w:type="character" w:customStyle="1" w:styleId="CharAttribute327">
    <w:name w:val="CharAttribute327"/>
    <w:uiPriority w:val="99"/>
    <w:rsid w:val="000D19C7"/>
    <w:rPr>
      <w:rFonts w:ascii="Times New Roman" w:eastAsia="Times New Roman" w:cs="Times New Roman"/>
      <w:sz w:val="28"/>
      <w:szCs w:val="28"/>
    </w:rPr>
  </w:style>
  <w:style w:type="character" w:customStyle="1" w:styleId="CharAttribute328">
    <w:name w:val="CharAttribute328"/>
    <w:uiPriority w:val="99"/>
    <w:rsid w:val="000D19C7"/>
    <w:rPr>
      <w:rFonts w:ascii="Times New Roman" w:eastAsia="Times New Roman" w:cs="Times New Roman"/>
      <w:sz w:val="28"/>
      <w:szCs w:val="28"/>
    </w:rPr>
  </w:style>
  <w:style w:type="character" w:customStyle="1" w:styleId="CharAttribute329">
    <w:name w:val="CharAttribute329"/>
    <w:uiPriority w:val="99"/>
    <w:rsid w:val="000D19C7"/>
    <w:rPr>
      <w:rFonts w:ascii="Times New Roman" w:eastAsia="Times New Roman" w:cs="Times New Roman"/>
      <w:sz w:val="28"/>
      <w:szCs w:val="28"/>
    </w:rPr>
  </w:style>
  <w:style w:type="character" w:customStyle="1" w:styleId="CharAttribute330">
    <w:name w:val="CharAttribute330"/>
    <w:uiPriority w:val="99"/>
    <w:rsid w:val="000D19C7"/>
    <w:rPr>
      <w:rFonts w:ascii="Times New Roman" w:eastAsia="Times New Roman" w:cs="Times New Roman"/>
      <w:sz w:val="28"/>
      <w:szCs w:val="28"/>
    </w:rPr>
  </w:style>
  <w:style w:type="character" w:customStyle="1" w:styleId="CharAttribute331">
    <w:name w:val="CharAttribute331"/>
    <w:uiPriority w:val="99"/>
    <w:rsid w:val="000D19C7"/>
    <w:rPr>
      <w:rFonts w:ascii="Times New Roman" w:eastAsia="Times New Roman" w:cs="Times New Roman"/>
      <w:sz w:val="28"/>
      <w:szCs w:val="28"/>
    </w:rPr>
  </w:style>
  <w:style w:type="character" w:customStyle="1" w:styleId="CharAttribute332">
    <w:name w:val="CharAttribute332"/>
    <w:uiPriority w:val="99"/>
    <w:rsid w:val="000D19C7"/>
    <w:rPr>
      <w:rFonts w:ascii="Times New Roman" w:eastAsia="Times New Roman" w:cs="Times New Roman"/>
      <w:sz w:val="28"/>
      <w:szCs w:val="28"/>
    </w:rPr>
  </w:style>
  <w:style w:type="character" w:customStyle="1" w:styleId="CharAttribute333">
    <w:name w:val="CharAttribute333"/>
    <w:uiPriority w:val="99"/>
    <w:rsid w:val="000D19C7"/>
    <w:rPr>
      <w:rFonts w:ascii="Times New Roman" w:eastAsia="Times New Roman" w:cs="Times New Roman"/>
      <w:sz w:val="28"/>
      <w:szCs w:val="28"/>
    </w:rPr>
  </w:style>
  <w:style w:type="character" w:customStyle="1" w:styleId="CharAttribute334">
    <w:name w:val="CharAttribute334"/>
    <w:uiPriority w:val="99"/>
    <w:rsid w:val="000D19C7"/>
    <w:rPr>
      <w:rFonts w:ascii="Times New Roman" w:eastAsia="Times New Roman" w:cs="Times New Roman"/>
      <w:sz w:val="28"/>
      <w:szCs w:val="28"/>
    </w:rPr>
  </w:style>
  <w:style w:type="character" w:customStyle="1" w:styleId="CharAttribute335">
    <w:name w:val="CharAttribute335"/>
    <w:uiPriority w:val="99"/>
    <w:rsid w:val="000D19C7"/>
    <w:rPr>
      <w:rFonts w:ascii="Times New Roman" w:eastAsia="Times New Roman" w:cs="Times New Roman"/>
      <w:sz w:val="28"/>
      <w:szCs w:val="28"/>
    </w:rPr>
  </w:style>
  <w:style w:type="character" w:customStyle="1" w:styleId="CharAttribute514">
    <w:name w:val="CharAttribute514"/>
    <w:uiPriority w:val="99"/>
    <w:rsid w:val="000D19C7"/>
    <w:rPr>
      <w:rFonts w:ascii="Times New Roman" w:eastAsia="Times New Roman" w:cs="Times New Roman"/>
      <w:sz w:val="28"/>
      <w:szCs w:val="28"/>
    </w:rPr>
  </w:style>
  <w:style w:type="character" w:customStyle="1" w:styleId="CharAttribute520">
    <w:name w:val="CharAttribute520"/>
    <w:uiPriority w:val="99"/>
    <w:rsid w:val="000D19C7"/>
    <w:rPr>
      <w:rFonts w:ascii="Times New Roman" w:eastAsia="Times New Roman" w:cs="Times New Roman"/>
      <w:sz w:val="28"/>
      <w:szCs w:val="28"/>
    </w:rPr>
  </w:style>
  <w:style w:type="character" w:customStyle="1" w:styleId="CharAttribute521">
    <w:name w:val="CharAttribute521"/>
    <w:uiPriority w:val="99"/>
    <w:rsid w:val="000D19C7"/>
    <w:rPr>
      <w:rFonts w:ascii="Times New Roman" w:eastAsia="Times New Roman" w:cs="Times New Roman"/>
      <w:i/>
      <w:iCs/>
      <w:sz w:val="28"/>
      <w:szCs w:val="28"/>
    </w:rPr>
  </w:style>
  <w:style w:type="character" w:customStyle="1" w:styleId="CharAttribute548">
    <w:name w:val="CharAttribute548"/>
    <w:uiPriority w:val="99"/>
    <w:rsid w:val="000D19C7"/>
    <w:rPr>
      <w:rFonts w:ascii="Times New Roman" w:eastAsia="Times New Roman" w:cs="Times New Roman"/>
      <w:sz w:val="24"/>
      <w:szCs w:val="24"/>
    </w:rPr>
  </w:style>
  <w:style w:type="paragraph" w:customStyle="1" w:styleId="ParaAttribute10">
    <w:name w:val="ParaAttribute10"/>
    <w:uiPriority w:val="99"/>
    <w:rsid w:val="000D19C7"/>
    <w:pPr>
      <w:jc w:val="both"/>
    </w:pPr>
    <w:rPr>
      <w:rFonts w:ascii="Times New Roman" w:hAnsi="Times New Roman"/>
    </w:rPr>
  </w:style>
  <w:style w:type="paragraph" w:customStyle="1" w:styleId="ParaAttribute16">
    <w:name w:val="ParaAttribute16"/>
    <w:uiPriority w:val="99"/>
    <w:rsid w:val="000D19C7"/>
    <w:pPr>
      <w:ind w:left="1080"/>
      <w:jc w:val="both"/>
    </w:pPr>
    <w:rPr>
      <w:rFonts w:ascii="Times New Roman" w:hAnsi="Times New Roman"/>
    </w:rPr>
  </w:style>
  <w:style w:type="character" w:customStyle="1" w:styleId="CharAttribute485">
    <w:name w:val="CharAttribute485"/>
    <w:uiPriority w:val="99"/>
    <w:rsid w:val="000D19C7"/>
    <w:rPr>
      <w:rFonts w:ascii="Times New Roman" w:eastAsia="Times New Roman" w:cs="Times New Roman"/>
      <w:i/>
      <w:iCs/>
      <w:sz w:val="22"/>
      <w:szCs w:val="22"/>
    </w:rPr>
  </w:style>
  <w:style w:type="character" w:styleId="ad">
    <w:name w:val="annotation reference"/>
    <w:uiPriority w:val="99"/>
    <w:semiHidden/>
    <w:rsid w:val="000D19C7"/>
    <w:rPr>
      <w:sz w:val="16"/>
      <w:szCs w:val="16"/>
    </w:rPr>
  </w:style>
  <w:style w:type="paragraph" w:styleId="ae">
    <w:name w:val="annotation text"/>
    <w:basedOn w:val="a"/>
    <w:link w:val="af"/>
    <w:uiPriority w:val="99"/>
    <w:semiHidden/>
    <w:rsid w:val="000D19C7"/>
  </w:style>
  <w:style w:type="character" w:customStyle="1" w:styleId="af">
    <w:name w:val="Текст примечания Знак"/>
    <w:link w:val="ae"/>
    <w:uiPriority w:val="99"/>
    <w:semiHidden/>
    <w:locked/>
    <w:rsid w:val="000D19C7"/>
    <w:rPr>
      <w:rFonts w:ascii="Times New Roman" w:hAnsi="Times New Roman" w:cs="Times New Roman"/>
      <w:kern w:val="2"/>
      <w:sz w:val="20"/>
      <w:szCs w:val="20"/>
      <w:lang w:val="en-US" w:eastAsia="ko-KR"/>
    </w:rPr>
  </w:style>
  <w:style w:type="paragraph" w:styleId="af0">
    <w:name w:val="annotation subject"/>
    <w:basedOn w:val="ae"/>
    <w:next w:val="ae"/>
    <w:link w:val="af1"/>
    <w:uiPriority w:val="99"/>
    <w:semiHidden/>
    <w:rsid w:val="000D19C7"/>
    <w:rPr>
      <w:b/>
      <w:bCs/>
    </w:rPr>
  </w:style>
  <w:style w:type="character" w:customStyle="1" w:styleId="af1">
    <w:name w:val="Тема примечания Знак"/>
    <w:link w:val="af0"/>
    <w:uiPriority w:val="99"/>
    <w:semiHidden/>
    <w:locked/>
    <w:rsid w:val="000D19C7"/>
    <w:rPr>
      <w:rFonts w:ascii="Times New Roman" w:hAnsi="Times New Roman" w:cs="Times New Roman"/>
      <w:b/>
      <w:bCs/>
      <w:kern w:val="2"/>
      <w:sz w:val="20"/>
      <w:szCs w:val="20"/>
      <w:lang w:val="en-US" w:eastAsia="ko-KR"/>
    </w:rPr>
  </w:style>
  <w:style w:type="paragraph" w:styleId="af2">
    <w:name w:val="Balloon Text"/>
    <w:basedOn w:val="a"/>
    <w:link w:val="af3"/>
    <w:uiPriority w:val="99"/>
    <w:semiHidden/>
    <w:rsid w:val="000D19C7"/>
    <w:rPr>
      <w:rFonts w:ascii="Tahoma" w:hAnsi="Tahoma" w:cs="Tahoma"/>
      <w:sz w:val="16"/>
      <w:szCs w:val="16"/>
    </w:rPr>
  </w:style>
  <w:style w:type="character" w:customStyle="1" w:styleId="af3">
    <w:name w:val="Текст выноски Знак"/>
    <w:link w:val="af2"/>
    <w:uiPriority w:val="99"/>
    <w:semiHidden/>
    <w:locked/>
    <w:rsid w:val="000D19C7"/>
    <w:rPr>
      <w:rFonts w:ascii="Tahoma" w:hAnsi="Tahoma" w:cs="Tahoma"/>
      <w:kern w:val="2"/>
      <w:sz w:val="16"/>
      <w:szCs w:val="16"/>
      <w:lang w:val="en-US" w:eastAsia="ko-KR"/>
    </w:rPr>
  </w:style>
  <w:style w:type="paragraph" w:customStyle="1" w:styleId="11">
    <w:name w:val="Без интервала1"/>
    <w:aliases w:val="основа"/>
    <w:uiPriority w:val="99"/>
    <w:rsid w:val="000D19C7"/>
    <w:rPr>
      <w:rFonts w:eastAsia="Times New Roman" w:cs="Calibri"/>
      <w:sz w:val="22"/>
      <w:szCs w:val="22"/>
      <w:lang w:val="en-US" w:eastAsia="en-US"/>
    </w:rPr>
  </w:style>
  <w:style w:type="character" w:customStyle="1" w:styleId="CharAttribute526">
    <w:name w:val="CharAttribute526"/>
    <w:uiPriority w:val="99"/>
    <w:rsid w:val="000D19C7"/>
    <w:rPr>
      <w:rFonts w:ascii="Times New Roman" w:eastAsia="Times New Roman" w:cs="Times New Roman"/>
      <w:sz w:val="28"/>
      <w:szCs w:val="28"/>
    </w:rPr>
  </w:style>
  <w:style w:type="character" w:customStyle="1" w:styleId="CharAttribute534">
    <w:name w:val="CharAttribute534"/>
    <w:uiPriority w:val="99"/>
    <w:rsid w:val="000D19C7"/>
    <w:rPr>
      <w:rFonts w:ascii="Times New Roman" w:eastAsia="Times New Roman" w:cs="Times New Roman"/>
      <w:sz w:val="24"/>
      <w:szCs w:val="24"/>
    </w:rPr>
  </w:style>
  <w:style w:type="character" w:customStyle="1" w:styleId="CharAttribute4">
    <w:name w:val="CharAttribute4"/>
    <w:uiPriority w:val="99"/>
    <w:rsid w:val="000D19C7"/>
    <w:rPr>
      <w:rFonts w:ascii="Times New Roman" w:eastAsia="Batang" w:hAnsi="Batang" w:cs="Times New Roman"/>
      <w:i/>
      <w:iCs/>
      <w:sz w:val="28"/>
      <w:szCs w:val="28"/>
    </w:rPr>
  </w:style>
  <w:style w:type="character" w:customStyle="1" w:styleId="CharAttribute10">
    <w:name w:val="CharAttribute10"/>
    <w:uiPriority w:val="99"/>
    <w:rsid w:val="000D19C7"/>
    <w:rPr>
      <w:rFonts w:ascii="Times New Roman" w:hAnsi="Times New Roman" w:cs="Times New Roman"/>
      <w:b/>
      <w:bCs/>
      <w:sz w:val="28"/>
      <w:szCs w:val="28"/>
    </w:rPr>
  </w:style>
  <w:style w:type="character" w:customStyle="1" w:styleId="CharAttribute11">
    <w:name w:val="CharAttribute11"/>
    <w:uiPriority w:val="99"/>
    <w:rsid w:val="000D19C7"/>
    <w:rPr>
      <w:rFonts w:ascii="Times New Roman" w:eastAsia="Batang" w:hAnsi="Batang" w:cs="Times New Roman"/>
      <w:i/>
      <w:iCs/>
      <w:color w:val="00000A"/>
      <w:sz w:val="28"/>
      <w:szCs w:val="28"/>
    </w:rPr>
  </w:style>
  <w:style w:type="paragraph" w:styleId="af4">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f5"/>
    <w:uiPriority w:val="99"/>
    <w:rsid w:val="000D19C7"/>
    <w:pPr>
      <w:widowControl/>
      <w:wordWrap/>
      <w:autoSpaceDE/>
      <w:autoSpaceDN/>
      <w:spacing w:before="100" w:beforeAutospacing="1" w:after="100" w:afterAutospacing="1"/>
      <w:jc w:val="left"/>
    </w:pPr>
    <w:rPr>
      <w:sz w:val="24"/>
      <w:szCs w:val="24"/>
      <w:lang w:val="ru-RU" w:eastAsia="ru-RU"/>
    </w:rPr>
  </w:style>
  <w:style w:type="character" w:customStyle="1" w:styleId="CharAttribute498">
    <w:name w:val="CharAttribute498"/>
    <w:uiPriority w:val="99"/>
    <w:rsid w:val="000D19C7"/>
    <w:rPr>
      <w:rFonts w:ascii="Times New Roman" w:eastAsia="Times New Roman" w:cs="Times New Roman"/>
      <w:sz w:val="28"/>
      <w:szCs w:val="28"/>
    </w:rPr>
  </w:style>
  <w:style w:type="character" w:customStyle="1" w:styleId="CharAttribute499">
    <w:name w:val="CharAttribute499"/>
    <w:uiPriority w:val="99"/>
    <w:rsid w:val="000D19C7"/>
    <w:rPr>
      <w:rFonts w:ascii="Times New Roman" w:eastAsia="Times New Roman" w:cs="Times New Roman"/>
      <w:i/>
      <w:iCs/>
      <w:sz w:val="28"/>
      <w:szCs w:val="28"/>
      <w:u w:val="single"/>
    </w:rPr>
  </w:style>
  <w:style w:type="character" w:customStyle="1" w:styleId="CharAttribute500">
    <w:name w:val="CharAttribute500"/>
    <w:uiPriority w:val="99"/>
    <w:rsid w:val="000D19C7"/>
    <w:rPr>
      <w:rFonts w:ascii="Times New Roman" w:eastAsia="Times New Roman" w:cs="Times New Roman"/>
      <w:sz w:val="28"/>
      <w:szCs w:val="28"/>
    </w:rPr>
  </w:style>
  <w:style w:type="character" w:customStyle="1" w:styleId="a4">
    <w:name w:val="Абзац списка Знак"/>
    <w:link w:val="a3"/>
    <w:uiPriority w:val="99"/>
    <w:locked/>
    <w:rsid w:val="000D19C7"/>
    <w:rPr>
      <w:rFonts w:ascii="??" w:eastAsia="Times New Roman" w:hAnsi="Times New Roman" w:cs="??"/>
      <w:kern w:val="2"/>
      <w:sz w:val="20"/>
      <w:szCs w:val="20"/>
    </w:rPr>
  </w:style>
  <w:style w:type="paragraph" w:styleId="af6">
    <w:name w:val="header"/>
    <w:basedOn w:val="a"/>
    <w:link w:val="af7"/>
    <w:uiPriority w:val="99"/>
    <w:rsid w:val="000D19C7"/>
    <w:pPr>
      <w:tabs>
        <w:tab w:val="center" w:pos="4677"/>
        <w:tab w:val="right" w:pos="9355"/>
      </w:tabs>
    </w:pPr>
  </w:style>
  <w:style w:type="character" w:customStyle="1" w:styleId="af7">
    <w:name w:val="Верхний колонтитул Знак"/>
    <w:link w:val="af6"/>
    <w:uiPriority w:val="99"/>
    <w:locked/>
    <w:rsid w:val="000D19C7"/>
    <w:rPr>
      <w:rFonts w:ascii="Times New Roman" w:hAnsi="Times New Roman" w:cs="Times New Roman"/>
      <w:kern w:val="2"/>
      <w:sz w:val="24"/>
      <w:szCs w:val="24"/>
      <w:lang w:val="en-US" w:eastAsia="ko-KR"/>
    </w:rPr>
  </w:style>
  <w:style w:type="paragraph" w:styleId="af8">
    <w:name w:val="footer"/>
    <w:basedOn w:val="a"/>
    <w:link w:val="af9"/>
    <w:uiPriority w:val="99"/>
    <w:rsid w:val="000D19C7"/>
    <w:pPr>
      <w:tabs>
        <w:tab w:val="center" w:pos="4677"/>
        <w:tab w:val="right" w:pos="9355"/>
      </w:tabs>
    </w:pPr>
  </w:style>
  <w:style w:type="character" w:customStyle="1" w:styleId="af9">
    <w:name w:val="Нижний колонтитул Знак"/>
    <w:link w:val="af8"/>
    <w:uiPriority w:val="99"/>
    <w:locked/>
    <w:rsid w:val="000D19C7"/>
    <w:rPr>
      <w:rFonts w:ascii="Times New Roman" w:hAnsi="Times New Roman" w:cs="Times New Roman"/>
      <w:kern w:val="2"/>
      <w:sz w:val="24"/>
      <w:szCs w:val="24"/>
      <w:lang w:val="en-US" w:eastAsia="ko-KR"/>
    </w:rPr>
  </w:style>
  <w:style w:type="table" w:customStyle="1" w:styleId="DefaultTable">
    <w:name w:val="Default Table"/>
    <w:uiPriority w:val="99"/>
    <w:rsid w:val="000D19C7"/>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0D19C7"/>
    <w:pPr>
      <w:widowControl w:val="0"/>
      <w:wordWrap w:val="0"/>
      <w:jc w:val="center"/>
    </w:pPr>
    <w:rPr>
      <w:rFonts w:ascii="Times New Roman" w:eastAsia="Batang" w:hAnsi="Times New Roman"/>
    </w:rPr>
  </w:style>
  <w:style w:type="character" w:customStyle="1" w:styleId="wmi-callto">
    <w:name w:val="wmi-callto"/>
    <w:basedOn w:val="a0"/>
    <w:uiPriority w:val="99"/>
    <w:rsid w:val="000D19C7"/>
  </w:style>
  <w:style w:type="table" w:styleId="afa">
    <w:name w:val="Table Grid"/>
    <w:basedOn w:val="a1"/>
    <w:uiPriority w:val="39"/>
    <w:rsid w:val="000D19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0D19C7"/>
    <w:pPr>
      <w:widowControl w:val="0"/>
      <w:autoSpaceDE w:val="0"/>
      <w:autoSpaceDN w:val="0"/>
    </w:pPr>
    <w:rPr>
      <w:rFonts w:eastAsia="Times New Roman" w:cs="Calibri"/>
      <w:sz w:val="22"/>
      <w:szCs w:val="22"/>
    </w:rPr>
  </w:style>
  <w:style w:type="character" w:styleId="afb">
    <w:name w:val="Strong"/>
    <w:uiPriority w:val="99"/>
    <w:qFormat/>
    <w:rsid w:val="00D8596F"/>
    <w:rPr>
      <w:b/>
      <w:bCs/>
    </w:rPr>
  </w:style>
  <w:style w:type="paragraph" w:styleId="afc">
    <w:name w:val="Revision"/>
    <w:hidden/>
    <w:uiPriority w:val="99"/>
    <w:semiHidden/>
    <w:rsid w:val="00766104"/>
    <w:rPr>
      <w:rFonts w:ascii="Times New Roman" w:eastAsia="Times New Roman" w:hAnsi="Times New Roman"/>
      <w:kern w:val="2"/>
      <w:lang w:val="en-US" w:eastAsia="ko-KR"/>
    </w:rPr>
  </w:style>
  <w:style w:type="paragraph" w:customStyle="1" w:styleId="Default">
    <w:name w:val="Default"/>
    <w:rsid w:val="00E564BA"/>
    <w:pPr>
      <w:autoSpaceDE w:val="0"/>
      <w:autoSpaceDN w:val="0"/>
      <w:adjustRightInd w:val="0"/>
    </w:pPr>
    <w:rPr>
      <w:rFonts w:ascii="Cambria" w:hAnsi="Cambria" w:cs="Cambria"/>
      <w:color w:val="000000"/>
      <w:sz w:val="24"/>
      <w:szCs w:val="24"/>
    </w:rPr>
  </w:style>
  <w:style w:type="paragraph" w:styleId="afd">
    <w:name w:val="caption"/>
    <w:basedOn w:val="a"/>
    <w:next w:val="a"/>
    <w:uiPriority w:val="99"/>
    <w:qFormat/>
    <w:locked/>
    <w:rsid w:val="006B1D3B"/>
    <w:rPr>
      <w:b/>
      <w:bCs/>
    </w:rPr>
  </w:style>
  <w:style w:type="character" w:customStyle="1" w:styleId="af5">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4"/>
    <w:uiPriority w:val="99"/>
    <w:locked/>
    <w:rsid w:val="006B1D3B"/>
    <w:rPr>
      <w:rFonts w:ascii="Times New Roman" w:hAnsi="Times New Roman" w:cs="Times New Roman"/>
      <w:sz w:val="24"/>
      <w:szCs w:val="24"/>
    </w:rPr>
  </w:style>
  <w:style w:type="paragraph" w:styleId="23">
    <w:name w:val="Body Text 2"/>
    <w:basedOn w:val="a"/>
    <w:link w:val="24"/>
    <w:uiPriority w:val="99"/>
    <w:rsid w:val="00175845"/>
    <w:pPr>
      <w:widowControl/>
      <w:wordWrap/>
      <w:autoSpaceDE/>
      <w:autoSpaceDN/>
      <w:spacing w:after="120" w:line="480" w:lineRule="auto"/>
      <w:jc w:val="left"/>
    </w:pPr>
    <w:rPr>
      <w:sz w:val="24"/>
      <w:szCs w:val="24"/>
      <w:lang w:val="ru-RU" w:eastAsia="ru-RU"/>
    </w:rPr>
  </w:style>
  <w:style w:type="character" w:customStyle="1" w:styleId="24">
    <w:name w:val="Основной текст 2 Знак"/>
    <w:link w:val="23"/>
    <w:uiPriority w:val="99"/>
    <w:locked/>
    <w:rsid w:val="00175845"/>
    <w:rPr>
      <w:rFonts w:ascii="Times New Roman" w:hAnsi="Times New Roman" w:cs="Times New Roman"/>
      <w:sz w:val="24"/>
      <w:szCs w:val="24"/>
    </w:rPr>
  </w:style>
  <w:style w:type="paragraph" w:customStyle="1" w:styleId="afe">
    <w:name w:val="Знак"/>
    <w:basedOn w:val="a"/>
    <w:uiPriority w:val="99"/>
    <w:rsid w:val="000C6009"/>
    <w:pPr>
      <w:widowControl/>
      <w:wordWrap/>
      <w:autoSpaceDE/>
      <w:autoSpaceDN/>
      <w:spacing w:after="160" w:line="240" w:lineRule="exact"/>
      <w:jc w:val="left"/>
    </w:pPr>
    <w:rPr>
      <w:rFonts w:ascii="Verdana" w:hAnsi="Verdana" w:cs="Verdana"/>
      <w:lang w:eastAsia="en-US"/>
    </w:rPr>
  </w:style>
  <w:style w:type="paragraph" w:customStyle="1" w:styleId="aff">
    <w:name w:val="Обычный абзац"/>
    <w:basedOn w:val="a"/>
    <w:uiPriority w:val="99"/>
    <w:rsid w:val="00B722BF"/>
    <w:pPr>
      <w:widowControl/>
      <w:wordWrap/>
      <w:autoSpaceDE/>
      <w:autoSpaceDN/>
      <w:spacing w:line="288" w:lineRule="auto"/>
      <w:ind w:firstLine="567"/>
      <w:jc w:val="left"/>
    </w:pPr>
    <w:rPr>
      <w:sz w:val="24"/>
      <w:szCs w:val="24"/>
      <w:lang w:val="ru-RU" w:eastAsia="ru-RU"/>
    </w:rPr>
  </w:style>
  <w:style w:type="character" w:styleId="aff0">
    <w:name w:val="Hyperlink"/>
    <w:uiPriority w:val="99"/>
    <w:rsid w:val="009D19B0"/>
    <w:rPr>
      <w:color w:val="0000FF"/>
      <w:u w:val="single"/>
    </w:rPr>
  </w:style>
  <w:style w:type="character" w:customStyle="1" w:styleId="31">
    <w:name w:val="Заголовок №3_"/>
    <w:link w:val="32"/>
    <w:rsid w:val="00A34A52"/>
    <w:rPr>
      <w:b/>
      <w:bCs/>
      <w:sz w:val="28"/>
      <w:szCs w:val="28"/>
    </w:rPr>
  </w:style>
  <w:style w:type="character" w:customStyle="1" w:styleId="aff1">
    <w:name w:val="Основной текст_"/>
    <w:link w:val="12"/>
    <w:rsid w:val="00A34A52"/>
    <w:rPr>
      <w:sz w:val="28"/>
      <w:szCs w:val="28"/>
    </w:rPr>
  </w:style>
  <w:style w:type="paragraph" w:customStyle="1" w:styleId="32">
    <w:name w:val="Заголовок №3"/>
    <w:basedOn w:val="a"/>
    <w:link w:val="31"/>
    <w:rsid w:val="00A34A52"/>
    <w:pPr>
      <w:wordWrap/>
      <w:autoSpaceDE/>
      <w:autoSpaceDN/>
      <w:spacing w:line="276" w:lineRule="auto"/>
      <w:ind w:firstLine="340"/>
      <w:jc w:val="left"/>
      <w:outlineLvl w:val="2"/>
    </w:pPr>
    <w:rPr>
      <w:rFonts w:ascii="Calibri" w:eastAsia="Calibri" w:hAnsi="Calibri"/>
      <w:b/>
      <w:bCs/>
      <w:lang w:val="ru-RU" w:eastAsia="ru-RU"/>
    </w:rPr>
  </w:style>
  <w:style w:type="paragraph" w:customStyle="1" w:styleId="12">
    <w:name w:val="Основной текст1"/>
    <w:basedOn w:val="a"/>
    <w:link w:val="aff1"/>
    <w:rsid w:val="00A34A52"/>
    <w:pPr>
      <w:wordWrap/>
      <w:autoSpaceDE/>
      <w:autoSpaceDN/>
      <w:spacing w:line="276" w:lineRule="auto"/>
      <w:jc w:val="left"/>
    </w:pPr>
    <w:rPr>
      <w:rFonts w:ascii="Calibri" w:eastAsia="Calibri" w:hAnsi="Calibri"/>
      <w:lang w:val="ru-RU" w:eastAsia="ru-RU"/>
    </w:rPr>
  </w:style>
  <w:style w:type="paragraph" w:styleId="aff2">
    <w:name w:val="Body Text"/>
    <w:basedOn w:val="a"/>
    <w:link w:val="aff3"/>
    <w:uiPriority w:val="99"/>
    <w:unhideWhenUsed/>
    <w:locked/>
    <w:rsid w:val="009A770E"/>
    <w:pPr>
      <w:spacing w:after="120"/>
    </w:pPr>
  </w:style>
  <w:style w:type="character" w:customStyle="1" w:styleId="aff3">
    <w:name w:val="Основной текст Знак"/>
    <w:link w:val="aff2"/>
    <w:uiPriority w:val="99"/>
    <w:rsid w:val="009A770E"/>
    <w:rPr>
      <w:rFonts w:ascii="Times New Roman" w:eastAsia="Times New Roman" w:hAnsi="Times New Roman"/>
      <w:sz w:val="28"/>
      <w:szCs w:val="28"/>
      <w:lang w:val="en-US" w:eastAsia="ko-KR"/>
    </w:rPr>
  </w:style>
  <w:style w:type="paragraph" w:customStyle="1" w:styleId="25">
    <w:name w:val="Основной текст2"/>
    <w:basedOn w:val="a"/>
    <w:rsid w:val="00D67CC5"/>
    <w:pPr>
      <w:wordWrap/>
      <w:autoSpaceDE/>
      <w:autoSpaceDN/>
      <w:spacing w:before="540" w:after="300" w:line="322" w:lineRule="exact"/>
    </w:pPr>
    <w:rPr>
      <w:sz w:val="20"/>
      <w:szCs w:val="20"/>
      <w:lang w:val="ru-RU" w:eastAsia="ru-RU"/>
    </w:rPr>
  </w:style>
  <w:style w:type="table" w:customStyle="1" w:styleId="TableNormal">
    <w:name w:val="Table Normal"/>
    <w:uiPriority w:val="2"/>
    <w:semiHidden/>
    <w:unhideWhenUsed/>
    <w:qFormat/>
    <w:rsid w:val="00F6354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3">
    <w:name w:val="toc 1"/>
    <w:basedOn w:val="a"/>
    <w:next w:val="a"/>
    <w:link w:val="14"/>
    <w:uiPriority w:val="39"/>
    <w:locked/>
    <w:rsid w:val="009A633E"/>
    <w:pPr>
      <w:tabs>
        <w:tab w:val="right" w:leader="dot" w:pos="9339"/>
      </w:tabs>
      <w:wordWrap/>
      <w:autoSpaceDE/>
      <w:autoSpaceDN/>
      <w:spacing w:before="120" w:line="360" w:lineRule="auto"/>
      <w:jc w:val="left"/>
    </w:pPr>
    <w:rPr>
      <w:strike/>
      <w:color w:val="000000"/>
      <w:szCs w:val="20"/>
      <w:lang w:val="ru-RU" w:eastAsia="ru-RU"/>
    </w:rPr>
  </w:style>
  <w:style w:type="character" w:customStyle="1" w:styleId="14">
    <w:name w:val="Оглавление 1 Знак"/>
    <w:link w:val="13"/>
    <w:uiPriority w:val="39"/>
    <w:rsid w:val="009A633E"/>
    <w:rPr>
      <w:rFonts w:ascii="Times New Roman" w:eastAsia="Times New Roman" w:hAnsi="Times New Roman"/>
      <w:strike/>
      <w:color w:val="000000"/>
      <w:sz w:val="28"/>
    </w:rPr>
  </w:style>
  <w:style w:type="paragraph" w:styleId="aff4">
    <w:name w:val="TOC Heading"/>
    <w:basedOn w:val="1"/>
    <w:next w:val="a"/>
    <w:link w:val="aff5"/>
    <w:rsid w:val="009A633E"/>
    <w:pPr>
      <w:keepLines/>
      <w:widowControl/>
      <w:wordWrap/>
      <w:autoSpaceDE/>
      <w:autoSpaceDN/>
      <w:spacing w:after="0" w:line="264" w:lineRule="auto"/>
      <w:jc w:val="left"/>
      <w:outlineLvl w:val="8"/>
    </w:pPr>
    <w:rPr>
      <w:rFonts w:ascii="Calibri Light" w:hAnsi="Calibri Light" w:cs="Times New Roman"/>
      <w:b w:val="0"/>
      <w:bCs w:val="0"/>
      <w:color w:val="2F5496"/>
      <w:kern w:val="0"/>
      <w:szCs w:val="20"/>
      <w:lang w:val="ru-RU" w:eastAsia="ru-RU"/>
    </w:rPr>
  </w:style>
  <w:style w:type="character" w:customStyle="1" w:styleId="aff5">
    <w:name w:val="Заголовок оглавления Знак"/>
    <w:link w:val="aff4"/>
    <w:rsid w:val="009A633E"/>
    <w:rPr>
      <w:rFonts w:ascii="Calibri Light" w:eastAsia="Times New Roman" w:hAnsi="Calibri Light" w:cs="Cambria"/>
      <w:b/>
      <w:bCs/>
      <w:color w:val="2F5496"/>
      <w:kern w:val="32"/>
      <w:sz w:val="32"/>
      <w:szCs w:val="32"/>
      <w:lang w:val="en-US" w:eastAsia="ko-KR"/>
    </w:rPr>
  </w:style>
  <w:style w:type="character" w:customStyle="1" w:styleId="s5">
    <w:name w:val="s5"/>
    <w:basedOn w:val="a0"/>
    <w:rsid w:val="005E0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410">
      <w:bodyDiv w:val="1"/>
      <w:marLeft w:val="0"/>
      <w:marRight w:val="0"/>
      <w:marTop w:val="0"/>
      <w:marBottom w:val="0"/>
      <w:divBdr>
        <w:top w:val="none" w:sz="0" w:space="0" w:color="auto"/>
        <w:left w:val="none" w:sz="0" w:space="0" w:color="auto"/>
        <w:bottom w:val="none" w:sz="0" w:space="0" w:color="auto"/>
        <w:right w:val="none" w:sz="0" w:space="0" w:color="auto"/>
      </w:divBdr>
    </w:div>
    <w:div w:id="451557561">
      <w:marLeft w:val="0"/>
      <w:marRight w:val="0"/>
      <w:marTop w:val="0"/>
      <w:marBottom w:val="0"/>
      <w:divBdr>
        <w:top w:val="none" w:sz="0" w:space="0" w:color="auto"/>
        <w:left w:val="none" w:sz="0" w:space="0" w:color="auto"/>
        <w:bottom w:val="none" w:sz="0" w:space="0" w:color="auto"/>
        <w:right w:val="none" w:sz="0" w:space="0" w:color="auto"/>
      </w:divBdr>
    </w:div>
    <w:div w:id="451557562">
      <w:marLeft w:val="0"/>
      <w:marRight w:val="0"/>
      <w:marTop w:val="0"/>
      <w:marBottom w:val="0"/>
      <w:divBdr>
        <w:top w:val="none" w:sz="0" w:space="0" w:color="auto"/>
        <w:left w:val="none" w:sz="0" w:space="0" w:color="auto"/>
        <w:bottom w:val="none" w:sz="0" w:space="0" w:color="auto"/>
        <w:right w:val="none" w:sz="0" w:space="0" w:color="auto"/>
      </w:divBdr>
    </w:div>
    <w:div w:id="451557563">
      <w:marLeft w:val="0"/>
      <w:marRight w:val="0"/>
      <w:marTop w:val="0"/>
      <w:marBottom w:val="0"/>
      <w:divBdr>
        <w:top w:val="none" w:sz="0" w:space="0" w:color="auto"/>
        <w:left w:val="none" w:sz="0" w:space="0" w:color="auto"/>
        <w:bottom w:val="none" w:sz="0" w:space="0" w:color="auto"/>
        <w:right w:val="none" w:sz="0" w:space="0" w:color="auto"/>
      </w:divBdr>
    </w:div>
    <w:div w:id="451557564">
      <w:marLeft w:val="0"/>
      <w:marRight w:val="0"/>
      <w:marTop w:val="0"/>
      <w:marBottom w:val="0"/>
      <w:divBdr>
        <w:top w:val="none" w:sz="0" w:space="0" w:color="auto"/>
        <w:left w:val="none" w:sz="0" w:space="0" w:color="auto"/>
        <w:bottom w:val="none" w:sz="0" w:space="0" w:color="auto"/>
        <w:right w:val="none" w:sz="0" w:space="0" w:color="auto"/>
      </w:divBdr>
    </w:div>
    <w:div w:id="451557565">
      <w:marLeft w:val="0"/>
      <w:marRight w:val="0"/>
      <w:marTop w:val="0"/>
      <w:marBottom w:val="0"/>
      <w:divBdr>
        <w:top w:val="none" w:sz="0" w:space="0" w:color="auto"/>
        <w:left w:val="none" w:sz="0" w:space="0" w:color="auto"/>
        <w:bottom w:val="none" w:sz="0" w:space="0" w:color="auto"/>
        <w:right w:val="none" w:sz="0" w:space="0" w:color="auto"/>
      </w:divBdr>
    </w:div>
    <w:div w:id="451557566">
      <w:marLeft w:val="0"/>
      <w:marRight w:val="0"/>
      <w:marTop w:val="0"/>
      <w:marBottom w:val="0"/>
      <w:divBdr>
        <w:top w:val="none" w:sz="0" w:space="0" w:color="auto"/>
        <w:left w:val="none" w:sz="0" w:space="0" w:color="auto"/>
        <w:bottom w:val="none" w:sz="0" w:space="0" w:color="auto"/>
        <w:right w:val="none" w:sz="0" w:space="0" w:color="auto"/>
      </w:divBdr>
    </w:div>
    <w:div w:id="451557567">
      <w:marLeft w:val="0"/>
      <w:marRight w:val="0"/>
      <w:marTop w:val="0"/>
      <w:marBottom w:val="0"/>
      <w:divBdr>
        <w:top w:val="none" w:sz="0" w:space="0" w:color="auto"/>
        <w:left w:val="none" w:sz="0" w:space="0" w:color="auto"/>
        <w:bottom w:val="none" w:sz="0" w:space="0" w:color="auto"/>
        <w:right w:val="none" w:sz="0" w:space="0" w:color="auto"/>
      </w:divBdr>
    </w:div>
    <w:div w:id="451557568">
      <w:marLeft w:val="0"/>
      <w:marRight w:val="0"/>
      <w:marTop w:val="0"/>
      <w:marBottom w:val="0"/>
      <w:divBdr>
        <w:top w:val="none" w:sz="0" w:space="0" w:color="auto"/>
        <w:left w:val="none" w:sz="0" w:space="0" w:color="auto"/>
        <w:bottom w:val="none" w:sz="0" w:space="0" w:color="auto"/>
        <w:right w:val="none" w:sz="0" w:space="0" w:color="auto"/>
      </w:divBdr>
    </w:div>
    <w:div w:id="451557569">
      <w:marLeft w:val="0"/>
      <w:marRight w:val="0"/>
      <w:marTop w:val="0"/>
      <w:marBottom w:val="0"/>
      <w:divBdr>
        <w:top w:val="none" w:sz="0" w:space="0" w:color="auto"/>
        <w:left w:val="none" w:sz="0" w:space="0" w:color="auto"/>
        <w:bottom w:val="none" w:sz="0" w:space="0" w:color="auto"/>
        <w:right w:val="none" w:sz="0" w:space="0" w:color="auto"/>
      </w:divBdr>
    </w:div>
    <w:div w:id="451557570">
      <w:marLeft w:val="0"/>
      <w:marRight w:val="0"/>
      <w:marTop w:val="0"/>
      <w:marBottom w:val="0"/>
      <w:divBdr>
        <w:top w:val="none" w:sz="0" w:space="0" w:color="auto"/>
        <w:left w:val="none" w:sz="0" w:space="0" w:color="auto"/>
        <w:bottom w:val="none" w:sz="0" w:space="0" w:color="auto"/>
        <w:right w:val="none" w:sz="0" w:space="0" w:color="auto"/>
      </w:divBdr>
    </w:div>
    <w:div w:id="451557571">
      <w:marLeft w:val="0"/>
      <w:marRight w:val="0"/>
      <w:marTop w:val="0"/>
      <w:marBottom w:val="0"/>
      <w:divBdr>
        <w:top w:val="none" w:sz="0" w:space="0" w:color="auto"/>
        <w:left w:val="none" w:sz="0" w:space="0" w:color="auto"/>
        <w:bottom w:val="none" w:sz="0" w:space="0" w:color="auto"/>
        <w:right w:val="none" w:sz="0" w:space="0" w:color="auto"/>
      </w:divBdr>
    </w:div>
    <w:div w:id="451557572">
      <w:marLeft w:val="0"/>
      <w:marRight w:val="0"/>
      <w:marTop w:val="0"/>
      <w:marBottom w:val="0"/>
      <w:divBdr>
        <w:top w:val="none" w:sz="0" w:space="0" w:color="auto"/>
        <w:left w:val="none" w:sz="0" w:space="0" w:color="auto"/>
        <w:bottom w:val="none" w:sz="0" w:space="0" w:color="auto"/>
        <w:right w:val="none" w:sz="0" w:space="0" w:color="auto"/>
      </w:divBdr>
    </w:div>
    <w:div w:id="451557573">
      <w:marLeft w:val="0"/>
      <w:marRight w:val="0"/>
      <w:marTop w:val="0"/>
      <w:marBottom w:val="0"/>
      <w:divBdr>
        <w:top w:val="none" w:sz="0" w:space="0" w:color="auto"/>
        <w:left w:val="none" w:sz="0" w:space="0" w:color="auto"/>
        <w:bottom w:val="none" w:sz="0" w:space="0" w:color="auto"/>
        <w:right w:val="none" w:sz="0" w:space="0" w:color="auto"/>
      </w:divBdr>
    </w:div>
    <w:div w:id="451557574">
      <w:marLeft w:val="0"/>
      <w:marRight w:val="0"/>
      <w:marTop w:val="0"/>
      <w:marBottom w:val="0"/>
      <w:divBdr>
        <w:top w:val="none" w:sz="0" w:space="0" w:color="auto"/>
        <w:left w:val="none" w:sz="0" w:space="0" w:color="auto"/>
        <w:bottom w:val="none" w:sz="0" w:space="0" w:color="auto"/>
        <w:right w:val="none" w:sz="0" w:space="0" w:color="auto"/>
      </w:divBdr>
    </w:div>
    <w:div w:id="451557575">
      <w:marLeft w:val="0"/>
      <w:marRight w:val="0"/>
      <w:marTop w:val="0"/>
      <w:marBottom w:val="0"/>
      <w:divBdr>
        <w:top w:val="none" w:sz="0" w:space="0" w:color="auto"/>
        <w:left w:val="none" w:sz="0" w:space="0" w:color="auto"/>
        <w:bottom w:val="none" w:sz="0" w:space="0" w:color="auto"/>
        <w:right w:val="none" w:sz="0" w:space="0" w:color="auto"/>
      </w:divBdr>
    </w:div>
    <w:div w:id="451557576">
      <w:marLeft w:val="0"/>
      <w:marRight w:val="0"/>
      <w:marTop w:val="0"/>
      <w:marBottom w:val="0"/>
      <w:divBdr>
        <w:top w:val="none" w:sz="0" w:space="0" w:color="auto"/>
        <w:left w:val="none" w:sz="0" w:space="0" w:color="auto"/>
        <w:bottom w:val="none" w:sz="0" w:space="0" w:color="auto"/>
        <w:right w:val="none" w:sz="0" w:space="0" w:color="auto"/>
      </w:divBdr>
    </w:div>
    <w:div w:id="451557577">
      <w:marLeft w:val="0"/>
      <w:marRight w:val="0"/>
      <w:marTop w:val="0"/>
      <w:marBottom w:val="0"/>
      <w:divBdr>
        <w:top w:val="none" w:sz="0" w:space="0" w:color="auto"/>
        <w:left w:val="none" w:sz="0" w:space="0" w:color="auto"/>
        <w:bottom w:val="none" w:sz="0" w:space="0" w:color="auto"/>
        <w:right w:val="none" w:sz="0" w:space="0" w:color="auto"/>
      </w:divBdr>
    </w:div>
    <w:div w:id="451557578">
      <w:marLeft w:val="0"/>
      <w:marRight w:val="0"/>
      <w:marTop w:val="0"/>
      <w:marBottom w:val="0"/>
      <w:divBdr>
        <w:top w:val="none" w:sz="0" w:space="0" w:color="auto"/>
        <w:left w:val="none" w:sz="0" w:space="0" w:color="auto"/>
        <w:bottom w:val="none" w:sz="0" w:space="0" w:color="auto"/>
        <w:right w:val="none" w:sz="0" w:space="0" w:color="auto"/>
      </w:divBdr>
    </w:div>
    <w:div w:id="451557579">
      <w:marLeft w:val="0"/>
      <w:marRight w:val="0"/>
      <w:marTop w:val="0"/>
      <w:marBottom w:val="0"/>
      <w:divBdr>
        <w:top w:val="none" w:sz="0" w:space="0" w:color="auto"/>
        <w:left w:val="none" w:sz="0" w:space="0" w:color="auto"/>
        <w:bottom w:val="none" w:sz="0" w:space="0" w:color="auto"/>
        <w:right w:val="none" w:sz="0" w:space="0" w:color="auto"/>
      </w:divBdr>
    </w:div>
    <w:div w:id="451557580">
      <w:marLeft w:val="0"/>
      <w:marRight w:val="0"/>
      <w:marTop w:val="0"/>
      <w:marBottom w:val="0"/>
      <w:divBdr>
        <w:top w:val="none" w:sz="0" w:space="0" w:color="auto"/>
        <w:left w:val="none" w:sz="0" w:space="0" w:color="auto"/>
        <w:bottom w:val="none" w:sz="0" w:space="0" w:color="auto"/>
        <w:right w:val="none" w:sz="0" w:space="0" w:color="auto"/>
      </w:divBdr>
    </w:div>
    <w:div w:id="451557581">
      <w:marLeft w:val="0"/>
      <w:marRight w:val="0"/>
      <w:marTop w:val="0"/>
      <w:marBottom w:val="0"/>
      <w:divBdr>
        <w:top w:val="none" w:sz="0" w:space="0" w:color="auto"/>
        <w:left w:val="none" w:sz="0" w:space="0" w:color="auto"/>
        <w:bottom w:val="none" w:sz="0" w:space="0" w:color="auto"/>
        <w:right w:val="none" w:sz="0" w:space="0" w:color="auto"/>
      </w:divBdr>
    </w:div>
    <w:div w:id="451557582">
      <w:marLeft w:val="0"/>
      <w:marRight w:val="0"/>
      <w:marTop w:val="0"/>
      <w:marBottom w:val="0"/>
      <w:divBdr>
        <w:top w:val="none" w:sz="0" w:space="0" w:color="auto"/>
        <w:left w:val="none" w:sz="0" w:space="0" w:color="auto"/>
        <w:bottom w:val="none" w:sz="0" w:space="0" w:color="auto"/>
        <w:right w:val="none" w:sz="0" w:space="0" w:color="auto"/>
      </w:divBdr>
    </w:div>
    <w:div w:id="451557583">
      <w:marLeft w:val="0"/>
      <w:marRight w:val="0"/>
      <w:marTop w:val="0"/>
      <w:marBottom w:val="0"/>
      <w:divBdr>
        <w:top w:val="none" w:sz="0" w:space="0" w:color="auto"/>
        <w:left w:val="none" w:sz="0" w:space="0" w:color="auto"/>
        <w:bottom w:val="none" w:sz="0" w:space="0" w:color="auto"/>
        <w:right w:val="none" w:sz="0" w:space="0" w:color="auto"/>
      </w:divBdr>
    </w:div>
    <w:div w:id="451557584">
      <w:marLeft w:val="0"/>
      <w:marRight w:val="0"/>
      <w:marTop w:val="0"/>
      <w:marBottom w:val="0"/>
      <w:divBdr>
        <w:top w:val="none" w:sz="0" w:space="0" w:color="auto"/>
        <w:left w:val="none" w:sz="0" w:space="0" w:color="auto"/>
        <w:bottom w:val="none" w:sz="0" w:space="0" w:color="auto"/>
        <w:right w:val="none" w:sz="0" w:space="0" w:color="auto"/>
      </w:divBdr>
    </w:div>
    <w:div w:id="451557585">
      <w:marLeft w:val="0"/>
      <w:marRight w:val="0"/>
      <w:marTop w:val="0"/>
      <w:marBottom w:val="0"/>
      <w:divBdr>
        <w:top w:val="none" w:sz="0" w:space="0" w:color="auto"/>
        <w:left w:val="none" w:sz="0" w:space="0" w:color="auto"/>
        <w:bottom w:val="none" w:sz="0" w:space="0" w:color="auto"/>
        <w:right w:val="none" w:sz="0" w:space="0" w:color="auto"/>
      </w:divBdr>
    </w:div>
    <w:div w:id="451557586">
      <w:marLeft w:val="0"/>
      <w:marRight w:val="0"/>
      <w:marTop w:val="0"/>
      <w:marBottom w:val="0"/>
      <w:divBdr>
        <w:top w:val="none" w:sz="0" w:space="0" w:color="auto"/>
        <w:left w:val="none" w:sz="0" w:space="0" w:color="auto"/>
        <w:bottom w:val="none" w:sz="0" w:space="0" w:color="auto"/>
        <w:right w:val="none" w:sz="0" w:space="0" w:color="auto"/>
      </w:divBdr>
    </w:div>
    <w:div w:id="451557587">
      <w:marLeft w:val="0"/>
      <w:marRight w:val="0"/>
      <w:marTop w:val="0"/>
      <w:marBottom w:val="0"/>
      <w:divBdr>
        <w:top w:val="none" w:sz="0" w:space="0" w:color="auto"/>
        <w:left w:val="none" w:sz="0" w:space="0" w:color="auto"/>
        <w:bottom w:val="none" w:sz="0" w:space="0" w:color="auto"/>
        <w:right w:val="none" w:sz="0" w:space="0" w:color="auto"/>
      </w:divBdr>
    </w:div>
    <w:div w:id="451557588">
      <w:marLeft w:val="0"/>
      <w:marRight w:val="0"/>
      <w:marTop w:val="0"/>
      <w:marBottom w:val="0"/>
      <w:divBdr>
        <w:top w:val="none" w:sz="0" w:space="0" w:color="auto"/>
        <w:left w:val="none" w:sz="0" w:space="0" w:color="auto"/>
        <w:bottom w:val="none" w:sz="0" w:space="0" w:color="auto"/>
        <w:right w:val="none" w:sz="0" w:space="0" w:color="auto"/>
      </w:divBdr>
    </w:div>
    <w:div w:id="451557589">
      <w:marLeft w:val="0"/>
      <w:marRight w:val="0"/>
      <w:marTop w:val="0"/>
      <w:marBottom w:val="0"/>
      <w:divBdr>
        <w:top w:val="none" w:sz="0" w:space="0" w:color="auto"/>
        <w:left w:val="none" w:sz="0" w:space="0" w:color="auto"/>
        <w:bottom w:val="none" w:sz="0" w:space="0" w:color="auto"/>
        <w:right w:val="none" w:sz="0" w:space="0" w:color="auto"/>
      </w:divBdr>
    </w:div>
    <w:div w:id="451557590">
      <w:marLeft w:val="0"/>
      <w:marRight w:val="0"/>
      <w:marTop w:val="0"/>
      <w:marBottom w:val="0"/>
      <w:divBdr>
        <w:top w:val="none" w:sz="0" w:space="0" w:color="auto"/>
        <w:left w:val="none" w:sz="0" w:space="0" w:color="auto"/>
        <w:bottom w:val="none" w:sz="0" w:space="0" w:color="auto"/>
        <w:right w:val="none" w:sz="0" w:space="0" w:color="auto"/>
      </w:divBdr>
    </w:div>
    <w:div w:id="451557591">
      <w:marLeft w:val="0"/>
      <w:marRight w:val="0"/>
      <w:marTop w:val="0"/>
      <w:marBottom w:val="0"/>
      <w:divBdr>
        <w:top w:val="none" w:sz="0" w:space="0" w:color="auto"/>
        <w:left w:val="none" w:sz="0" w:space="0" w:color="auto"/>
        <w:bottom w:val="none" w:sz="0" w:space="0" w:color="auto"/>
        <w:right w:val="none" w:sz="0" w:space="0" w:color="auto"/>
      </w:divBdr>
    </w:div>
    <w:div w:id="451557592">
      <w:marLeft w:val="0"/>
      <w:marRight w:val="0"/>
      <w:marTop w:val="0"/>
      <w:marBottom w:val="0"/>
      <w:divBdr>
        <w:top w:val="none" w:sz="0" w:space="0" w:color="auto"/>
        <w:left w:val="none" w:sz="0" w:space="0" w:color="auto"/>
        <w:bottom w:val="none" w:sz="0" w:space="0" w:color="auto"/>
        <w:right w:val="none" w:sz="0" w:space="0" w:color="auto"/>
      </w:divBdr>
    </w:div>
    <w:div w:id="451557593">
      <w:marLeft w:val="0"/>
      <w:marRight w:val="0"/>
      <w:marTop w:val="0"/>
      <w:marBottom w:val="0"/>
      <w:divBdr>
        <w:top w:val="none" w:sz="0" w:space="0" w:color="auto"/>
        <w:left w:val="none" w:sz="0" w:space="0" w:color="auto"/>
        <w:bottom w:val="none" w:sz="0" w:space="0" w:color="auto"/>
        <w:right w:val="none" w:sz="0" w:space="0" w:color="auto"/>
      </w:divBdr>
    </w:div>
    <w:div w:id="451557594">
      <w:marLeft w:val="0"/>
      <w:marRight w:val="0"/>
      <w:marTop w:val="0"/>
      <w:marBottom w:val="0"/>
      <w:divBdr>
        <w:top w:val="none" w:sz="0" w:space="0" w:color="auto"/>
        <w:left w:val="none" w:sz="0" w:space="0" w:color="auto"/>
        <w:bottom w:val="none" w:sz="0" w:space="0" w:color="auto"/>
        <w:right w:val="none" w:sz="0" w:space="0" w:color="auto"/>
      </w:divBdr>
    </w:div>
    <w:div w:id="451557595">
      <w:marLeft w:val="0"/>
      <w:marRight w:val="0"/>
      <w:marTop w:val="0"/>
      <w:marBottom w:val="0"/>
      <w:divBdr>
        <w:top w:val="none" w:sz="0" w:space="0" w:color="auto"/>
        <w:left w:val="none" w:sz="0" w:space="0" w:color="auto"/>
        <w:bottom w:val="none" w:sz="0" w:space="0" w:color="auto"/>
        <w:right w:val="none" w:sz="0" w:space="0" w:color="auto"/>
      </w:divBdr>
    </w:div>
    <w:div w:id="451557596">
      <w:marLeft w:val="0"/>
      <w:marRight w:val="0"/>
      <w:marTop w:val="0"/>
      <w:marBottom w:val="0"/>
      <w:divBdr>
        <w:top w:val="none" w:sz="0" w:space="0" w:color="auto"/>
        <w:left w:val="none" w:sz="0" w:space="0" w:color="auto"/>
        <w:bottom w:val="none" w:sz="0" w:space="0" w:color="auto"/>
        <w:right w:val="none" w:sz="0" w:space="0" w:color="auto"/>
      </w:divBdr>
    </w:div>
    <w:div w:id="451557597">
      <w:marLeft w:val="0"/>
      <w:marRight w:val="0"/>
      <w:marTop w:val="0"/>
      <w:marBottom w:val="0"/>
      <w:divBdr>
        <w:top w:val="none" w:sz="0" w:space="0" w:color="auto"/>
        <w:left w:val="none" w:sz="0" w:space="0" w:color="auto"/>
        <w:bottom w:val="none" w:sz="0" w:space="0" w:color="auto"/>
        <w:right w:val="none" w:sz="0" w:space="0" w:color="auto"/>
      </w:divBdr>
    </w:div>
    <w:div w:id="451557598">
      <w:marLeft w:val="0"/>
      <w:marRight w:val="0"/>
      <w:marTop w:val="0"/>
      <w:marBottom w:val="0"/>
      <w:divBdr>
        <w:top w:val="none" w:sz="0" w:space="0" w:color="auto"/>
        <w:left w:val="none" w:sz="0" w:space="0" w:color="auto"/>
        <w:bottom w:val="none" w:sz="0" w:space="0" w:color="auto"/>
        <w:right w:val="none" w:sz="0" w:space="0" w:color="auto"/>
      </w:divBdr>
    </w:div>
    <w:div w:id="451557599">
      <w:marLeft w:val="0"/>
      <w:marRight w:val="0"/>
      <w:marTop w:val="0"/>
      <w:marBottom w:val="0"/>
      <w:divBdr>
        <w:top w:val="none" w:sz="0" w:space="0" w:color="auto"/>
        <w:left w:val="none" w:sz="0" w:space="0" w:color="auto"/>
        <w:bottom w:val="none" w:sz="0" w:space="0" w:color="auto"/>
        <w:right w:val="none" w:sz="0" w:space="0" w:color="auto"/>
      </w:divBdr>
    </w:div>
    <w:div w:id="464398189">
      <w:bodyDiv w:val="1"/>
      <w:marLeft w:val="0"/>
      <w:marRight w:val="0"/>
      <w:marTop w:val="0"/>
      <w:marBottom w:val="0"/>
      <w:divBdr>
        <w:top w:val="none" w:sz="0" w:space="0" w:color="auto"/>
        <w:left w:val="none" w:sz="0" w:space="0" w:color="auto"/>
        <w:bottom w:val="none" w:sz="0" w:space="0" w:color="auto"/>
        <w:right w:val="none" w:sz="0" w:space="0" w:color="auto"/>
      </w:divBdr>
    </w:div>
    <w:div w:id="599727337">
      <w:bodyDiv w:val="1"/>
      <w:marLeft w:val="0"/>
      <w:marRight w:val="0"/>
      <w:marTop w:val="0"/>
      <w:marBottom w:val="0"/>
      <w:divBdr>
        <w:top w:val="none" w:sz="0" w:space="0" w:color="auto"/>
        <w:left w:val="none" w:sz="0" w:space="0" w:color="auto"/>
        <w:bottom w:val="none" w:sz="0" w:space="0" w:color="auto"/>
        <w:right w:val="none" w:sz="0" w:space="0" w:color="auto"/>
      </w:divBdr>
    </w:div>
    <w:div w:id="836073650">
      <w:bodyDiv w:val="1"/>
      <w:marLeft w:val="0"/>
      <w:marRight w:val="0"/>
      <w:marTop w:val="0"/>
      <w:marBottom w:val="0"/>
      <w:divBdr>
        <w:top w:val="none" w:sz="0" w:space="0" w:color="auto"/>
        <w:left w:val="none" w:sz="0" w:space="0" w:color="auto"/>
        <w:bottom w:val="none" w:sz="0" w:space="0" w:color="auto"/>
        <w:right w:val="none" w:sz="0" w:space="0" w:color="auto"/>
      </w:divBdr>
    </w:div>
    <w:div w:id="931478186">
      <w:bodyDiv w:val="1"/>
      <w:marLeft w:val="0"/>
      <w:marRight w:val="0"/>
      <w:marTop w:val="0"/>
      <w:marBottom w:val="0"/>
      <w:divBdr>
        <w:top w:val="none" w:sz="0" w:space="0" w:color="auto"/>
        <w:left w:val="none" w:sz="0" w:space="0" w:color="auto"/>
        <w:bottom w:val="none" w:sz="0" w:space="0" w:color="auto"/>
        <w:right w:val="none" w:sz="0" w:space="0" w:color="auto"/>
      </w:divBdr>
    </w:div>
    <w:div w:id="1339231031">
      <w:bodyDiv w:val="1"/>
      <w:marLeft w:val="0"/>
      <w:marRight w:val="0"/>
      <w:marTop w:val="0"/>
      <w:marBottom w:val="0"/>
      <w:divBdr>
        <w:top w:val="none" w:sz="0" w:space="0" w:color="auto"/>
        <w:left w:val="none" w:sz="0" w:space="0" w:color="auto"/>
        <w:bottom w:val="none" w:sz="0" w:space="0" w:color="auto"/>
        <w:right w:val="none" w:sz="0" w:space="0" w:color="auto"/>
      </w:divBdr>
    </w:div>
    <w:div w:id="1536118066">
      <w:bodyDiv w:val="1"/>
      <w:marLeft w:val="0"/>
      <w:marRight w:val="0"/>
      <w:marTop w:val="0"/>
      <w:marBottom w:val="0"/>
      <w:divBdr>
        <w:top w:val="none" w:sz="0" w:space="0" w:color="auto"/>
        <w:left w:val="none" w:sz="0" w:space="0" w:color="auto"/>
        <w:bottom w:val="none" w:sz="0" w:space="0" w:color="auto"/>
        <w:right w:val="none" w:sz="0" w:space="0" w:color="auto"/>
      </w:divBdr>
    </w:div>
    <w:div w:id="1687095640">
      <w:bodyDiv w:val="1"/>
      <w:marLeft w:val="0"/>
      <w:marRight w:val="0"/>
      <w:marTop w:val="0"/>
      <w:marBottom w:val="0"/>
      <w:divBdr>
        <w:top w:val="none" w:sz="0" w:space="0" w:color="auto"/>
        <w:left w:val="none" w:sz="0" w:space="0" w:color="auto"/>
        <w:bottom w:val="none" w:sz="0" w:space="0" w:color="auto"/>
        <w:right w:val="none" w:sz="0" w:space="0" w:color="auto"/>
      </w:divBdr>
    </w:div>
    <w:div w:id="210988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http://bilet-help.worldskills.ru/" TargetMode="Externa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E1E91-3915-4A6F-8382-0E0A282B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4861</TotalTime>
  <Pages>62</Pages>
  <Words>17232</Words>
  <Characters>98226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МОУ Майская гимназия</Company>
  <LinksUpToDate>false</LinksUpToDate>
  <CharactersWithSpaces>115228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Ольга Сергеевна</dc:creator>
  <cp:keywords/>
  <dc:description/>
  <cp:lastModifiedBy>User</cp:lastModifiedBy>
  <cp:revision>177</cp:revision>
  <cp:lastPrinted>2024-03-13T11:04:00Z</cp:lastPrinted>
  <dcterms:created xsi:type="dcterms:W3CDTF">2020-06-16T11:56:00Z</dcterms:created>
  <dcterms:modified xsi:type="dcterms:W3CDTF">2024-11-07T09:52:00Z</dcterms:modified>
</cp:coreProperties>
</file>